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CAAAD" w14:textId="08A30FBC" w:rsidR="00477C14" w:rsidRDefault="000A277F">
      <w:pPr>
        <w:spacing w:before="13" w:line="260" w:lineRule="exact"/>
        <w:rPr>
          <w:sz w:val="26"/>
          <w:szCs w:val="26"/>
        </w:rPr>
      </w:pPr>
      <w:r w:rsidRPr="000A277F">
        <w:rPr>
          <w:rFonts w:ascii="Arial" w:eastAsia="Arial" w:hAnsi="Arial" w:cs="Arial"/>
          <w:noProof/>
          <w:color w:val="2F3641"/>
          <w:spacing w:val="3"/>
          <w:sz w:val="16"/>
          <w:szCs w:val="16"/>
        </w:rPr>
        <mc:AlternateContent>
          <mc:Choice Requires="wps">
            <w:drawing>
              <wp:anchor distT="0" distB="0" distL="114300" distR="114300" simplePos="0" relativeHeight="251656192" behindDoc="0" locked="0" layoutInCell="1" allowOverlap="1" wp14:anchorId="2DBB5424" wp14:editId="24434EA8">
                <wp:simplePos x="0" y="0"/>
                <wp:positionH relativeFrom="column">
                  <wp:posOffset>5733415</wp:posOffset>
                </wp:positionH>
                <wp:positionV relativeFrom="paragraph">
                  <wp:posOffset>127635</wp:posOffset>
                </wp:positionV>
                <wp:extent cx="87630" cy="125730"/>
                <wp:effectExtent l="0" t="0" r="7620" b="7620"/>
                <wp:wrapNone/>
                <wp:docPr id="21" name="Freeform 21"/>
                <wp:cNvGraphicFramePr/>
                <a:graphic xmlns:a="http://schemas.openxmlformats.org/drawingml/2006/main">
                  <a:graphicData uri="http://schemas.microsoft.com/office/word/2010/wordprocessingShape">
                    <wps:wsp>
                      <wps:cNvSpPr/>
                      <wps:spPr>
                        <a:xfrm>
                          <a:off x="0" y="0"/>
                          <a:ext cx="87630" cy="125730"/>
                        </a:xfrm>
                        <a:custGeom>
                          <a:avLst/>
                          <a:gdLst/>
                          <a:ahLst/>
                          <a:cxnLst/>
                          <a:rect l="l" t="t" r="r" b="b"/>
                          <a:pathLst>
                            <a:path w="87914" h="125791">
                              <a:moveTo>
                                <a:pt x="0" y="0"/>
                              </a:moveTo>
                              <a:lnTo>
                                <a:pt x="87914" y="0"/>
                              </a:lnTo>
                              <a:lnTo>
                                <a:pt x="87914" y="125791"/>
                              </a:lnTo>
                              <a:lnTo>
                                <a:pt x="0" y="125791"/>
                              </a:lnTo>
                              <a:lnTo>
                                <a:pt x="0" y="0"/>
                              </a:lnTo>
                              <a:close/>
                            </a:path>
                          </a:pathLst>
                        </a:custGeom>
                        <a:blipFill>
                          <a:blip r:embed="rId5"/>
                          <a:stretch>
                            <a:fillRect t="-3864" b="-3864"/>
                          </a:stretch>
                        </a:blipFill>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D254FA" id="Freeform 21" o:spid="_x0000_s1026" style="position:absolute;margin-left:451.45pt;margin-top:10.05pt;width:6.9pt;height:9.9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87914,12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" path="m,l87914,r,125791l,125791,,xe" stroked="f">
                <v:fill r:id="rId6" o:title="" recolor="t" rotate="t" type="frame"/>
                <v:path arrowok="t"/>
              </v:shape>
            </w:pict>
          </mc:Fallback>
        </mc:AlternateContent>
      </w:r>
      <w:r w:rsidR="0071490D">
        <w:pict w14:anchorId="27A8F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margin-left:65.1pt;margin-top:10.1pt;width:87.9pt;height:54.15pt;z-index:-251656192;mso-position-horizontal-relative:page;mso-position-vertical-relative:text">
            <v:imagedata r:id="rId7" o:title=""/>
            <w10:wrap anchorx="page"/>
          </v:shape>
        </w:pict>
      </w:r>
    </w:p>
    <w:p w14:paraId="345550CD" w14:textId="77777777" w:rsidR="000E32A6" w:rsidRDefault="000E32A6" w:rsidP="000E32A6">
      <w:pPr>
        <w:rPr>
          <w:color w:val="2F3641"/>
          <w:sz w:val="34"/>
          <w:szCs w:val="34"/>
        </w:rPr>
      </w:pPr>
      <w:r>
        <w:rPr>
          <w:color w:val="2F3641"/>
          <w:sz w:val="34"/>
          <w:szCs w:val="34"/>
        </w:rPr>
        <w:t xml:space="preserve">                         </w:t>
      </w:r>
    </w:p>
    <w:p w14:paraId="1BC7DC5E" w14:textId="1E890FFA" w:rsidR="000E32A6" w:rsidRPr="00A569C7" w:rsidRDefault="000E32A6" w:rsidP="000E32A6">
      <w:pPr>
        <w:rPr>
          <w:b/>
          <w:bCs/>
          <w:color w:val="3366FF"/>
          <w:sz w:val="34"/>
          <w:szCs w:val="34"/>
        </w:rPr>
      </w:pPr>
      <w:r>
        <w:rPr>
          <w:color w:val="2F3641"/>
          <w:sz w:val="34"/>
          <w:szCs w:val="34"/>
        </w:rPr>
        <w:t xml:space="preserve">                      </w:t>
      </w:r>
      <w:r w:rsidRPr="00A569C7">
        <w:rPr>
          <w:b/>
          <w:bCs/>
          <w:color w:val="3366FF"/>
          <w:sz w:val="34"/>
          <w:szCs w:val="34"/>
        </w:rPr>
        <w:t>TITI</w:t>
      </w:r>
      <w:r w:rsidRPr="00A569C7">
        <w:rPr>
          <w:b/>
          <w:bCs/>
          <w:color w:val="3366FF"/>
          <w:spacing w:val="-27"/>
          <w:sz w:val="34"/>
          <w:szCs w:val="34"/>
        </w:rPr>
        <w:t xml:space="preserve"> </w:t>
      </w:r>
      <w:r w:rsidRPr="00A569C7">
        <w:rPr>
          <w:b/>
          <w:bCs/>
          <w:color w:val="3366FF"/>
          <w:w w:val="101"/>
          <w:sz w:val="34"/>
          <w:szCs w:val="34"/>
        </w:rPr>
        <w:t>F</w:t>
      </w:r>
      <w:r w:rsidRPr="00A569C7">
        <w:rPr>
          <w:b/>
          <w:bCs/>
          <w:color w:val="3366FF"/>
          <w:w w:val="112"/>
          <w:sz w:val="34"/>
          <w:szCs w:val="34"/>
        </w:rPr>
        <w:t>O</w:t>
      </w:r>
      <w:r w:rsidRPr="00A569C7">
        <w:rPr>
          <w:b/>
          <w:bCs/>
          <w:color w:val="3366FF"/>
          <w:w w:val="103"/>
          <w:sz w:val="34"/>
          <w:szCs w:val="34"/>
        </w:rPr>
        <w:t>U</w:t>
      </w:r>
      <w:r w:rsidRPr="00A569C7">
        <w:rPr>
          <w:b/>
          <w:bCs/>
          <w:color w:val="3366FF"/>
          <w:w w:val="107"/>
          <w:sz w:val="34"/>
          <w:szCs w:val="34"/>
        </w:rPr>
        <w:t>N</w:t>
      </w:r>
      <w:r w:rsidRPr="00A569C7">
        <w:rPr>
          <w:b/>
          <w:bCs/>
          <w:color w:val="3366FF"/>
          <w:w w:val="105"/>
          <w:sz w:val="34"/>
          <w:szCs w:val="34"/>
        </w:rPr>
        <w:t>D</w:t>
      </w:r>
      <w:r w:rsidRPr="00A569C7">
        <w:rPr>
          <w:b/>
          <w:bCs/>
          <w:color w:val="3366FF"/>
          <w:w w:val="98"/>
          <w:sz w:val="34"/>
          <w:szCs w:val="34"/>
        </w:rPr>
        <w:t>A</w:t>
      </w:r>
      <w:r w:rsidRPr="00A569C7">
        <w:rPr>
          <w:b/>
          <w:bCs/>
          <w:color w:val="3366FF"/>
          <w:w w:val="99"/>
          <w:sz w:val="34"/>
          <w:szCs w:val="34"/>
        </w:rPr>
        <w:t>T</w:t>
      </w:r>
      <w:r w:rsidRPr="00A569C7">
        <w:rPr>
          <w:b/>
          <w:bCs/>
          <w:color w:val="3366FF"/>
          <w:w w:val="93"/>
          <w:sz w:val="34"/>
          <w:szCs w:val="34"/>
        </w:rPr>
        <w:t>I</w:t>
      </w:r>
      <w:r w:rsidRPr="00A569C7">
        <w:rPr>
          <w:b/>
          <w:bCs/>
          <w:color w:val="3366FF"/>
          <w:w w:val="112"/>
          <w:sz w:val="34"/>
          <w:szCs w:val="34"/>
        </w:rPr>
        <w:t>O</w:t>
      </w:r>
      <w:r w:rsidRPr="00A569C7">
        <w:rPr>
          <w:b/>
          <w:bCs/>
          <w:color w:val="3366FF"/>
          <w:w w:val="107"/>
          <w:sz w:val="34"/>
          <w:szCs w:val="34"/>
        </w:rPr>
        <w:t>N</w:t>
      </w:r>
    </w:p>
    <w:p w14:paraId="7BB8DE0F" w14:textId="2DB206ED" w:rsidR="00477C14" w:rsidRPr="000E32A6" w:rsidRDefault="000E32A6" w:rsidP="000E32A6">
      <w:pPr>
        <w:spacing w:before="63"/>
        <w:ind w:right="-44"/>
        <w:rPr>
          <w:rFonts w:ascii="Arial" w:eastAsia="Arial" w:hAnsi="Arial" w:cs="Arial"/>
          <w:sz w:val="18"/>
          <w:szCs w:val="18"/>
        </w:rPr>
      </w:pPr>
      <w:r>
        <w:rPr>
          <w:rFonts w:ascii="Arial" w:eastAsia="Arial" w:hAnsi="Arial" w:cs="Arial"/>
          <w:color w:val="0066B3"/>
          <w:sz w:val="18"/>
          <w:szCs w:val="18"/>
        </w:rPr>
        <w:t xml:space="preserve">                                       </w:t>
      </w:r>
      <w:r w:rsidRPr="000E32A6">
        <w:rPr>
          <w:rFonts w:ascii="Arial" w:eastAsia="Arial" w:hAnsi="Arial" w:cs="Arial"/>
          <w:color w:val="000000" w:themeColor="text1"/>
          <w:sz w:val="18"/>
          <w:szCs w:val="18"/>
        </w:rPr>
        <w:t>The</w:t>
      </w:r>
      <w:r w:rsidRPr="000E32A6">
        <w:rPr>
          <w:rFonts w:ascii="Arial" w:eastAsia="Arial" w:hAnsi="Arial" w:cs="Arial"/>
          <w:color w:val="000000" w:themeColor="text1"/>
          <w:spacing w:val="7"/>
          <w:sz w:val="18"/>
          <w:szCs w:val="18"/>
        </w:rPr>
        <w:t xml:space="preserve"> </w:t>
      </w:r>
      <w:r w:rsidRPr="000E32A6">
        <w:rPr>
          <w:rFonts w:ascii="Arial" w:eastAsia="Arial" w:hAnsi="Arial" w:cs="Arial"/>
          <w:color w:val="000000" w:themeColor="text1"/>
          <w:sz w:val="18"/>
          <w:szCs w:val="18"/>
        </w:rPr>
        <w:t>Hope</w:t>
      </w:r>
      <w:r w:rsidRPr="000E32A6">
        <w:rPr>
          <w:rFonts w:ascii="Arial" w:eastAsia="Arial" w:hAnsi="Arial" w:cs="Arial"/>
          <w:color w:val="000000" w:themeColor="text1"/>
          <w:spacing w:val="7"/>
          <w:sz w:val="18"/>
          <w:szCs w:val="18"/>
        </w:rPr>
        <w:t xml:space="preserve"> </w:t>
      </w:r>
      <w:r w:rsidRPr="000E32A6">
        <w:rPr>
          <w:rFonts w:ascii="Arial" w:eastAsia="Arial" w:hAnsi="Arial" w:cs="Arial"/>
          <w:color w:val="000000" w:themeColor="text1"/>
          <w:sz w:val="18"/>
          <w:szCs w:val="18"/>
        </w:rPr>
        <w:t>for the Marginalized in South</w:t>
      </w:r>
      <w:r w:rsidRPr="000E32A6">
        <w:rPr>
          <w:rFonts w:ascii="Arial" w:eastAsia="Arial" w:hAnsi="Arial" w:cs="Arial"/>
          <w:color w:val="000000" w:themeColor="text1"/>
          <w:spacing w:val="7"/>
          <w:sz w:val="18"/>
          <w:szCs w:val="18"/>
        </w:rPr>
        <w:t xml:space="preserve"> </w:t>
      </w:r>
      <w:r w:rsidRPr="000E32A6">
        <w:rPr>
          <w:rFonts w:ascii="Arial" w:eastAsia="Arial" w:hAnsi="Arial" w:cs="Arial"/>
          <w:color w:val="000000" w:themeColor="text1"/>
          <w:sz w:val="18"/>
          <w:szCs w:val="18"/>
        </w:rPr>
        <w:t>Sudan</w:t>
      </w:r>
    </w:p>
    <w:p w14:paraId="427E0CA0" w14:textId="385E820B" w:rsidR="005B7905" w:rsidRDefault="003B5474" w:rsidP="00FB4713">
      <w:pPr>
        <w:ind w:right="336"/>
        <w:rPr>
          <w:rFonts w:ascii="Arial" w:eastAsia="Arial" w:hAnsi="Arial" w:cs="Arial"/>
          <w:color w:val="2F3641"/>
          <w:sz w:val="16"/>
          <w:szCs w:val="16"/>
        </w:rPr>
      </w:pPr>
      <w:r>
        <w:rPr>
          <w:noProof/>
        </w:rPr>
        <w:drawing>
          <wp:anchor distT="0" distB="0" distL="114300" distR="114300" simplePos="0" relativeHeight="251655168" behindDoc="1" locked="0" layoutInCell="1" allowOverlap="1" wp14:anchorId="72B0DC0C" wp14:editId="2C2A9245">
            <wp:simplePos x="0" y="0"/>
            <wp:positionH relativeFrom="margin">
              <wp:posOffset>76200</wp:posOffset>
            </wp:positionH>
            <wp:positionV relativeFrom="paragraph">
              <wp:posOffset>81915</wp:posOffset>
            </wp:positionV>
            <wp:extent cx="5753100" cy="38100"/>
            <wp:effectExtent l="0" t="0" r="0" b="0"/>
            <wp:wrapTight wrapText="bothSides">
              <wp:wrapPolygon edited="0">
                <wp:start x="0" y="0"/>
                <wp:lineTo x="0" y="10800"/>
                <wp:lineTo x="21528" y="10800"/>
                <wp:lineTo x="21528" y="0"/>
                <wp:lineTo x="0" y="0"/>
              </wp:wrapPolygon>
            </wp:wrapTight>
            <wp:docPr id="143062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005B7905">
        <w:lastRenderedPageBreak/>
        <w:t xml:space="preserve">         </w:t>
      </w:r>
      <w:r w:rsidR="005B7905">
        <w:rPr>
          <w:rFonts w:ascii="Arial" w:eastAsia="Arial" w:hAnsi="Arial" w:cs="Arial"/>
          <w:color w:val="2F3641"/>
          <w:spacing w:val="3"/>
          <w:sz w:val="16"/>
          <w:szCs w:val="16"/>
        </w:rPr>
        <w:t>N</w:t>
      </w:r>
      <w:r w:rsidRPr="005B7905">
        <w:rPr>
          <w:rFonts w:ascii="Arial" w:eastAsia="Arial" w:hAnsi="Arial" w:cs="Arial"/>
          <w:color w:val="2F3641"/>
          <w:spacing w:val="3"/>
          <w:sz w:val="16"/>
          <w:szCs w:val="16"/>
        </w:rPr>
        <w:t>yakuro</w:t>
      </w:r>
      <w:r w:rsidRPr="005B7905">
        <w:rPr>
          <w:rFonts w:ascii="Arial" w:eastAsia="Arial" w:hAnsi="Arial" w:cs="Arial"/>
          <w:color w:val="2F3641"/>
          <w:sz w:val="16"/>
          <w:szCs w:val="16"/>
        </w:rPr>
        <w:t>n</w:t>
      </w:r>
      <w:r w:rsidRPr="005B7905">
        <w:rPr>
          <w:rFonts w:ascii="Arial" w:eastAsia="Arial" w:hAnsi="Arial" w:cs="Arial"/>
          <w:color w:val="2F3641"/>
          <w:spacing w:val="5"/>
          <w:sz w:val="16"/>
          <w:szCs w:val="16"/>
        </w:rPr>
        <w:t xml:space="preserve"> </w:t>
      </w:r>
      <w:r w:rsidRPr="005B7905">
        <w:rPr>
          <w:rFonts w:ascii="Arial" w:eastAsia="Arial" w:hAnsi="Arial" w:cs="Arial"/>
          <w:color w:val="2F3641"/>
          <w:spacing w:val="3"/>
          <w:sz w:val="16"/>
          <w:szCs w:val="16"/>
        </w:rPr>
        <w:t>West</w:t>
      </w:r>
      <w:r w:rsidRPr="005B7905">
        <w:rPr>
          <w:rFonts w:ascii="Arial" w:eastAsia="Arial" w:hAnsi="Arial" w:cs="Arial"/>
          <w:color w:val="2F3641"/>
          <w:sz w:val="16"/>
          <w:szCs w:val="16"/>
        </w:rPr>
        <w:t xml:space="preserve">, </w:t>
      </w:r>
    </w:p>
    <w:p w14:paraId="7E2BE9C5" w14:textId="0D72D005" w:rsidR="00477C14" w:rsidRPr="005B7905" w:rsidRDefault="005B7905" w:rsidP="000E32A6">
      <w:pPr>
        <w:spacing w:before="75" w:line="278" w:lineRule="auto"/>
        <w:ind w:right="336"/>
        <w:rPr>
          <w:rFonts w:ascii="Arial" w:eastAsia="Arial" w:hAnsi="Arial" w:cs="Arial"/>
          <w:sz w:val="16"/>
          <w:szCs w:val="16"/>
        </w:rPr>
      </w:pPr>
      <w:r>
        <w:rPr>
          <w:rFonts w:ascii="Arial" w:eastAsia="Arial" w:hAnsi="Arial" w:cs="Arial"/>
          <w:color w:val="2F3641"/>
          <w:spacing w:val="3"/>
          <w:sz w:val="16"/>
          <w:szCs w:val="16"/>
        </w:rPr>
        <w:t xml:space="preserve">      </w:t>
      </w:r>
      <w:r w:rsidRPr="005B7905">
        <w:rPr>
          <w:rFonts w:ascii="Arial" w:eastAsia="Arial" w:hAnsi="Arial" w:cs="Arial"/>
          <w:color w:val="2F3641"/>
          <w:spacing w:val="3"/>
          <w:sz w:val="16"/>
          <w:szCs w:val="16"/>
        </w:rPr>
        <w:t>Juba</w:t>
      </w:r>
      <w:r w:rsidRPr="005B7905">
        <w:rPr>
          <w:rFonts w:ascii="Arial" w:eastAsia="Arial" w:hAnsi="Arial" w:cs="Arial"/>
          <w:color w:val="2F3641"/>
          <w:sz w:val="16"/>
          <w:szCs w:val="16"/>
        </w:rPr>
        <w:t>,</w:t>
      </w:r>
      <w:r w:rsidRPr="005B7905">
        <w:rPr>
          <w:rFonts w:ascii="Arial" w:eastAsia="Arial" w:hAnsi="Arial" w:cs="Arial"/>
          <w:color w:val="2F3641"/>
          <w:spacing w:val="5"/>
          <w:sz w:val="16"/>
          <w:szCs w:val="16"/>
        </w:rPr>
        <w:t xml:space="preserve"> </w:t>
      </w:r>
      <w:r w:rsidRPr="005B7905">
        <w:rPr>
          <w:rFonts w:ascii="Arial" w:eastAsia="Arial" w:hAnsi="Arial" w:cs="Arial"/>
          <w:color w:val="2F3641"/>
          <w:spacing w:val="3"/>
          <w:sz w:val="16"/>
          <w:szCs w:val="16"/>
        </w:rPr>
        <w:t>Sout</w:t>
      </w:r>
      <w:r w:rsidRPr="005B7905">
        <w:rPr>
          <w:rFonts w:ascii="Arial" w:eastAsia="Arial" w:hAnsi="Arial" w:cs="Arial"/>
          <w:color w:val="2F3641"/>
          <w:sz w:val="16"/>
          <w:szCs w:val="16"/>
        </w:rPr>
        <w:t>h</w:t>
      </w:r>
      <w:r w:rsidRPr="005B7905">
        <w:rPr>
          <w:rFonts w:ascii="Arial" w:eastAsia="Arial" w:hAnsi="Arial" w:cs="Arial"/>
          <w:color w:val="2F3641"/>
          <w:spacing w:val="5"/>
          <w:sz w:val="16"/>
          <w:szCs w:val="16"/>
        </w:rPr>
        <w:t xml:space="preserve"> </w:t>
      </w:r>
      <w:r w:rsidRPr="005B7905">
        <w:rPr>
          <w:rFonts w:ascii="Arial" w:eastAsia="Arial" w:hAnsi="Arial" w:cs="Arial"/>
          <w:color w:val="2F3641"/>
          <w:spacing w:val="3"/>
          <w:sz w:val="16"/>
          <w:szCs w:val="16"/>
        </w:rPr>
        <w:t>Suda</w:t>
      </w:r>
      <w:r w:rsidRPr="005B7905">
        <w:rPr>
          <w:rFonts w:ascii="Arial" w:eastAsia="Arial" w:hAnsi="Arial" w:cs="Arial"/>
          <w:color w:val="2F3641"/>
          <w:sz w:val="16"/>
          <w:szCs w:val="16"/>
        </w:rPr>
        <w:t>n</w:t>
      </w:r>
    </w:p>
    <w:p w14:paraId="75B42260" w14:textId="731C4E4E" w:rsidR="00477C14" w:rsidRDefault="000A277F">
      <w:pPr>
        <w:spacing w:before="68" w:line="319" w:lineRule="auto"/>
        <w:ind w:right="393" w:firstLine="327"/>
        <w:rPr>
          <w:rFonts w:ascii="Arial" w:eastAsia="Arial" w:hAnsi="Arial" w:cs="Arial"/>
          <w:sz w:val="16"/>
          <w:szCs w:val="16"/>
        </w:rPr>
      </w:pPr>
      <w:r w:rsidRPr="000A277F">
        <w:rPr>
          <w:rFonts w:ascii="Arial" w:eastAsia="Arial" w:hAnsi="Arial" w:cs="Arial"/>
          <w:noProof/>
          <w:color w:val="2F3641"/>
          <w:spacing w:val="3"/>
          <w:sz w:val="16"/>
          <w:szCs w:val="16"/>
        </w:rPr>
        <mc:AlternateContent>
          <mc:Choice Requires="wpg">
            <w:drawing>
              <wp:anchor distT="0" distB="0" distL="114300" distR="114300" simplePos="0" relativeHeight="251657216" behindDoc="0" locked="0" layoutInCell="1" allowOverlap="1" wp14:anchorId="2DE87078" wp14:editId="40F90ABF">
                <wp:simplePos x="0" y="0"/>
                <wp:positionH relativeFrom="column">
                  <wp:posOffset>1129933</wp:posOffset>
                </wp:positionH>
                <wp:positionV relativeFrom="paragraph">
                  <wp:posOffset>50800</wp:posOffset>
                </wp:positionV>
                <wp:extent cx="103470" cy="85277"/>
                <wp:effectExtent l="0" t="0" r="0" b="0"/>
                <wp:wrapNone/>
                <wp:docPr id="11" name="Group 1"/>
                <wp:cNvGraphicFramePr/>
                <a:graphic xmlns:a="http://schemas.openxmlformats.org/drawingml/2006/main">
                  <a:graphicData uri="http://schemas.microsoft.com/office/word/2010/wordprocessingGroup">
                    <wpg:wgp>
                      <wpg:cNvGrpSpPr/>
                      <wpg:grpSpPr>
                        <a:xfrm>
                          <a:off x="0" y="0"/>
                          <a:ext cx="103470" cy="85277"/>
                          <a:chOff x="0" y="0"/>
                          <a:chExt cx="207010" cy="170434"/>
                        </a:xfrm>
                      </wpg:grpSpPr>
                      <wps:wsp>
                        <wps:cNvPr id="121942282" name="Freeform 12"/>
                        <wps:cNvSpPr/>
                        <wps:spPr>
                          <a:xfrm>
                            <a:off x="0" y="0"/>
                            <a:ext cx="207010" cy="170434"/>
                          </a:xfrm>
                          <a:custGeom>
                            <a:avLst/>
                            <a:gdLst/>
                            <a:ahLst/>
                            <a:cxnLst/>
                            <a:rect l="l" t="t" r="r" b="b"/>
                            <a:pathLst>
                              <a:path w="207010" h="170434">
                                <a:moveTo>
                                  <a:pt x="200660" y="61595"/>
                                </a:moveTo>
                                <a:cubicBezTo>
                                  <a:pt x="200406" y="62865"/>
                                  <a:pt x="200406" y="64135"/>
                                  <a:pt x="199898" y="65278"/>
                                </a:cubicBezTo>
                                <a:cubicBezTo>
                                  <a:pt x="197104" y="72136"/>
                                  <a:pt x="191770" y="77724"/>
                                  <a:pt x="187833" y="84074"/>
                                </a:cubicBezTo>
                                <a:cubicBezTo>
                                  <a:pt x="182753" y="92075"/>
                                  <a:pt x="140081" y="74803"/>
                                  <a:pt x="145542" y="64135"/>
                                </a:cubicBezTo>
                                <a:cubicBezTo>
                                  <a:pt x="147574" y="60198"/>
                                  <a:pt x="155702" y="49149"/>
                                  <a:pt x="156337" y="44704"/>
                                </a:cubicBezTo>
                                <a:cubicBezTo>
                                  <a:pt x="156845" y="40767"/>
                                  <a:pt x="151638" y="37719"/>
                                  <a:pt x="146812" y="37338"/>
                                </a:cubicBezTo>
                                <a:cubicBezTo>
                                  <a:pt x="134112" y="36322"/>
                                  <a:pt x="117856" y="37211"/>
                                  <a:pt x="104394" y="37338"/>
                                </a:cubicBezTo>
                                <a:lnTo>
                                  <a:pt x="103505" y="37338"/>
                                </a:lnTo>
                                <a:lnTo>
                                  <a:pt x="102362" y="37338"/>
                                </a:lnTo>
                                <a:cubicBezTo>
                                  <a:pt x="88900" y="37211"/>
                                  <a:pt x="72644" y="36322"/>
                                  <a:pt x="59944" y="37338"/>
                                </a:cubicBezTo>
                                <a:cubicBezTo>
                                  <a:pt x="55118" y="37719"/>
                                  <a:pt x="49911" y="40767"/>
                                  <a:pt x="50546" y="44704"/>
                                </a:cubicBezTo>
                                <a:cubicBezTo>
                                  <a:pt x="51181" y="49149"/>
                                  <a:pt x="59182" y="60071"/>
                                  <a:pt x="61341" y="64135"/>
                                </a:cubicBezTo>
                                <a:cubicBezTo>
                                  <a:pt x="66802" y="74803"/>
                                  <a:pt x="24130" y="92202"/>
                                  <a:pt x="19050" y="84074"/>
                                </a:cubicBezTo>
                                <a:cubicBezTo>
                                  <a:pt x="15113" y="77724"/>
                                  <a:pt x="9906" y="72136"/>
                                  <a:pt x="6985" y="65278"/>
                                </a:cubicBezTo>
                                <a:cubicBezTo>
                                  <a:pt x="6477" y="64135"/>
                                  <a:pt x="6477" y="62865"/>
                                  <a:pt x="6223" y="61595"/>
                                </a:cubicBezTo>
                                <a:cubicBezTo>
                                  <a:pt x="0" y="33655"/>
                                  <a:pt x="24130" y="4953"/>
                                  <a:pt x="60579" y="2032"/>
                                </a:cubicBezTo>
                                <a:cubicBezTo>
                                  <a:pt x="74422" y="889"/>
                                  <a:pt x="88392" y="254"/>
                                  <a:pt x="102362" y="0"/>
                                </a:cubicBezTo>
                                <a:lnTo>
                                  <a:pt x="102362" y="0"/>
                                </a:lnTo>
                                <a:cubicBezTo>
                                  <a:pt x="102743" y="0"/>
                                  <a:pt x="103124" y="0"/>
                                  <a:pt x="103505" y="0"/>
                                </a:cubicBezTo>
                                <a:cubicBezTo>
                                  <a:pt x="103886" y="0"/>
                                  <a:pt x="104267" y="0"/>
                                  <a:pt x="104648" y="0"/>
                                </a:cubicBezTo>
                                <a:lnTo>
                                  <a:pt x="104648" y="0"/>
                                </a:lnTo>
                                <a:cubicBezTo>
                                  <a:pt x="118618" y="254"/>
                                  <a:pt x="132461" y="889"/>
                                  <a:pt x="146431" y="2032"/>
                                </a:cubicBezTo>
                                <a:cubicBezTo>
                                  <a:pt x="182880" y="4953"/>
                                  <a:pt x="207010" y="33528"/>
                                  <a:pt x="200787" y="61595"/>
                                </a:cubicBezTo>
                                <a:moveTo>
                                  <a:pt x="135636" y="109474"/>
                                </a:moveTo>
                                <a:lnTo>
                                  <a:pt x="123825" y="109474"/>
                                </a:lnTo>
                                <a:cubicBezTo>
                                  <a:pt x="121666" y="109474"/>
                                  <a:pt x="119888" y="107696"/>
                                  <a:pt x="119888" y="105537"/>
                                </a:cubicBezTo>
                                <a:cubicBezTo>
                                  <a:pt x="119888" y="103378"/>
                                  <a:pt x="121793" y="101600"/>
                                  <a:pt x="123825" y="101600"/>
                                </a:cubicBezTo>
                                <a:lnTo>
                                  <a:pt x="135509" y="101600"/>
                                </a:lnTo>
                                <a:cubicBezTo>
                                  <a:pt x="137668" y="101600"/>
                                  <a:pt x="139446" y="103378"/>
                                  <a:pt x="139446" y="105537"/>
                                </a:cubicBezTo>
                                <a:cubicBezTo>
                                  <a:pt x="139446" y="107696"/>
                                  <a:pt x="137668" y="109474"/>
                                  <a:pt x="135509" y="109474"/>
                                </a:cubicBezTo>
                                <a:moveTo>
                                  <a:pt x="135509" y="124333"/>
                                </a:moveTo>
                                <a:lnTo>
                                  <a:pt x="123825" y="124333"/>
                                </a:lnTo>
                                <a:cubicBezTo>
                                  <a:pt x="121666" y="124333"/>
                                  <a:pt x="119888" y="122555"/>
                                  <a:pt x="119888" y="120396"/>
                                </a:cubicBezTo>
                                <a:cubicBezTo>
                                  <a:pt x="119888" y="118237"/>
                                  <a:pt x="121666" y="116459"/>
                                  <a:pt x="123825" y="116459"/>
                                </a:cubicBezTo>
                                <a:lnTo>
                                  <a:pt x="135509" y="116459"/>
                                </a:lnTo>
                                <a:cubicBezTo>
                                  <a:pt x="137668" y="116459"/>
                                  <a:pt x="139446" y="118237"/>
                                  <a:pt x="139446" y="120396"/>
                                </a:cubicBezTo>
                                <a:cubicBezTo>
                                  <a:pt x="139446" y="122555"/>
                                  <a:pt x="137668" y="124333"/>
                                  <a:pt x="135509" y="124333"/>
                                </a:cubicBezTo>
                                <a:moveTo>
                                  <a:pt x="135509" y="139192"/>
                                </a:moveTo>
                                <a:lnTo>
                                  <a:pt x="123825" y="139192"/>
                                </a:lnTo>
                                <a:cubicBezTo>
                                  <a:pt x="121666" y="139192"/>
                                  <a:pt x="119888" y="137414"/>
                                  <a:pt x="119888" y="135255"/>
                                </a:cubicBezTo>
                                <a:cubicBezTo>
                                  <a:pt x="119888" y="133096"/>
                                  <a:pt x="121666" y="131318"/>
                                  <a:pt x="123825" y="131318"/>
                                </a:cubicBezTo>
                                <a:lnTo>
                                  <a:pt x="135509" y="131318"/>
                                </a:lnTo>
                                <a:cubicBezTo>
                                  <a:pt x="137668" y="131318"/>
                                  <a:pt x="139446" y="133096"/>
                                  <a:pt x="139446" y="135255"/>
                                </a:cubicBezTo>
                                <a:cubicBezTo>
                                  <a:pt x="139446" y="137414"/>
                                  <a:pt x="137668" y="139192"/>
                                  <a:pt x="135509" y="139192"/>
                                </a:cubicBezTo>
                                <a:moveTo>
                                  <a:pt x="109347" y="109474"/>
                                </a:moveTo>
                                <a:lnTo>
                                  <a:pt x="97536" y="109474"/>
                                </a:lnTo>
                                <a:cubicBezTo>
                                  <a:pt x="95377" y="109474"/>
                                  <a:pt x="93599" y="107696"/>
                                  <a:pt x="93599" y="105537"/>
                                </a:cubicBezTo>
                                <a:cubicBezTo>
                                  <a:pt x="93599" y="103378"/>
                                  <a:pt x="95504" y="101600"/>
                                  <a:pt x="97536" y="101600"/>
                                </a:cubicBezTo>
                                <a:lnTo>
                                  <a:pt x="109220" y="101600"/>
                                </a:lnTo>
                                <a:cubicBezTo>
                                  <a:pt x="111379" y="101600"/>
                                  <a:pt x="113157" y="103378"/>
                                  <a:pt x="113157" y="105537"/>
                                </a:cubicBezTo>
                                <a:cubicBezTo>
                                  <a:pt x="113157" y="107696"/>
                                  <a:pt x="111379" y="109474"/>
                                  <a:pt x="109220" y="109474"/>
                                </a:cubicBezTo>
                                <a:moveTo>
                                  <a:pt x="109220" y="124333"/>
                                </a:moveTo>
                                <a:lnTo>
                                  <a:pt x="97536" y="124333"/>
                                </a:lnTo>
                                <a:cubicBezTo>
                                  <a:pt x="95377" y="124333"/>
                                  <a:pt x="93599" y="122555"/>
                                  <a:pt x="93599" y="120396"/>
                                </a:cubicBezTo>
                                <a:cubicBezTo>
                                  <a:pt x="93599" y="118237"/>
                                  <a:pt x="95377" y="116459"/>
                                  <a:pt x="97536" y="116459"/>
                                </a:cubicBezTo>
                                <a:lnTo>
                                  <a:pt x="109220" y="116459"/>
                                </a:lnTo>
                                <a:cubicBezTo>
                                  <a:pt x="111379" y="116459"/>
                                  <a:pt x="113157" y="118237"/>
                                  <a:pt x="113157" y="120396"/>
                                </a:cubicBezTo>
                                <a:cubicBezTo>
                                  <a:pt x="113157" y="122555"/>
                                  <a:pt x="111379" y="124333"/>
                                  <a:pt x="109220" y="124333"/>
                                </a:cubicBezTo>
                                <a:moveTo>
                                  <a:pt x="109220" y="139192"/>
                                </a:moveTo>
                                <a:lnTo>
                                  <a:pt x="97536" y="139192"/>
                                </a:lnTo>
                                <a:cubicBezTo>
                                  <a:pt x="95377" y="139192"/>
                                  <a:pt x="93599" y="137414"/>
                                  <a:pt x="93599" y="135255"/>
                                </a:cubicBezTo>
                                <a:cubicBezTo>
                                  <a:pt x="93599" y="133096"/>
                                  <a:pt x="95377" y="131318"/>
                                  <a:pt x="97536" y="131318"/>
                                </a:cubicBezTo>
                                <a:lnTo>
                                  <a:pt x="109220" y="131318"/>
                                </a:lnTo>
                                <a:cubicBezTo>
                                  <a:pt x="111379" y="131318"/>
                                  <a:pt x="113157" y="133096"/>
                                  <a:pt x="113157" y="135255"/>
                                </a:cubicBezTo>
                                <a:cubicBezTo>
                                  <a:pt x="113157" y="137414"/>
                                  <a:pt x="111379" y="139192"/>
                                  <a:pt x="109220" y="139192"/>
                                </a:cubicBezTo>
                                <a:moveTo>
                                  <a:pt x="83058" y="109474"/>
                                </a:moveTo>
                                <a:lnTo>
                                  <a:pt x="71374" y="109474"/>
                                </a:lnTo>
                                <a:cubicBezTo>
                                  <a:pt x="69215" y="109474"/>
                                  <a:pt x="67437" y="107696"/>
                                  <a:pt x="67437" y="105537"/>
                                </a:cubicBezTo>
                                <a:cubicBezTo>
                                  <a:pt x="67437" y="103378"/>
                                  <a:pt x="69215" y="101600"/>
                                  <a:pt x="71374" y="101600"/>
                                </a:cubicBezTo>
                                <a:lnTo>
                                  <a:pt x="83058" y="101600"/>
                                </a:lnTo>
                                <a:cubicBezTo>
                                  <a:pt x="85217" y="101600"/>
                                  <a:pt x="86995" y="103378"/>
                                  <a:pt x="86995" y="105537"/>
                                </a:cubicBezTo>
                                <a:cubicBezTo>
                                  <a:pt x="86995" y="107696"/>
                                  <a:pt x="85217" y="109474"/>
                                  <a:pt x="83058" y="109474"/>
                                </a:cubicBezTo>
                                <a:moveTo>
                                  <a:pt x="83058" y="124333"/>
                                </a:moveTo>
                                <a:lnTo>
                                  <a:pt x="71374" y="124333"/>
                                </a:lnTo>
                                <a:cubicBezTo>
                                  <a:pt x="69215" y="124333"/>
                                  <a:pt x="67437" y="122555"/>
                                  <a:pt x="67437" y="120396"/>
                                </a:cubicBezTo>
                                <a:cubicBezTo>
                                  <a:pt x="67437" y="118237"/>
                                  <a:pt x="69215" y="116459"/>
                                  <a:pt x="71374" y="116459"/>
                                </a:cubicBezTo>
                                <a:lnTo>
                                  <a:pt x="83058" y="116459"/>
                                </a:lnTo>
                                <a:cubicBezTo>
                                  <a:pt x="85217" y="116459"/>
                                  <a:pt x="86995" y="118237"/>
                                  <a:pt x="86995" y="120396"/>
                                </a:cubicBezTo>
                                <a:cubicBezTo>
                                  <a:pt x="86995" y="122555"/>
                                  <a:pt x="85217" y="124333"/>
                                  <a:pt x="83058" y="124333"/>
                                </a:cubicBezTo>
                                <a:moveTo>
                                  <a:pt x="83058" y="139192"/>
                                </a:moveTo>
                                <a:lnTo>
                                  <a:pt x="71374" y="139192"/>
                                </a:lnTo>
                                <a:cubicBezTo>
                                  <a:pt x="69215" y="139192"/>
                                  <a:pt x="67437" y="137414"/>
                                  <a:pt x="67437" y="135255"/>
                                </a:cubicBezTo>
                                <a:cubicBezTo>
                                  <a:pt x="67437" y="133096"/>
                                  <a:pt x="69215" y="131318"/>
                                  <a:pt x="71374" y="131318"/>
                                </a:cubicBezTo>
                                <a:lnTo>
                                  <a:pt x="83058" y="131318"/>
                                </a:lnTo>
                                <a:cubicBezTo>
                                  <a:pt x="85217" y="131318"/>
                                  <a:pt x="86995" y="133096"/>
                                  <a:pt x="86995" y="135255"/>
                                </a:cubicBezTo>
                                <a:cubicBezTo>
                                  <a:pt x="86995" y="137414"/>
                                  <a:pt x="85217" y="139192"/>
                                  <a:pt x="83058" y="139192"/>
                                </a:cubicBezTo>
                                <a:moveTo>
                                  <a:pt x="172085" y="97028"/>
                                </a:moveTo>
                                <a:cubicBezTo>
                                  <a:pt x="158877" y="93980"/>
                                  <a:pt x="141986" y="85852"/>
                                  <a:pt x="135890" y="75819"/>
                                </a:cubicBezTo>
                                <a:cubicBezTo>
                                  <a:pt x="132461" y="70231"/>
                                  <a:pt x="132080" y="63881"/>
                                  <a:pt x="134874" y="58547"/>
                                </a:cubicBezTo>
                                <a:cubicBezTo>
                                  <a:pt x="135001" y="58293"/>
                                  <a:pt x="135255" y="57785"/>
                                  <a:pt x="135509" y="57404"/>
                                </a:cubicBezTo>
                                <a:cubicBezTo>
                                  <a:pt x="135382" y="56261"/>
                                  <a:pt x="135636" y="54610"/>
                                  <a:pt x="136525" y="52578"/>
                                </a:cubicBezTo>
                                <a:cubicBezTo>
                                  <a:pt x="136525" y="52451"/>
                                  <a:pt x="136525" y="52451"/>
                                  <a:pt x="136652" y="52324"/>
                                </a:cubicBezTo>
                                <a:lnTo>
                                  <a:pt x="68453" y="52324"/>
                                </a:lnTo>
                                <a:cubicBezTo>
                                  <a:pt x="68453" y="52451"/>
                                  <a:pt x="68453" y="52451"/>
                                  <a:pt x="68580" y="52451"/>
                                </a:cubicBezTo>
                                <a:lnTo>
                                  <a:pt x="68580" y="52451"/>
                                </a:lnTo>
                                <a:cubicBezTo>
                                  <a:pt x="70104" y="54864"/>
                                  <a:pt x="71374" y="56896"/>
                                  <a:pt x="72136" y="58293"/>
                                </a:cubicBezTo>
                                <a:cubicBezTo>
                                  <a:pt x="74930" y="63754"/>
                                  <a:pt x="74549" y="70104"/>
                                  <a:pt x="71120" y="75692"/>
                                </a:cubicBezTo>
                                <a:cubicBezTo>
                                  <a:pt x="65024" y="85725"/>
                                  <a:pt x="48133" y="93853"/>
                                  <a:pt x="34925" y="96901"/>
                                </a:cubicBezTo>
                                <a:lnTo>
                                  <a:pt x="31242" y="158242"/>
                                </a:lnTo>
                                <a:cubicBezTo>
                                  <a:pt x="30861" y="164973"/>
                                  <a:pt x="35179" y="170434"/>
                                  <a:pt x="41021" y="170434"/>
                                </a:cubicBezTo>
                                <a:lnTo>
                                  <a:pt x="165862" y="170434"/>
                                </a:lnTo>
                                <a:cubicBezTo>
                                  <a:pt x="171577" y="170434"/>
                                  <a:pt x="176022" y="164973"/>
                                  <a:pt x="175641" y="158242"/>
                                </a:cubicBezTo>
                                <a:close/>
                              </a:path>
                            </a:pathLst>
                          </a:custGeom>
                          <a:solidFill>
                            <a:srgbClr val="3866E0"/>
                          </a:solidFill>
                        </wps:spPr>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A4D8DA" id="Group 1" o:spid="_x0000_s1026" style="position:absolute;margin-left:88.95pt;margin-top:4pt;width:8.15pt;height:6.7pt;z-index:251665408" coordsize="207010,17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">
                <v:shape id="Freeform 12" o:spid="_x0000_s1027" style="position:absolute;width:207010;height:170434;visibility:visible;mso-wrap-style:square;v-text-anchor:top" coordsize="207010,1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" path="m200660,61595v-254,1270,-254,2540,-762,3683c197104,72136,191770,77724,187833,84074v-5080,8001,-47752,-9271,-42291,-19939c147574,60198,155702,49149,156337,44704v508,-3937,-4699,-6985,-9525,-7366c134112,36322,117856,37211,104394,37338r-889,l102362,37338v-13462,-127,-29718,-1016,-42418,c55118,37719,49911,40767,50546,44704v635,4445,8636,15367,10795,19431c66802,74803,24130,92202,19050,84074,15113,77724,9906,72136,6985,65278,6477,64135,6477,62865,6223,61595,,33655,24130,4953,60579,2032,74422,889,88392,254,102362,r,c102743,,103124,,103505,v381,,762,,1143,l104648,v13970,254,27813,889,41783,2032c182880,4953,207010,33528,200787,61595t-65151,47879l123825,109474v-2159,,-3937,-1778,-3937,-3937c119888,103378,121793,101600,123825,101600r11684,c137668,101600,139446,103378,139446,105537v,2159,-1778,3937,-3937,3937m135509,124333r-11684,c121666,124333,119888,122555,119888,120396v,-2159,1778,-3937,3937,-3937l135509,116459v2159,,3937,1778,3937,3937c139446,122555,137668,124333,135509,124333t,14859l123825,139192v-2159,,-3937,-1778,-3937,-3937c119888,133096,121666,131318,123825,131318r11684,c137668,131318,139446,133096,139446,135255v,2159,-1778,3937,-3937,3937m109347,109474r-11811,c95377,109474,93599,107696,93599,105537v,-2159,1905,-3937,3937,-3937l109220,101600v2159,,3937,1778,3937,3937c113157,107696,111379,109474,109220,109474t,14859l97536,124333v-2159,,-3937,-1778,-3937,-3937c93599,118237,95377,116459,97536,116459r11684,c111379,116459,113157,118237,113157,120396v,2159,-1778,3937,-3937,3937m109220,139192r-11684,c95377,139192,93599,137414,93599,135255v,-2159,1778,-3937,3937,-3937l109220,131318v2159,,3937,1778,3937,3937c113157,137414,111379,139192,109220,139192m83058,109474r-11684,c69215,109474,67437,107696,67437,105537v,-2159,1778,-3937,3937,-3937l83058,101600v2159,,3937,1778,3937,3937c86995,107696,85217,109474,83058,109474t,14859l71374,124333v-2159,,-3937,-1778,-3937,-3937c67437,118237,69215,116459,71374,116459r11684,c85217,116459,86995,118237,86995,120396v,2159,-1778,3937,-3937,3937m83058,139192r-11684,c69215,139192,67437,137414,67437,135255v,-2159,1778,-3937,3937,-3937l83058,131318v2159,,3937,1778,3937,3937c86995,137414,85217,139192,83058,139192m172085,97028c158877,93980,141986,85852,135890,75819v-3429,-5588,-3810,-11938,-1016,-17272c135001,58293,135255,57785,135509,57404v-127,-1143,127,-2794,1016,-4826c136525,52451,136525,52451,136652,52324r-68199,c68453,52451,68453,52451,68580,52451r,c70104,54864,71374,56896,72136,58293v2794,5461,2413,11811,-1016,17399c65024,85725,48133,93853,34925,96901r-3683,61341c30861,164973,35179,170434,41021,170434r124841,c171577,170434,176022,164973,175641,158242l172085,97028xe" fillcolor="#3866e0" stroked="f">
                  <v:path arrowok="t"/>
                </v:shape>
              </v:group>
            </w:pict>
          </mc:Fallback>
        </mc:AlternateContent>
      </w:r>
      <w:r w:rsidRPr="000A277F">
        <w:rPr>
          <w:rFonts w:ascii="Arial" w:eastAsia="Arial" w:hAnsi="Arial" w:cs="Arial"/>
          <w:noProof/>
          <w:color w:val="2F3641"/>
          <w:spacing w:val="3"/>
          <w:sz w:val="16"/>
          <w:szCs w:val="16"/>
        </w:rPr>
        <mc:AlternateContent>
          <mc:Choice Requires="wpg">
            <w:drawing>
              <wp:anchor distT="0" distB="0" distL="114300" distR="114300" simplePos="0" relativeHeight="251658240" behindDoc="0" locked="0" layoutInCell="1" allowOverlap="1" wp14:anchorId="567CC328" wp14:editId="246D6931">
                <wp:simplePos x="0" y="0"/>
                <wp:positionH relativeFrom="column">
                  <wp:posOffset>1124585</wp:posOffset>
                </wp:positionH>
                <wp:positionV relativeFrom="paragraph">
                  <wp:posOffset>237252</wp:posOffset>
                </wp:positionV>
                <wp:extent cx="114361" cy="70168"/>
                <wp:effectExtent l="0" t="0" r="0" b="6350"/>
                <wp:wrapNone/>
                <wp:docPr id="522334435" name="Group 1"/>
                <wp:cNvGraphicFramePr/>
                <a:graphic xmlns:a="http://schemas.openxmlformats.org/drawingml/2006/main">
                  <a:graphicData uri="http://schemas.microsoft.com/office/word/2010/wordprocessingGroup">
                    <wpg:wgp>
                      <wpg:cNvGrpSpPr/>
                      <wpg:grpSpPr>
                        <a:xfrm>
                          <a:off x="0" y="0"/>
                          <a:ext cx="114361" cy="70168"/>
                          <a:chOff x="0" y="0"/>
                          <a:chExt cx="228727" cy="140335"/>
                        </a:xfrm>
                      </wpg:grpSpPr>
                      <wps:wsp>
                        <wps:cNvPr id="1321035623" name="Freeform 17"/>
                        <wps:cNvSpPr/>
                        <wps:spPr>
                          <a:xfrm>
                            <a:off x="9270" y="0"/>
                            <a:ext cx="217171" cy="76454"/>
                          </a:xfrm>
                          <a:custGeom>
                            <a:avLst/>
                            <a:gdLst/>
                            <a:ahLst/>
                            <a:cxnLst/>
                            <a:rect l="l" t="t" r="r" b="b"/>
                            <a:pathLst>
                              <a:path w="217170" h="76454">
                                <a:moveTo>
                                  <a:pt x="217170" y="508"/>
                                </a:moveTo>
                                <a:lnTo>
                                  <a:pt x="102870" y="76454"/>
                                </a:lnTo>
                                <a:lnTo>
                                  <a:pt x="0" y="0"/>
                                </a:lnTo>
                                <a:close/>
                              </a:path>
                            </a:pathLst>
                          </a:custGeom>
                          <a:solidFill>
                            <a:srgbClr val="3866E0"/>
                          </a:solidFill>
                        </wps:spPr>
                        <wps:bodyPr/>
                      </wps:wsp>
                      <wps:wsp>
                        <wps:cNvPr id="10124696" name="Freeform 18"/>
                        <wps:cNvSpPr/>
                        <wps:spPr>
                          <a:xfrm>
                            <a:off x="0" y="10287"/>
                            <a:ext cx="69469" cy="123190"/>
                          </a:xfrm>
                          <a:custGeom>
                            <a:avLst/>
                            <a:gdLst/>
                            <a:ahLst/>
                            <a:cxnLst/>
                            <a:rect l="l" t="t" r="r" b="b"/>
                            <a:pathLst>
                              <a:path w="69469" h="123190">
                                <a:moveTo>
                                  <a:pt x="0" y="0"/>
                                </a:moveTo>
                                <a:lnTo>
                                  <a:pt x="69469" y="54991"/>
                                </a:lnTo>
                                <a:lnTo>
                                  <a:pt x="0" y="123190"/>
                                </a:lnTo>
                                <a:close/>
                              </a:path>
                            </a:pathLst>
                          </a:custGeom>
                          <a:solidFill>
                            <a:srgbClr val="3866E0"/>
                          </a:solidFill>
                        </wps:spPr>
                        <wps:bodyPr/>
                      </wps:wsp>
                      <wps:wsp>
                        <wps:cNvPr id="2021510540" name="Freeform 19"/>
                        <wps:cNvSpPr/>
                        <wps:spPr>
                          <a:xfrm>
                            <a:off x="13970" y="66294"/>
                            <a:ext cx="199898" cy="74041"/>
                          </a:xfrm>
                          <a:custGeom>
                            <a:avLst/>
                            <a:gdLst/>
                            <a:ahLst/>
                            <a:cxnLst/>
                            <a:rect l="l" t="t" r="r" b="b"/>
                            <a:pathLst>
                              <a:path w="199898" h="74041">
                                <a:moveTo>
                                  <a:pt x="0" y="74041"/>
                                </a:moveTo>
                                <a:lnTo>
                                  <a:pt x="65278" y="8001"/>
                                </a:lnTo>
                                <a:lnTo>
                                  <a:pt x="97536" y="29210"/>
                                </a:lnTo>
                                <a:lnTo>
                                  <a:pt x="139700" y="0"/>
                                </a:lnTo>
                                <a:lnTo>
                                  <a:pt x="199898" y="73914"/>
                                </a:lnTo>
                                <a:close/>
                              </a:path>
                            </a:pathLst>
                          </a:custGeom>
                          <a:solidFill>
                            <a:srgbClr val="3866E0"/>
                          </a:solidFill>
                        </wps:spPr>
                        <wps:bodyPr/>
                      </wps:wsp>
                      <wps:wsp>
                        <wps:cNvPr id="293691708" name="Freeform 20"/>
                        <wps:cNvSpPr/>
                        <wps:spPr>
                          <a:xfrm>
                            <a:off x="165227" y="15367"/>
                            <a:ext cx="63500" cy="118999"/>
                          </a:xfrm>
                          <a:custGeom>
                            <a:avLst/>
                            <a:gdLst/>
                            <a:ahLst/>
                            <a:cxnLst/>
                            <a:rect l="l" t="t" r="r" b="b"/>
                            <a:pathLst>
                              <a:path w="63500" h="118999">
                                <a:moveTo>
                                  <a:pt x="63500" y="118999"/>
                                </a:moveTo>
                                <a:lnTo>
                                  <a:pt x="0" y="45212"/>
                                </a:lnTo>
                                <a:lnTo>
                                  <a:pt x="63500" y="0"/>
                                </a:lnTo>
                                <a:close/>
                              </a:path>
                            </a:pathLst>
                          </a:custGeom>
                          <a:solidFill>
                            <a:srgbClr val="3866E0"/>
                          </a:solidFill>
                        </wps:spPr>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DF390" id="Group 1" o:spid="_x0000_s1026" style="position:absolute;margin-left:88.55pt;margin-top:18.7pt;width:9pt;height:5.55pt;z-index:251669504" coordsize="228727,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">
                <v:shape id="Freeform 17" o:spid="_x0000_s1027" style="position:absolute;left:9270;width:217171;height:76454;visibility:visible;mso-wrap-style:square;v-text-anchor:top" coordsize="217170,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" path="m217170,508l102870,76454,,,217170,508xe" fillcolor="#3866e0" stroked="f">
                  <v:path arrowok="t"/>
                </v:shape>
                <v:shape id="Freeform 18" o:spid="_x0000_s1028" style="position:absolute;top:10287;width:69469;height:123190;visibility:visible;mso-wrap-style:square;v-text-anchor:top" coordsize="69469,12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" path="m,l69469,54991,,123190,,xe" fillcolor="#3866e0" stroked="f">
                  <v:path arrowok="t"/>
                </v:shape>
                <v:shape id="Freeform 19" o:spid="_x0000_s1029" style="position:absolute;left:13970;top:66294;width:199898;height:74041;visibility:visible;mso-wrap-style:square;v-text-anchor:top" coordsize="199898,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" path="m,74041l65278,8001,97536,29210,139700,r60198,73914l,74041xe" fillcolor="#3866e0" stroked="f">
                  <v:path arrowok="t"/>
                </v:shape>
                <v:shape id="Freeform 20" o:spid="_x0000_s1030" style="position:absolute;left:165227;top:15367;width:63500;height:118999;visibility:visible;mso-wrap-style:square;v-text-anchor:top" coordsize="63500,1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" path="m63500,118999l,45212,63500,r,118999xe" fillcolor="#3866e0" stroked="f">
                  <v:path arrowok="t"/>
                </v:shape>
              </v:group>
            </w:pict>
          </mc:Fallback>
        </mc:AlternateContent>
      </w:r>
      <w:r>
        <w:rPr>
          <w:rFonts w:ascii="Arial" w:eastAsia="Arial" w:hAnsi="Arial" w:cs="Arial"/>
          <w:color w:val="2F3641"/>
          <w:spacing w:val="3"/>
          <w:sz w:val="16"/>
          <w:szCs w:val="16"/>
        </w:rPr>
        <w:t>+21</w:t>
      </w:r>
      <w:r>
        <w:rPr>
          <w:rFonts w:ascii="Arial" w:eastAsia="Arial" w:hAnsi="Arial" w:cs="Arial"/>
          <w:color w:val="2F3641"/>
          <w:sz w:val="16"/>
          <w:szCs w:val="16"/>
        </w:rPr>
        <w:t>1</w:t>
      </w:r>
      <w:r>
        <w:rPr>
          <w:rFonts w:ascii="Arial" w:eastAsia="Arial" w:hAnsi="Arial" w:cs="Arial"/>
          <w:color w:val="2F3641"/>
          <w:spacing w:val="5"/>
          <w:sz w:val="16"/>
          <w:szCs w:val="16"/>
        </w:rPr>
        <w:t xml:space="preserve"> </w:t>
      </w:r>
      <w:r>
        <w:rPr>
          <w:rFonts w:ascii="Arial" w:eastAsia="Arial" w:hAnsi="Arial" w:cs="Arial"/>
          <w:color w:val="2F3641"/>
          <w:spacing w:val="3"/>
          <w:sz w:val="16"/>
          <w:szCs w:val="16"/>
        </w:rPr>
        <w:t>92</w:t>
      </w:r>
      <w:r>
        <w:rPr>
          <w:rFonts w:ascii="Arial" w:eastAsia="Arial" w:hAnsi="Arial" w:cs="Arial"/>
          <w:color w:val="2F3641"/>
          <w:sz w:val="16"/>
          <w:szCs w:val="16"/>
        </w:rPr>
        <w:t>1</w:t>
      </w:r>
      <w:r>
        <w:rPr>
          <w:rFonts w:ascii="Arial" w:eastAsia="Arial" w:hAnsi="Arial" w:cs="Arial"/>
          <w:color w:val="2F3641"/>
          <w:spacing w:val="5"/>
          <w:sz w:val="16"/>
          <w:szCs w:val="16"/>
        </w:rPr>
        <w:t xml:space="preserve"> </w:t>
      </w:r>
      <w:r>
        <w:rPr>
          <w:rFonts w:ascii="Arial" w:eastAsia="Arial" w:hAnsi="Arial" w:cs="Arial"/>
          <w:color w:val="2F3641"/>
          <w:spacing w:val="3"/>
          <w:sz w:val="16"/>
          <w:szCs w:val="16"/>
        </w:rPr>
        <w:t>70</w:t>
      </w:r>
      <w:r w:rsidR="00FB4713">
        <w:rPr>
          <w:rFonts w:ascii="Arial" w:eastAsia="Arial" w:hAnsi="Arial" w:cs="Arial"/>
          <w:color w:val="2F3641"/>
          <w:sz w:val="16"/>
          <w:szCs w:val="16"/>
        </w:rPr>
        <w:t>4</w:t>
      </w:r>
      <w:r>
        <w:rPr>
          <w:rFonts w:ascii="Arial" w:eastAsia="Arial" w:hAnsi="Arial" w:cs="Arial"/>
          <w:color w:val="2F3641"/>
          <w:spacing w:val="5"/>
          <w:sz w:val="16"/>
          <w:szCs w:val="16"/>
        </w:rPr>
        <w:t xml:space="preserve"> </w:t>
      </w:r>
      <w:r>
        <w:rPr>
          <w:rFonts w:ascii="Arial" w:eastAsia="Arial" w:hAnsi="Arial" w:cs="Arial"/>
          <w:color w:val="2F3641"/>
          <w:spacing w:val="3"/>
          <w:sz w:val="16"/>
          <w:szCs w:val="16"/>
        </w:rPr>
        <w:t>55</w:t>
      </w:r>
      <w:r>
        <w:rPr>
          <w:rFonts w:ascii="Arial" w:eastAsia="Arial" w:hAnsi="Arial" w:cs="Arial"/>
          <w:color w:val="2F3641"/>
          <w:sz w:val="16"/>
          <w:szCs w:val="16"/>
        </w:rPr>
        <w:t>3</w:t>
      </w:r>
      <w:hyperlink r:id="rId9" w:history="1">
        <w:r w:rsidR="005B7905" w:rsidRPr="00BF5E63">
          <w:rPr>
            <w:rStyle w:val="Hyperlink"/>
            <w:rFonts w:ascii="Arial" w:eastAsia="Arial" w:hAnsi="Arial" w:cs="Arial"/>
            <w:sz w:val="16"/>
            <w:szCs w:val="16"/>
          </w:rPr>
          <w:t xml:space="preserve"> </w:t>
        </w:r>
        <w:r w:rsidR="005B7905" w:rsidRPr="00BF5E63">
          <w:rPr>
            <w:rStyle w:val="Hyperlink"/>
            <w:rFonts w:ascii="Arial" w:eastAsia="Arial" w:hAnsi="Arial" w:cs="Arial"/>
            <w:spacing w:val="3"/>
            <w:sz w:val="16"/>
            <w:szCs w:val="16"/>
          </w:rPr>
          <w:t>info@titifoundation.or</w:t>
        </w:r>
        <w:r w:rsidR="005B7905" w:rsidRPr="00BF5E63">
          <w:rPr>
            <w:rStyle w:val="Hyperlink"/>
            <w:rFonts w:ascii="Arial" w:eastAsia="Arial" w:hAnsi="Arial" w:cs="Arial"/>
            <w:sz w:val="16"/>
            <w:szCs w:val="16"/>
          </w:rPr>
          <w:t>g</w:t>
        </w:r>
      </w:hyperlink>
    </w:p>
    <w:p w14:paraId="4016755E" w14:textId="4C43E81B" w:rsidR="00477C14" w:rsidRPr="005B7905" w:rsidRDefault="000A277F">
      <w:pPr>
        <w:spacing w:before="51"/>
        <w:ind w:left="32"/>
        <w:rPr>
          <w:rFonts w:ascii="Arial" w:eastAsia="Arial" w:hAnsi="Arial" w:cs="Arial"/>
          <w:color w:val="0000FF"/>
          <w:sz w:val="16"/>
          <w:szCs w:val="16"/>
          <w:u w:val="single"/>
        </w:rPr>
      </w:pPr>
      <w:r w:rsidRPr="000A277F">
        <w:rPr>
          <w:noProof/>
        </w:rPr>
        <mc:AlternateContent>
          <mc:Choice Requires="wpg">
            <w:drawing>
              <wp:anchor distT="0" distB="0" distL="114300" distR="114300" simplePos="0" relativeHeight="251659264" behindDoc="0" locked="0" layoutInCell="1" allowOverlap="1" wp14:anchorId="67B42D65" wp14:editId="18F31906">
                <wp:simplePos x="0" y="0"/>
                <wp:positionH relativeFrom="margin">
                  <wp:posOffset>5709920</wp:posOffset>
                </wp:positionH>
                <wp:positionV relativeFrom="paragraph">
                  <wp:posOffset>45720</wp:posOffset>
                </wp:positionV>
                <wp:extent cx="120650" cy="114300"/>
                <wp:effectExtent l="0" t="0" r="0" b="0"/>
                <wp:wrapNone/>
                <wp:docPr id="387311393" name="Group 1"/>
                <wp:cNvGraphicFramePr/>
                <a:graphic xmlns:a="http://schemas.openxmlformats.org/drawingml/2006/main">
                  <a:graphicData uri="http://schemas.microsoft.com/office/word/2010/wordprocessingGroup">
                    <wpg:wgp>
                      <wpg:cNvGrpSpPr/>
                      <wpg:grpSpPr>
                        <a:xfrm>
                          <a:off x="0" y="0"/>
                          <a:ext cx="120650" cy="114300"/>
                          <a:chOff x="63500" y="63500"/>
                          <a:chExt cx="192024" cy="198628"/>
                        </a:xfrm>
                      </wpg:grpSpPr>
                      <wps:wsp>
                        <wps:cNvPr id="1118762521" name="Freeform 14"/>
                        <wps:cNvSpPr/>
                        <wps:spPr>
                          <a:xfrm>
                            <a:off x="177927" y="210058"/>
                            <a:ext cx="46355" cy="52070"/>
                          </a:xfrm>
                          <a:custGeom>
                            <a:avLst/>
                            <a:gdLst/>
                            <a:ahLst/>
                            <a:cxnLst/>
                            <a:rect l="l" t="t" r="r" b="b"/>
                            <a:pathLst>
                              <a:path w="46355" h="52070">
                                <a:moveTo>
                                  <a:pt x="41783" y="22352"/>
                                </a:moveTo>
                                <a:lnTo>
                                  <a:pt x="24384" y="27305"/>
                                </a:lnTo>
                                <a:lnTo>
                                  <a:pt x="34417" y="42164"/>
                                </a:lnTo>
                                <a:lnTo>
                                  <a:pt x="36449" y="45212"/>
                                </a:lnTo>
                                <a:lnTo>
                                  <a:pt x="23749" y="45212"/>
                                </a:lnTo>
                                <a:lnTo>
                                  <a:pt x="23368" y="44450"/>
                                </a:lnTo>
                                <a:lnTo>
                                  <a:pt x="15494" y="33401"/>
                                </a:lnTo>
                                <a:lnTo>
                                  <a:pt x="4445" y="48260"/>
                                </a:lnTo>
                                <a:lnTo>
                                  <a:pt x="1905" y="52070"/>
                                </a:lnTo>
                                <a:lnTo>
                                  <a:pt x="1143" y="47625"/>
                                </a:lnTo>
                                <a:lnTo>
                                  <a:pt x="254" y="3683"/>
                                </a:lnTo>
                                <a:lnTo>
                                  <a:pt x="0" y="0"/>
                                </a:lnTo>
                                <a:lnTo>
                                  <a:pt x="3175" y="1778"/>
                                </a:lnTo>
                                <a:lnTo>
                                  <a:pt x="42418" y="19177"/>
                                </a:lnTo>
                                <a:lnTo>
                                  <a:pt x="46355" y="21336"/>
                                </a:lnTo>
                                <a:close/>
                              </a:path>
                            </a:pathLst>
                          </a:custGeom>
                          <a:solidFill>
                            <a:srgbClr val="3866E0"/>
                          </a:solidFill>
                        </wps:spPr>
                        <wps:bodyPr/>
                      </wps:wsp>
                      <wps:wsp>
                        <wps:cNvPr id="1306951024" name="Freeform 15"/>
                        <wps:cNvSpPr/>
                        <wps:spPr>
                          <a:xfrm>
                            <a:off x="63500" y="63500"/>
                            <a:ext cx="192024" cy="194945"/>
                          </a:xfrm>
                          <a:custGeom>
                            <a:avLst/>
                            <a:gdLst/>
                            <a:ahLst/>
                            <a:cxnLst/>
                            <a:rect l="l" t="t" r="r" b="b"/>
                            <a:pathLst>
                              <a:path w="192024" h="194945">
                                <a:moveTo>
                                  <a:pt x="116713" y="114300"/>
                                </a:moveTo>
                                <a:cubicBezTo>
                                  <a:pt x="104013" y="104775"/>
                                  <a:pt x="93472" y="91694"/>
                                  <a:pt x="85471" y="75311"/>
                                </a:cubicBezTo>
                                <a:cubicBezTo>
                                  <a:pt x="109220" y="60833"/>
                                  <a:pt x="129921" y="43942"/>
                                  <a:pt x="141351" y="29464"/>
                                </a:cubicBezTo>
                                <a:cubicBezTo>
                                  <a:pt x="152654" y="37338"/>
                                  <a:pt x="162179" y="48260"/>
                                  <a:pt x="168402" y="60960"/>
                                </a:cubicBezTo>
                                <a:cubicBezTo>
                                  <a:pt x="159766" y="79121"/>
                                  <a:pt x="142113" y="97409"/>
                                  <a:pt x="116713" y="114173"/>
                                </a:cubicBezTo>
                                <a:moveTo>
                                  <a:pt x="36449" y="152908"/>
                                </a:moveTo>
                                <a:cubicBezTo>
                                  <a:pt x="24765" y="139954"/>
                                  <a:pt x="17653" y="123952"/>
                                  <a:pt x="15875" y="106172"/>
                                </a:cubicBezTo>
                                <a:cubicBezTo>
                                  <a:pt x="33528" y="101727"/>
                                  <a:pt x="53086" y="93853"/>
                                  <a:pt x="72771" y="83058"/>
                                </a:cubicBezTo>
                                <a:cubicBezTo>
                                  <a:pt x="80645" y="99060"/>
                                  <a:pt x="91186" y="112522"/>
                                  <a:pt x="103632" y="122936"/>
                                </a:cubicBezTo>
                                <a:cubicBezTo>
                                  <a:pt x="83947" y="134112"/>
                                  <a:pt x="61468" y="144145"/>
                                  <a:pt x="36449" y="153035"/>
                                </a:cubicBezTo>
                                <a:moveTo>
                                  <a:pt x="29337" y="51435"/>
                                </a:moveTo>
                                <a:cubicBezTo>
                                  <a:pt x="35306" y="55499"/>
                                  <a:pt x="42672" y="57150"/>
                                  <a:pt x="50800" y="56388"/>
                                </a:cubicBezTo>
                                <a:cubicBezTo>
                                  <a:pt x="53975" y="56007"/>
                                  <a:pt x="57912" y="54991"/>
                                  <a:pt x="61468" y="53467"/>
                                </a:cubicBezTo>
                                <a:cubicBezTo>
                                  <a:pt x="63119" y="59436"/>
                                  <a:pt x="64643" y="64643"/>
                                  <a:pt x="66675" y="69342"/>
                                </a:cubicBezTo>
                                <a:cubicBezTo>
                                  <a:pt x="49149" y="79121"/>
                                  <a:pt x="31623" y="86360"/>
                                  <a:pt x="15748" y="90805"/>
                                </a:cubicBezTo>
                                <a:cubicBezTo>
                                  <a:pt x="16891" y="76581"/>
                                  <a:pt x="21590" y="62865"/>
                                  <a:pt x="29337" y="51562"/>
                                </a:cubicBezTo>
                                <a:moveTo>
                                  <a:pt x="71628" y="19812"/>
                                </a:moveTo>
                                <a:cubicBezTo>
                                  <a:pt x="72390" y="22225"/>
                                  <a:pt x="72771" y="24384"/>
                                  <a:pt x="71755" y="26797"/>
                                </a:cubicBezTo>
                                <a:cubicBezTo>
                                  <a:pt x="68961" y="33909"/>
                                  <a:pt x="58928" y="40640"/>
                                  <a:pt x="49149" y="41656"/>
                                </a:cubicBezTo>
                                <a:cubicBezTo>
                                  <a:pt x="46482" y="41783"/>
                                  <a:pt x="42672" y="41656"/>
                                  <a:pt x="39116" y="39751"/>
                                </a:cubicBezTo>
                                <a:cubicBezTo>
                                  <a:pt x="48006" y="30861"/>
                                  <a:pt x="59055" y="23876"/>
                                  <a:pt x="71628" y="19812"/>
                                </a:cubicBezTo>
                                <a:moveTo>
                                  <a:pt x="85090" y="32385"/>
                                </a:moveTo>
                                <a:cubicBezTo>
                                  <a:pt x="87503" y="26924"/>
                                  <a:pt x="87503" y="21590"/>
                                  <a:pt x="86106" y="16002"/>
                                </a:cubicBezTo>
                                <a:cubicBezTo>
                                  <a:pt x="89408" y="15748"/>
                                  <a:pt x="92710" y="15113"/>
                                  <a:pt x="96139" y="15113"/>
                                </a:cubicBezTo>
                                <a:cubicBezTo>
                                  <a:pt x="106807" y="15113"/>
                                  <a:pt x="117602" y="17780"/>
                                  <a:pt x="127889" y="22479"/>
                                </a:cubicBezTo>
                                <a:cubicBezTo>
                                  <a:pt x="117602" y="34798"/>
                                  <a:pt x="100330" y="48768"/>
                                  <a:pt x="79629" y="61595"/>
                                </a:cubicBezTo>
                                <a:cubicBezTo>
                                  <a:pt x="77851" y="56388"/>
                                  <a:pt x="76200" y="51054"/>
                                  <a:pt x="74803" y="45466"/>
                                </a:cubicBezTo>
                                <a:cubicBezTo>
                                  <a:pt x="79883" y="41275"/>
                                  <a:pt x="83312" y="36957"/>
                                  <a:pt x="85090" y="32385"/>
                                </a:cubicBezTo>
                                <a:moveTo>
                                  <a:pt x="96139" y="0"/>
                                </a:moveTo>
                                <a:cubicBezTo>
                                  <a:pt x="43053" y="0"/>
                                  <a:pt x="0" y="43815"/>
                                  <a:pt x="0" y="97536"/>
                                </a:cubicBezTo>
                                <a:cubicBezTo>
                                  <a:pt x="0" y="151257"/>
                                  <a:pt x="43053" y="194945"/>
                                  <a:pt x="96139" y="194945"/>
                                </a:cubicBezTo>
                                <a:cubicBezTo>
                                  <a:pt x="99187" y="194945"/>
                                  <a:pt x="101981" y="194691"/>
                                  <a:pt x="104394" y="194691"/>
                                </a:cubicBezTo>
                                <a:lnTo>
                                  <a:pt x="106299" y="194437"/>
                                </a:lnTo>
                                <a:lnTo>
                                  <a:pt x="106045" y="192532"/>
                                </a:lnTo>
                                <a:lnTo>
                                  <a:pt x="104521" y="180975"/>
                                </a:lnTo>
                                <a:lnTo>
                                  <a:pt x="104267" y="179324"/>
                                </a:lnTo>
                                <a:lnTo>
                                  <a:pt x="102489" y="179324"/>
                                </a:lnTo>
                                <a:cubicBezTo>
                                  <a:pt x="101346" y="179451"/>
                                  <a:pt x="100711" y="179578"/>
                                  <a:pt x="99949" y="179705"/>
                                </a:cubicBezTo>
                                <a:cubicBezTo>
                                  <a:pt x="98425" y="179705"/>
                                  <a:pt x="97155" y="179959"/>
                                  <a:pt x="96139" y="179959"/>
                                </a:cubicBezTo>
                                <a:cubicBezTo>
                                  <a:pt x="79121" y="179959"/>
                                  <a:pt x="63119" y="174244"/>
                                  <a:pt x="49149" y="163957"/>
                                </a:cubicBezTo>
                                <a:cubicBezTo>
                                  <a:pt x="109220" y="141986"/>
                                  <a:pt x="153162" y="112141"/>
                                  <a:pt x="174879" y="79502"/>
                                </a:cubicBezTo>
                                <a:cubicBezTo>
                                  <a:pt x="176276" y="85852"/>
                                  <a:pt x="177292" y="92075"/>
                                  <a:pt x="177292" y="97536"/>
                                </a:cubicBezTo>
                                <a:cubicBezTo>
                                  <a:pt x="177292" y="117475"/>
                                  <a:pt x="169926" y="136779"/>
                                  <a:pt x="156464" y="152019"/>
                                </a:cubicBezTo>
                                <a:lnTo>
                                  <a:pt x="155067" y="153670"/>
                                </a:lnTo>
                                <a:lnTo>
                                  <a:pt x="156972" y="154813"/>
                                </a:lnTo>
                                <a:lnTo>
                                  <a:pt x="166878" y="161036"/>
                                </a:lnTo>
                                <a:lnTo>
                                  <a:pt x="168021" y="161798"/>
                                </a:lnTo>
                                <a:lnTo>
                                  <a:pt x="169037" y="160528"/>
                                </a:lnTo>
                                <a:cubicBezTo>
                                  <a:pt x="184023" y="143002"/>
                                  <a:pt x="192024" y="120650"/>
                                  <a:pt x="192024" y="97536"/>
                                </a:cubicBezTo>
                                <a:cubicBezTo>
                                  <a:pt x="192024" y="43815"/>
                                  <a:pt x="148844" y="0"/>
                                  <a:pt x="96139" y="0"/>
                                </a:cubicBezTo>
                              </a:path>
                            </a:pathLst>
                          </a:custGeom>
                          <a:solidFill>
                            <a:srgbClr val="3866E0"/>
                          </a:solidFill>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8B54CB" id="Group 1" o:spid="_x0000_s1026" style="position:absolute;margin-left:449.6pt;margin-top:3.6pt;width:9.5pt;height:9pt;z-index:251673600;mso-position-horizontal-relative:margin;mso-width-relative:margin;mso-height-relative:margin" coordorigin="63500,63500" coordsize="192024,19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">
                <v:shape id="Freeform 14" o:spid="_x0000_s1027" style="position:absolute;left:177927;top:210058;width:46355;height:52070;visibility:visible;mso-wrap-style:square;v-text-anchor:top" coordsize="4635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" path="m41783,22352l24384,27305,34417,42164r2032,3048l23749,45212r-381,-762l15494,33401,4445,48260,1905,52070,1143,47625,254,3683,,,3175,1778,42418,19177r3937,2159l41783,22352xe" fillcolor="#3866e0" stroked="f">
                  <v:path arrowok="t"/>
                </v:shape>
                <v:shape id="Freeform 15" o:spid="_x0000_s1028" style="position:absolute;left:63500;top:63500;width:192024;height:194945;visibility:visible;mso-wrap-style:square;v-text-anchor:top" coordsize="192024,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" path="m116713,114300c104013,104775,93472,91694,85471,75311,109220,60833,129921,43942,141351,29464v11303,7874,20828,18796,27051,31496c159766,79121,142113,97409,116713,114173m36449,152908c24765,139954,17653,123952,15875,106172,33528,101727,53086,93853,72771,83058v7874,16002,18415,29464,30861,39878c83947,134112,61468,144145,36449,153035m29337,51435v5969,4064,13335,5715,21463,4953c53975,56007,57912,54991,61468,53467v1651,5969,3175,11176,5207,15875c49149,79121,31623,86360,15748,90805,16891,76581,21590,62865,29337,51562m71628,19812v762,2413,1143,4572,127,6985c68961,33909,58928,40640,49149,41656v-2667,127,-6477,,-10033,-1905c48006,30861,59055,23876,71628,19812m85090,32385v2413,-5461,2413,-10795,1016,-16383c89408,15748,92710,15113,96139,15113v10668,,21463,2667,31750,7366c117602,34798,100330,48768,79629,61595,77851,56388,76200,51054,74803,45466v5080,-4191,8509,-8509,10287,-13081m96139,c43053,,,43815,,97536v,53721,43053,97409,96139,97409c99187,194945,101981,194691,104394,194691r1905,-254l106045,192532r-1524,-11557l104267,179324r-1778,c101346,179451,100711,179578,99949,179705v-1524,,-2794,254,-3810,254c79121,179959,63119,174244,49149,163957,109220,141986,153162,112141,174879,79502v1397,6350,2413,12573,2413,18034c177292,117475,169926,136779,156464,152019r-1397,1651l156972,154813r9906,6223l168021,161798r1016,-1270c184023,143002,192024,120650,192024,97536,192024,43815,148844,,96139,e" fillcolor="#3866e0" stroked="f">
                  <v:path arrowok="t"/>
                </v:shape>
                <w10:wrap anchorx="margin"/>
              </v:group>
            </w:pict>
          </mc:Fallback>
        </mc:AlternateContent>
      </w:r>
      <w:hyperlink r:id="rId10">
        <w:r w:rsidRPr="005B7905">
          <w:rPr>
            <w:rFonts w:ascii="Arial" w:eastAsia="Arial" w:hAnsi="Arial" w:cs="Arial"/>
            <w:color w:val="0000FF"/>
            <w:spacing w:val="3"/>
            <w:sz w:val="16"/>
            <w:szCs w:val="16"/>
            <w:u w:val="single"/>
          </w:rPr>
          <w:t>www.titifoundation.or</w:t>
        </w:r>
        <w:r w:rsidRPr="005B7905">
          <w:rPr>
            <w:rFonts w:ascii="Arial" w:eastAsia="Arial" w:hAnsi="Arial" w:cs="Arial"/>
            <w:color w:val="0000FF"/>
            <w:sz w:val="16"/>
            <w:szCs w:val="16"/>
            <w:u w:val="single"/>
          </w:rPr>
          <w:t>g</w:t>
        </w:r>
      </w:hyperlink>
    </w:p>
    <w:p w14:paraId="213C90D4" w14:textId="533B9589" w:rsidR="005B7905" w:rsidRDefault="005B7905">
      <w:pPr>
        <w:spacing w:before="51"/>
        <w:ind w:left="32"/>
        <w:rPr>
          <w:rFonts w:ascii="Arial" w:eastAsia="Arial" w:hAnsi="Arial" w:cs="Arial"/>
          <w:color w:val="4F81BD" w:themeColor="accent1"/>
          <w:sz w:val="16"/>
          <w:szCs w:val="16"/>
          <w:u w:val="single"/>
        </w:rPr>
      </w:pPr>
    </w:p>
    <w:p w14:paraId="1A97A7CD" w14:textId="77777777" w:rsidR="005B7905" w:rsidRPr="000E32A6" w:rsidRDefault="005B7905" w:rsidP="005B7905">
      <w:pPr>
        <w:spacing w:before="51"/>
        <w:rPr>
          <w:rFonts w:ascii="Arial" w:eastAsia="Arial" w:hAnsi="Arial" w:cs="Arial"/>
          <w:color w:val="4F81BD" w:themeColor="accent1"/>
          <w:sz w:val="16"/>
          <w:szCs w:val="16"/>
          <w:u w:val="single"/>
        </w:rPr>
        <w:sectPr w:rsidR="005B7905" w:rsidRPr="000E32A6">
          <w:type w:val="continuous"/>
          <w:pgSz w:w="11920" w:h="16860"/>
          <w:pgMar w:top="1500" w:right="1300" w:bottom="280" w:left="1300" w:header="720" w:footer="720" w:gutter="0"/>
          <w:cols w:num="2" w:space="720" w:equalWidth="0">
            <w:col w:w="6460" w:space="769"/>
            <w:col w:w="2091"/>
          </w:cols>
        </w:sectPr>
      </w:pPr>
    </w:p>
    <w:p w14:paraId="7A1F35F6" w14:textId="62BA9B57" w:rsidR="000858CB" w:rsidRDefault="000858CB" w:rsidP="000858CB">
      <w:pPr>
        <w:spacing w:line="276" w:lineRule="auto"/>
        <w:rPr>
          <w:b/>
          <w:sz w:val="24"/>
          <w:szCs w:val="24"/>
        </w:rPr>
      </w:pPr>
      <w:r w:rsidRPr="00ED49E9">
        <w:rPr>
          <w:b/>
          <w:sz w:val="24"/>
          <w:szCs w:val="24"/>
        </w:rPr>
        <w:lastRenderedPageBreak/>
        <w:t>TITI FOUNDATION SCHOLARSHIP PROGRAM</w:t>
      </w:r>
    </w:p>
    <w:p w14:paraId="2BE63CA3" w14:textId="77777777" w:rsidR="000858CB" w:rsidRPr="00ED49E9" w:rsidRDefault="000858CB" w:rsidP="000858CB">
      <w:pPr>
        <w:spacing w:line="276" w:lineRule="auto"/>
        <w:rPr>
          <w:b/>
          <w:sz w:val="24"/>
          <w:szCs w:val="24"/>
        </w:rPr>
      </w:pPr>
    </w:p>
    <w:p w14:paraId="1A661D4C" w14:textId="05CF8BC0" w:rsidR="000858CB" w:rsidRDefault="000858CB" w:rsidP="000858CB">
      <w:pPr>
        <w:jc w:val="both"/>
        <w:rPr>
          <w:sz w:val="24"/>
          <w:szCs w:val="24"/>
        </w:rPr>
      </w:pPr>
      <w:r w:rsidRPr="0021576A">
        <w:rPr>
          <w:sz w:val="24"/>
          <w:szCs w:val="24"/>
        </w:rPr>
        <w:t>TITI Foundation is a national non-governmental organization (NNGO) formed by a group of south Sudanese professionals, from varied educational background and experiences. TITI is an abbreviation of “</w:t>
      </w:r>
      <w:r w:rsidRPr="001F298D">
        <w:rPr>
          <w:sz w:val="24"/>
          <w:szCs w:val="24"/>
        </w:rPr>
        <w:t>TOGETHER IN TRANSFORMATIONAL INITIATIVES”</w:t>
      </w:r>
      <w:r w:rsidRPr="0021576A">
        <w:rPr>
          <w:sz w:val="24"/>
          <w:szCs w:val="24"/>
        </w:rPr>
        <w:t xml:space="preserve"> promoting progress, peace and prosperity. The organization is registered (with the South Sudan Relief and Rehabilitation Commission (SSRRC), registration number 519 under chapter 3, section 10 of the 2013 South Sudan NGO Act We have been active in South Sudan since 2016 and are committed to the safety and protection of children rights from intentional and unintentional harm. To date, we continue to offer responses for returnees, internally displaced persons (IDPs) and the host communities in need of assistance to obtain durable solutions, addressing their food security, livelihood, education, water, hygiene and sanitation, peace building and conflict mitigation and nutrition needs.</w:t>
      </w:r>
    </w:p>
    <w:p w14:paraId="0630FEAC" w14:textId="77777777" w:rsidR="00117A69" w:rsidRDefault="00117A69" w:rsidP="000858CB">
      <w:pPr>
        <w:jc w:val="both"/>
        <w:rPr>
          <w:sz w:val="24"/>
          <w:szCs w:val="24"/>
        </w:rPr>
      </w:pPr>
    </w:p>
    <w:p w14:paraId="5A7EBB0F" w14:textId="77777777" w:rsidR="000858CB" w:rsidRPr="00ED49E9" w:rsidRDefault="000858CB" w:rsidP="000858CB">
      <w:pPr>
        <w:spacing w:line="276" w:lineRule="auto"/>
        <w:rPr>
          <w:b/>
          <w:sz w:val="24"/>
          <w:szCs w:val="24"/>
        </w:rPr>
      </w:pPr>
      <w:r w:rsidRPr="00ED49E9">
        <w:rPr>
          <w:b/>
          <w:sz w:val="24"/>
          <w:szCs w:val="24"/>
        </w:rPr>
        <w:t>Mission</w:t>
      </w:r>
    </w:p>
    <w:p w14:paraId="252A5507" w14:textId="5356E57F" w:rsidR="000858CB" w:rsidRPr="001F298D" w:rsidRDefault="00803076" w:rsidP="0063678F">
      <w:pPr>
        <w:spacing w:before="100" w:beforeAutospacing="1" w:after="100" w:afterAutospacing="1"/>
        <w:jc w:val="center"/>
        <w:rPr>
          <w:sz w:val="24"/>
          <w:szCs w:val="24"/>
        </w:rPr>
      </w:pPr>
      <w:r>
        <w:rPr>
          <w:sz w:val="24"/>
          <w:szCs w:val="24"/>
        </w:rPr>
        <w:t xml:space="preserve">Working </w:t>
      </w:r>
      <w:r w:rsidR="0063678F">
        <w:rPr>
          <w:sz w:val="24"/>
          <w:szCs w:val="24"/>
        </w:rPr>
        <w:t>in unity towards improving the living conditions of the vulnerable groups in marginalized areas through social, economic and political empowerment</w:t>
      </w:r>
    </w:p>
    <w:p w14:paraId="640CB77F" w14:textId="77777777" w:rsidR="000858CB" w:rsidRPr="00ED49E9" w:rsidRDefault="000858CB" w:rsidP="000858CB">
      <w:pPr>
        <w:spacing w:line="276" w:lineRule="auto"/>
        <w:rPr>
          <w:b/>
          <w:sz w:val="24"/>
          <w:szCs w:val="24"/>
        </w:rPr>
      </w:pPr>
      <w:r w:rsidRPr="00ED49E9">
        <w:rPr>
          <w:b/>
          <w:sz w:val="24"/>
          <w:szCs w:val="24"/>
        </w:rPr>
        <w:t>Key Objectives</w:t>
      </w:r>
    </w:p>
    <w:p w14:paraId="56E867B0" w14:textId="77777777" w:rsidR="000858CB" w:rsidRDefault="000858CB" w:rsidP="000858CB">
      <w:pPr>
        <w:pStyle w:val="NormalWeb"/>
      </w:pPr>
      <w:r>
        <w:rPr>
          <w:rFonts w:hAnsi="Symbol"/>
        </w:rPr>
        <w:t></w:t>
      </w:r>
      <w:r>
        <w:t xml:space="preserve"> </w:t>
      </w:r>
      <w:r w:rsidRPr="005609FD">
        <w:rPr>
          <w:rStyle w:val="Strong"/>
          <w:rFonts w:eastAsiaTheme="majorEastAsia"/>
          <w:b w:val="0"/>
        </w:rPr>
        <w:t>Provide Scholarships for Advanced Learning</w:t>
      </w:r>
      <w:r>
        <w:br/>
        <w:t xml:space="preserve">Offer a </w:t>
      </w:r>
      <w:r w:rsidRPr="005609FD">
        <w:rPr>
          <w:rStyle w:val="Strong"/>
          <w:rFonts w:eastAsiaTheme="majorEastAsia"/>
          <w:b w:val="0"/>
        </w:rPr>
        <w:t>fully funded seven-month scholarship program</w:t>
      </w:r>
      <w:r>
        <w:t xml:space="preserve"> running from </w:t>
      </w:r>
      <w:r w:rsidRPr="005609FD">
        <w:rPr>
          <w:rStyle w:val="Strong"/>
          <w:rFonts w:eastAsiaTheme="majorEastAsia"/>
          <w:b w:val="0"/>
        </w:rPr>
        <w:t>2025 to 2026</w:t>
      </w:r>
      <w:r w:rsidRPr="005609FD">
        <w:rPr>
          <w:b/>
        </w:rPr>
        <w:t>,</w:t>
      </w:r>
      <w:r>
        <w:t xml:space="preserve"> targeting South Sudanese students who have:</w:t>
      </w:r>
    </w:p>
    <w:p w14:paraId="2CDEC200" w14:textId="77777777" w:rsidR="000858CB" w:rsidRDefault="000858CB" w:rsidP="000858CB">
      <w:pPr>
        <w:pStyle w:val="NormalWeb"/>
        <w:numPr>
          <w:ilvl w:val="0"/>
          <w:numId w:val="4"/>
        </w:numPr>
      </w:pPr>
      <w:r>
        <w:t xml:space="preserve">Successfully completed </w:t>
      </w:r>
      <w:r w:rsidRPr="005609FD">
        <w:rPr>
          <w:rStyle w:val="Strong"/>
          <w:rFonts w:eastAsiaTheme="majorEastAsia"/>
          <w:b w:val="0"/>
        </w:rPr>
        <w:t>Senior Four (S4)</w:t>
      </w:r>
      <w:r w:rsidRPr="005609FD">
        <w:rPr>
          <w:b/>
        </w:rPr>
        <w:t>,</w:t>
      </w:r>
      <w:r>
        <w:t xml:space="preserve"> or</w:t>
      </w:r>
    </w:p>
    <w:p w14:paraId="78C54586" w14:textId="77777777" w:rsidR="000858CB" w:rsidRDefault="000858CB" w:rsidP="000858CB">
      <w:pPr>
        <w:pStyle w:val="NormalWeb"/>
        <w:numPr>
          <w:ilvl w:val="0"/>
          <w:numId w:val="4"/>
        </w:numPr>
      </w:pPr>
      <w:r>
        <w:t xml:space="preserve">Graduated from university and wish to further their education in a </w:t>
      </w:r>
      <w:r w:rsidRPr="005609FD">
        <w:rPr>
          <w:rStyle w:val="Strong"/>
          <w:rFonts w:eastAsiaTheme="majorEastAsia"/>
          <w:b w:val="0"/>
        </w:rPr>
        <w:t>related or complementary field</w:t>
      </w:r>
      <w:r w:rsidRPr="005609FD">
        <w:rPr>
          <w:b/>
        </w:rPr>
        <w:t>.</w:t>
      </w:r>
      <w:r>
        <w:br/>
        <w:t>The program aims to support learners in gaining practical, technical, and professional skills through international exposure and structured learning opportunities.</w:t>
      </w:r>
    </w:p>
    <w:p w14:paraId="4309297B" w14:textId="77777777" w:rsidR="000858CB" w:rsidRDefault="000858CB" w:rsidP="000858CB">
      <w:pPr>
        <w:pStyle w:val="NormalWeb"/>
      </w:pPr>
      <w:r>
        <w:rPr>
          <w:rFonts w:hAnsi="Symbol"/>
        </w:rPr>
        <w:t></w:t>
      </w:r>
      <w:r>
        <w:t xml:space="preserve"> </w:t>
      </w:r>
      <w:r w:rsidRPr="005609FD">
        <w:rPr>
          <w:rStyle w:val="Strong"/>
          <w:rFonts w:eastAsiaTheme="majorEastAsia"/>
          <w:b w:val="0"/>
        </w:rPr>
        <w:t>Promote Employment and Entrepreneurship</w:t>
      </w:r>
      <w:r>
        <w:br/>
        <w:t>Equip participants with job-ready skills and entrepreneurial knowledge that can help them:</w:t>
      </w:r>
    </w:p>
    <w:p w14:paraId="51891AA4" w14:textId="3AA346FF" w:rsidR="000858CB" w:rsidRDefault="000858CB" w:rsidP="000858CB">
      <w:pPr>
        <w:pStyle w:val="NormalWeb"/>
        <w:numPr>
          <w:ilvl w:val="0"/>
          <w:numId w:val="5"/>
        </w:numPr>
      </w:pPr>
      <w:r>
        <w:t xml:space="preserve">Secure meaningful employment upon </w:t>
      </w:r>
      <w:r w:rsidR="00955241">
        <w:t>6tyfg</w:t>
      </w:r>
      <w:r>
        <w:t>return, or</w:t>
      </w:r>
    </w:p>
    <w:p w14:paraId="13CFDFF2" w14:textId="77777777" w:rsidR="000858CB" w:rsidRDefault="000858CB" w:rsidP="000858CB">
      <w:pPr>
        <w:pStyle w:val="NormalWeb"/>
        <w:numPr>
          <w:ilvl w:val="0"/>
          <w:numId w:val="5"/>
        </w:numPr>
      </w:pPr>
      <w:r>
        <w:t xml:space="preserve">Start and manage small businesses or social enterprises that contribute to </w:t>
      </w:r>
      <w:r w:rsidRPr="005609FD">
        <w:rPr>
          <w:rStyle w:val="Strong"/>
          <w:rFonts w:eastAsiaTheme="majorEastAsia"/>
          <w:b w:val="0"/>
        </w:rPr>
        <w:t>local economic development</w:t>
      </w:r>
      <w:r w:rsidRPr="005609FD">
        <w:rPr>
          <w:b/>
        </w:rPr>
        <w:t>.</w:t>
      </w:r>
      <w:r>
        <w:br/>
        <w:t>The program will include mentorship, business planning support, and links to job markets and startup ecosystems.</w:t>
      </w:r>
    </w:p>
    <w:p w14:paraId="28CEFCA4" w14:textId="77777777" w:rsidR="000858CB" w:rsidRDefault="000858CB" w:rsidP="000858CB">
      <w:pPr>
        <w:pStyle w:val="NormalWeb"/>
      </w:pPr>
      <w:r w:rsidRPr="005609FD">
        <w:rPr>
          <w:rFonts w:hAnsi="Symbol"/>
          <w:b/>
        </w:rPr>
        <w:t></w:t>
      </w:r>
      <w:r w:rsidRPr="005609FD">
        <w:rPr>
          <w:b/>
        </w:rPr>
        <w:t xml:space="preserve"> </w:t>
      </w:r>
      <w:r w:rsidRPr="005609FD">
        <w:rPr>
          <w:rStyle w:val="Strong"/>
          <w:rFonts w:eastAsiaTheme="majorEastAsia"/>
          <w:b w:val="0"/>
        </w:rPr>
        <w:t>Increase Access to Technical and Vocational Education</w:t>
      </w:r>
      <w:r>
        <w:br/>
        <w:t xml:space="preserve">Break down barriers to education for </w:t>
      </w:r>
      <w:r w:rsidRPr="005609FD">
        <w:rPr>
          <w:rStyle w:val="Strong"/>
          <w:rFonts w:eastAsiaTheme="majorEastAsia"/>
          <w:b w:val="0"/>
        </w:rPr>
        <w:t>marginalized and underserved youth</w:t>
      </w:r>
      <w:r w:rsidRPr="005609FD">
        <w:rPr>
          <w:b/>
        </w:rPr>
        <w:t>,</w:t>
      </w:r>
      <w:r>
        <w:t xml:space="preserve"> especially those living in </w:t>
      </w:r>
      <w:r w:rsidRPr="005609FD">
        <w:rPr>
          <w:rStyle w:val="Strong"/>
          <w:rFonts w:eastAsiaTheme="majorEastAsia"/>
          <w:b w:val="0"/>
        </w:rPr>
        <w:t>rural areas</w:t>
      </w:r>
      <w:r>
        <w:t xml:space="preserve"> or displaced by conflict and climate crises.</w:t>
      </w:r>
      <w:r>
        <w:br/>
        <w:t>By offering scholarships and structured training opportunities, the program seeks to bridge the gap in technical and vocational education and training (TVET), helping youth to become productive members of society.</w:t>
      </w:r>
    </w:p>
    <w:p w14:paraId="27BEDC1F" w14:textId="77777777" w:rsidR="000858CB" w:rsidRDefault="000858CB" w:rsidP="000858CB">
      <w:pPr>
        <w:pStyle w:val="NormalWeb"/>
      </w:pPr>
      <w:r>
        <w:rPr>
          <w:rFonts w:hAnsi="Symbol"/>
        </w:rPr>
        <w:lastRenderedPageBreak/>
        <w:t></w:t>
      </w:r>
      <w:r>
        <w:t xml:space="preserve"> </w:t>
      </w:r>
      <w:r w:rsidRPr="005609FD">
        <w:rPr>
          <w:rStyle w:val="Strong"/>
          <w:rFonts w:eastAsiaTheme="majorEastAsia"/>
          <w:b w:val="0"/>
        </w:rPr>
        <w:t>Foster Sustainable and Community-Driven Impact</w:t>
      </w:r>
      <w:r w:rsidRPr="005609FD">
        <w:rPr>
          <w:b/>
        </w:rPr>
        <w:br/>
      </w:r>
      <w:r>
        <w:t>Ensure long-term benefits through:</w:t>
      </w:r>
    </w:p>
    <w:p w14:paraId="600F621C" w14:textId="77777777" w:rsidR="000858CB" w:rsidRDefault="000858CB" w:rsidP="000858CB">
      <w:pPr>
        <w:pStyle w:val="NormalWeb"/>
        <w:numPr>
          <w:ilvl w:val="0"/>
          <w:numId w:val="6"/>
        </w:numPr>
      </w:pPr>
      <w:r w:rsidRPr="005609FD">
        <w:rPr>
          <w:rStyle w:val="Strong"/>
          <w:rFonts w:eastAsiaTheme="majorEastAsia"/>
          <w:b w:val="0"/>
        </w:rPr>
        <w:t>Capacity-building</w:t>
      </w:r>
      <w:r>
        <w:t xml:space="preserve"> of local institutions and returnee scholars</w:t>
      </w:r>
    </w:p>
    <w:p w14:paraId="4933A5A3" w14:textId="77777777" w:rsidR="000858CB" w:rsidRDefault="000858CB" w:rsidP="000858CB">
      <w:pPr>
        <w:pStyle w:val="NormalWeb"/>
        <w:numPr>
          <w:ilvl w:val="0"/>
          <w:numId w:val="6"/>
        </w:numPr>
      </w:pPr>
      <w:r w:rsidRPr="005609FD">
        <w:rPr>
          <w:rStyle w:val="Strong"/>
          <w:rFonts w:eastAsiaTheme="majorEastAsia"/>
          <w:b w:val="0"/>
        </w:rPr>
        <w:t>Community engagement</w:t>
      </w:r>
      <w:r>
        <w:t xml:space="preserve"> in skills development and knowledge sharing</w:t>
      </w:r>
    </w:p>
    <w:p w14:paraId="5D663368" w14:textId="77777777" w:rsidR="000858CB" w:rsidRDefault="000858CB" w:rsidP="000858CB">
      <w:pPr>
        <w:pStyle w:val="NormalWeb"/>
        <w:numPr>
          <w:ilvl w:val="0"/>
          <w:numId w:val="6"/>
        </w:numPr>
      </w:pPr>
      <w:r>
        <w:t>Encouraging program alumni to mentor others and initiate local solutions, thus creating a multiplier effect of the investment.</w:t>
      </w:r>
      <w:r>
        <w:br/>
        <w:t>This approach will help embed the program’s impact within communities and promote self-reliance and innovation at the grassroots level.</w:t>
      </w:r>
    </w:p>
    <w:p w14:paraId="34CF0AC7" w14:textId="77777777" w:rsidR="000858CB" w:rsidRPr="00ED49E9" w:rsidRDefault="000858CB" w:rsidP="000858CB">
      <w:pPr>
        <w:spacing w:line="276" w:lineRule="auto"/>
        <w:rPr>
          <w:b/>
          <w:sz w:val="24"/>
          <w:szCs w:val="24"/>
        </w:rPr>
      </w:pPr>
      <w:r w:rsidRPr="00ED49E9">
        <w:rPr>
          <w:b/>
          <w:sz w:val="24"/>
          <w:szCs w:val="24"/>
        </w:rPr>
        <w:t>Eligibility criteria</w:t>
      </w:r>
    </w:p>
    <w:p w14:paraId="05DD40A6" w14:textId="77777777" w:rsidR="000858CB" w:rsidRDefault="000858CB" w:rsidP="000858CB">
      <w:pPr>
        <w:pStyle w:val="NormalWeb"/>
        <w:jc w:val="both"/>
      </w:pPr>
      <w:r>
        <w:t>Applicants must meet the following requirements to be considered:</w:t>
      </w:r>
    </w:p>
    <w:p w14:paraId="1405D74E" w14:textId="77777777" w:rsidR="000858CB" w:rsidRPr="002563FE" w:rsidRDefault="000858CB" w:rsidP="000858CB">
      <w:pPr>
        <w:pStyle w:val="NormalWeb"/>
        <w:numPr>
          <w:ilvl w:val="0"/>
          <w:numId w:val="2"/>
        </w:numPr>
        <w:jc w:val="both"/>
      </w:pPr>
      <w:r w:rsidRPr="002563FE">
        <w:rPr>
          <w:rStyle w:val="Strong"/>
          <w:rFonts w:eastAsiaTheme="majorEastAsia"/>
          <w:b w:val="0"/>
        </w:rPr>
        <w:t>Nationality</w:t>
      </w:r>
      <w:r w:rsidRPr="002563FE">
        <w:t>: Must be a South Sudanese national.</w:t>
      </w:r>
    </w:p>
    <w:p w14:paraId="3F218B40" w14:textId="77777777" w:rsidR="000858CB" w:rsidRPr="002563FE" w:rsidRDefault="000858CB" w:rsidP="000858CB">
      <w:pPr>
        <w:pStyle w:val="NormalWeb"/>
        <w:numPr>
          <w:ilvl w:val="0"/>
          <w:numId w:val="2"/>
        </w:numPr>
        <w:jc w:val="both"/>
      </w:pPr>
      <w:r w:rsidRPr="002563FE">
        <w:rPr>
          <w:rStyle w:val="Strong"/>
          <w:rFonts w:eastAsiaTheme="majorEastAsia"/>
          <w:b w:val="0"/>
        </w:rPr>
        <w:t>Academic Qualifications</w:t>
      </w:r>
      <w:r w:rsidRPr="002563FE">
        <w:t>:</w:t>
      </w:r>
    </w:p>
    <w:p w14:paraId="04E7EDC5" w14:textId="77777777" w:rsidR="000858CB" w:rsidRPr="002563FE" w:rsidRDefault="000858CB" w:rsidP="000858CB">
      <w:pPr>
        <w:pStyle w:val="NormalWeb"/>
        <w:numPr>
          <w:ilvl w:val="1"/>
          <w:numId w:val="2"/>
        </w:numPr>
        <w:jc w:val="both"/>
      </w:pPr>
      <w:r w:rsidRPr="002563FE">
        <w:t>Minimum: Senior Four (S4) certificate.</w:t>
      </w:r>
    </w:p>
    <w:p w14:paraId="50995809" w14:textId="77777777" w:rsidR="000858CB" w:rsidRPr="002563FE" w:rsidRDefault="000858CB" w:rsidP="000858CB">
      <w:pPr>
        <w:pStyle w:val="NormalWeb"/>
        <w:numPr>
          <w:ilvl w:val="1"/>
          <w:numId w:val="2"/>
        </w:numPr>
        <w:jc w:val="both"/>
      </w:pPr>
      <w:r w:rsidRPr="002563FE">
        <w:t>Maximum: University graduate from a recognized and accredited institution.</w:t>
      </w:r>
    </w:p>
    <w:p w14:paraId="25D33753" w14:textId="77777777" w:rsidR="000858CB" w:rsidRPr="002563FE" w:rsidRDefault="000858CB" w:rsidP="000858CB">
      <w:pPr>
        <w:pStyle w:val="NormalWeb"/>
        <w:numPr>
          <w:ilvl w:val="1"/>
          <w:numId w:val="2"/>
        </w:numPr>
        <w:jc w:val="both"/>
      </w:pPr>
      <w:r w:rsidRPr="002563FE">
        <w:t>Must have demonstrated strong academic performance with excellent grades.</w:t>
      </w:r>
    </w:p>
    <w:p w14:paraId="32FE2DC4" w14:textId="77777777" w:rsidR="000858CB" w:rsidRPr="002563FE" w:rsidRDefault="000858CB" w:rsidP="000858CB">
      <w:pPr>
        <w:pStyle w:val="NormalWeb"/>
        <w:numPr>
          <w:ilvl w:val="0"/>
          <w:numId w:val="2"/>
        </w:numPr>
        <w:jc w:val="both"/>
      </w:pPr>
      <w:r w:rsidRPr="002563FE">
        <w:rPr>
          <w:rStyle w:val="Strong"/>
          <w:rFonts w:eastAsiaTheme="majorEastAsia"/>
          <w:b w:val="0"/>
        </w:rPr>
        <w:t>Language Proficiency</w:t>
      </w:r>
      <w:r w:rsidRPr="002563FE">
        <w:t>:</w:t>
      </w:r>
    </w:p>
    <w:p w14:paraId="5C2E7E09" w14:textId="77777777" w:rsidR="000858CB" w:rsidRPr="002563FE" w:rsidRDefault="000858CB" w:rsidP="000858CB">
      <w:pPr>
        <w:pStyle w:val="NormalWeb"/>
        <w:numPr>
          <w:ilvl w:val="1"/>
          <w:numId w:val="2"/>
        </w:numPr>
        <w:jc w:val="both"/>
      </w:pPr>
      <w:r w:rsidRPr="002563FE">
        <w:t>Must be fluent in English, both written and spoken.</w:t>
      </w:r>
    </w:p>
    <w:p w14:paraId="7EA60432" w14:textId="77777777" w:rsidR="000858CB" w:rsidRPr="002563FE" w:rsidRDefault="000858CB" w:rsidP="000858CB">
      <w:pPr>
        <w:pStyle w:val="NormalWeb"/>
        <w:numPr>
          <w:ilvl w:val="0"/>
          <w:numId w:val="2"/>
        </w:numPr>
        <w:jc w:val="both"/>
      </w:pPr>
      <w:r w:rsidRPr="002563FE">
        <w:rPr>
          <w:rStyle w:val="Strong"/>
          <w:rFonts w:eastAsiaTheme="majorEastAsia"/>
          <w:b w:val="0"/>
        </w:rPr>
        <w:t>Age Requirement</w:t>
      </w:r>
      <w:r w:rsidRPr="002563FE">
        <w:t>:</w:t>
      </w:r>
    </w:p>
    <w:p w14:paraId="41FBE5B4" w14:textId="77777777" w:rsidR="000858CB" w:rsidRPr="002563FE" w:rsidRDefault="000858CB" w:rsidP="000858CB">
      <w:pPr>
        <w:pStyle w:val="NormalWeb"/>
        <w:numPr>
          <w:ilvl w:val="1"/>
          <w:numId w:val="2"/>
        </w:numPr>
        <w:jc w:val="both"/>
      </w:pPr>
      <w:r w:rsidRPr="002563FE">
        <w:t xml:space="preserve">Must be between </w:t>
      </w:r>
      <w:r w:rsidRPr="002563FE">
        <w:rPr>
          <w:rStyle w:val="Strong"/>
          <w:rFonts w:eastAsiaTheme="majorEastAsia"/>
          <w:b w:val="0"/>
        </w:rPr>
        <w:t>17 and 22 years old</w:t>
      </w:r>
      <w:r w:rsidRPr="002563FE">
        <w:t xml:space="preserve"> at the time of application.</w:t>
      </w:r>
    </w:p>
    <w:p w14:paraId="77A807D3" w14:textId="77777777" w:rsidR="000858CB" w:rsidRPr="002563FE" w:rsidRDefault="000858CB" w:rsidP="000858CB">
      <w:pPr>
        <w:pStyle w:val="NormalWeb"/>
        <w:numPr>
          <w:ilvl w:val="0"/>
          <w:numId w:val="2"/>
        </w:numPr>
        <w:jc w:val="both"/>
      </w:pPr>
      <w:r w:rsidRPr="002563FE">
        <w:rPr>
          <w:rStyle w:val="Strong"/>
          <w:rFonts w:eastAsiaTheme="majorEastAsia"/>
          <w:b w:val="0"/>
        </w:rPr>
        <w:t>Travel Documentation</w:t>
      </w:r>
      <w:r w:rsidRPr="002563FE">
        <w:t>:</w:t>
      </w:r>
    </w:p>
    <w:p w14:paraId="044116E7" w14:textId="77777777" w:rsidR="000858CB" w:rsidRPr="002563FE" w:rsidRDefault="000858CB" w:rsidP="000858CB">
      <w:pPr>
        <w:pStyle w:val="NormalWeb"/>
        <w:numPr>
          <w:ilvl w:val="1"/>
          <w:numId w:val="2"/>
        </w:numPr>
        <w:jc w:val="both"/>
      </w:pPr>
      <w:r w:rsidRPr="002563FE">
        <w:t>Must possess valid travel documents (e.g., passport or equivalent legal identification).</w:t>
      </w:r>
    </w:p>
    <w:p w14:paraId="50184919" w14:textId="77777777" w:rsidR="000858CB" w:rsidRPr="002563FE" w:rsidRDefault="000858CB" w:rsidP="000858CB">
      <w:pPr>
        <w:pStyle w:val="NormalWeb"/>
        <w:numPr>
          <w:ilvl w:val="0"/>
          <w:numId w:val="2"/>
        </w:numPr>
        <w:jc w:val="both"/>
      </w:pPr>
      <w:r w:rsidRPr="002563FE">
        <w:rPr>
          <w:rStyle w:val="Strong"/>
          <w:rFonts w:eastAsiaTheme="majorEastAsia"/>
          <w:b w:val="0"/>
        </w:rPr>
        <w:t>Commitment to Learning</w:t>
      </w:r>
      <w:r w:rsidRPr="002563FE">
        <w:t>:</w:t>
      </w:r>
    </w:p>
    <w:p w14:paraId="4EB9323A" w14:textId="77777777" w:rsidR="000858CB" w:rsidRPr="002563FE" w:rsidRDefault="000858CB" w:rsidP="000858CB">
      <w:pPr>
        <w:pStyle w:val="NormalWeb"/>
        <w:numPr>
          <w:ilvl w:val="1"/>
          <w:numId w:val="2"/>
        </w:numPr>
        <w:jc w:val="both"/>
      </w:pPr>
      <w:r w:rsidRPr="002563FE">
        <w:t>Must be willing and able to travel and actively participate in learning programs to acquire knowledge and skills for future development.</w:t>
      </w:r>
    </w:p>
    <w:p w14:paraId="31C8B55C" w14:textId="77777777" w:rsidR="000858CB" w:rsidRDefault="000858CB" w:rsidP="000858CB">
      <w:pPr>
        <w:pStyle w:val="NormalWeb"/>
        <w:shd w:val="clear" w:color="auto" w:fill="FFFFFF"/>
        <w:rPr>
          <w:color w:val="222222"/>
        </w:rPr>
      </w:pPr>
      <w:r>
        <w:rPr>
          <w:rStyle w:val="Strong"/>
          <w:rFonts w:eastAsiaTheme="majorEastAsia"/>
          <w:color w:val="222222"/>
        </w:rPr>
        <w:t>What the Scholarship Offers:</w:t>
      </w:r>
    </w:p>
    <w:p w14:paraId="7BE25F89" w14:textId="77777777" w:rsidR="000858CB" w:rsidRDefault="000858CB" w:rsidP="000858CB">
      <w:pPr>
        <w:pStyle w:val="NormalWeb"/>
      </w:pPr>
      <w:r>
        <w:t>Successful applicants will receive the following benefits:</w:t>
      </w:r>
    </w:p>
    <w:p w14:paraId="36781829" w14:textId="77777777" w:rsidR="000858CB" w:rsidRPr="002563FE" w:rsidRDefault="000858CB" w:rsidP="000858CB">
      <w:pPr>
        <w:pStyle w:val="NormalWeb"/>
        <w:numPr>
          <w:ilvl w:val="0"/>
          <w:numId w:val="3"/>
        </w:numPr>
        <w:jc w:val="both"/>
      </w:pPr>
      <w:r w:rsidRPr="002563FE">
        <w:rPr>
          <w:rStyle w:val="Strong"/>
          <w:rFonts w:eastAsiaTheme="majorEastAsia"/>
          <w:b w:val="0"/>
        </w:rPr>
        <w:t>Fully Funded Package</w:t>
      </w:r>
      <w:r w:rsidRPr="002563FE">
        <w:rPr>
          <w:b/>
        </w:rPr>
        <w:t>:</w:t>
      </w:r>
      <w:r w:rsidRPr="002563FE">
        <w:t xml:space="preserve"> Includes international travel, meals, training materials, and accommodation throughout the study period.</w:t>
      </w:r>
    </w:p>
    <w:p w14:paraId="3843AD71" w14:textId="77777777" w:rsidR="000858CB" w:rsidRPr="002563FE" w:rsidRDefault="000858CB" w:rsidP="000858CB">
      <w:pPr>
        <w:pStyle w:val="NormalWeb"/>
        <w:numPr>
          <w:ilvl w:val="0"/>
          <w:numId w:val="3"/>
        </w:numPr>
        <w:jc w:val="both"/>
      </w:pPr>
      <w:r w:rsidRPr="002563FE">
        <w:rPr>
          <w:rStyle w:val="Strong"/>
          <w:rFonts w:eastAsiaTheme="majorEastAsia"/>
          <w:b w:val="0"/>
        </w:rPr>
        <w:t>High-Quality Education and Training</w:t>
      </w:r>
      <w:r w:rsidRPr="002563FE">
        <w:rPr>
          <w:b/>
        </w:rPr>
        <w:t>:</w:t>
      </w:r>
      <w:r w:rsidRPr="002563FE">
        <w:t xml:space="preserve"> Access to internationally recognized institutions offering relevant skills and knowledge.</w:t>
      </w:r>
    </w:p>
    <w:p w14:paraId="1761AC02" w14:textId="77777777" w:rsidR="000858CB" w:rsidRPr="002563FE" w:rsidRDefault="000858CB" w:rsidP="000858CB">
      <w:pPr>
        <w:pStyle w:val="NormalWeb"/>
        <w:numPr>
          <w:ilvl w:val="0"/>
          <w:numId w:val="3"/>
        </w:numPr>
        <w:jc w:val="both"/>
      </w:pPr>
      <w:r w:rsidRPr="002563FE">
        <w:rPr>
          <w:rStyle w:val="Strong"/>
          <w:rFonts w:eastAsiaTheme="majorEastAsia"/>
          <w:b w:val="0"/>
        </w:rPr>
        <w:t>Study Location</w:t>
      </w:r>
      <w:r w:rsidRPr="002563FE">
        <w:rPr>
          <w:b/>
        </w:rPr>
        <w:t>:</w:t>
      </w:r>
      <w:r w:rsidRPr="002563FE">
        <w:t xml:space="preserve"> The training and education will take place in </w:t>
      </w:r>
      <w:r w:rsidRPr="002563FE">
        <w:rPr>
          <w:rStyle w:val="Strong"/>
          <w:rFonts w:eastAsiaTheme="majorEastAsia"/>
          <w:b w:val="0"/>
        </w:rPr>
        <w:t>Malaysia</w:t>
      </w:r>
      <w:r w:rsidRPr="002563FE">
        <w:rPr>
          <w:b/>
        </w:rPr>
        <w:t>.</w:t>
      </w:r>
    </w:p>
    <w:p w14:paraId="1910880B" w14:textId="77777777" w:rsidR="000858CB" w:rsidRPr="002563FE" w:rsidRDefault="000858CB" w:rsidP="000858CB">
      <w:pPr>
        <w:pStyle w:val="NormalWeb"/>
        <w:numPr>
          <w:ilvl w:val="0"/>
          <w:numId w:val="3"/>
        </w:numPr>
        <w:jc w:val="both"/>
      </w:pPr>
      <w:r w:rsidRPr="002563FE">
        <w:rPr>
          <w:rStyle w:val="Strong"/>
          <w:rFonts w:eastAsiaTheme="majorEastAsia"/>
          <w:b w:val="0"/>
        </w:rPr>
        <w:t>Accommodation</w:t>
      </w:r>
      <w:r w:rsidRPr="002563FE">
        <w:rPr>
          <w:b/>
        </w:rPr>
        <w:t>:</w:t>
      </w:r>
      <w:r w:rsidRPr="002563FE">
        <w:t xml:space="preserve"> Safe and comfortable housing will be provided for the entire duration of the program.</w:t>
      </w:r>
    </w:p>
    <w:p w14:paraId="2A3FD421" w14:textId="77777777" w:rsidR="000858CB" w:rsidRPr="002563FE" w:rsidRDefault="000858CB" w:rsidP="000858CB">
      <w:pPr>
        <w:pStyle w:val="NormalWeb"/>
        <w:numPr>
          <w:ilvl w:val="0"/>
          <w:numId w:val="3"/>
        </w:numPr>
        <w:jc w:val="both"/>
      </w:pPr>
      <w:r w:rsidRPr="002563FE">
        <w:rPr>
          <w:rStyle w:val="Strong"/>
          <w:rFonts w:eastAsiaTheme="majorEastAsia"/>
          <w:b w:val="0"/>
        </w:rPr>
        <w:t>Round-Trip Airfare</w:t>
      </w:r>
      <w:r w:rsidRPr="002563FE">
        <w:rPr>
          <w:b/>
        </w:rPr>
        <w:t>:</w:t>
      </w:r>
      <w:r w:rsidRPr="002563FE">
        <w:t xml:space="preserve"> The scholarship covers travel tickets </w:t>
      </w:r>
      <w:r w:rsidRPr="002563FE">
        <w:rPr>
          <w:rStyle w:val="Strong"/>
          <w:rFonts w:eastAsiaTheme="majorEastAsia"/>
          <w:b w:val="0"/>
        </w:rPr>
        <w:t>to and from Malaysia</w:t>
      </w:r>
      <w:r w:rsidRPr="002563FE">
        <w:rPr>
          <w:b/>
        </w:rPr>
        <w:t>.</w:t>
      </w:r>
    </w:p>
    <w:p w14:paraId="6DB9D06D" w14:textId="0182E1DB" w:rsidR="000858CB" w:rsidRDefault="000858CB" w:rsidP="000858CB">
      <w:pPr>
        <w:pStyle w:val="NormalWeb"/>
        <w:shd w:val="clear" w:color="auto" w:fill="FFFFFF"/>
        <w:ind w:left="360"/>
        <w:rPr>
          <w:b/>
          <w:color w:val="222222"/>
        </w:rPr>
      </w:pPr>
      <w:r w:rsidRPr="004A57DD">
        <w:rPr>
          <w:b/>
          <w:color w:val="222222"/>
        </w:rPr>
        <w:t>How to apply?</w:t>
      </w:r>
    </w:p>
    <w:p w14:paraId="151F3C7E" w14:textId="47E4080E" w:rsidR="00955241" w:rsidRPr="004A57DD" w:rsidRDefault="004C6A7A" w:rsidP="000858CB">
      <w:pPr>
        <w:pStyle w:val="NormalWeb"/>
        <w:shd w:val="clear" w:color="auto" w:fill="FFFFFF"/>
        <w:ind w:left="360"/>
        <w:rPr>
          <w:b/>
          <w:color w:val="222222"/>
        </w:rPr>
      </w:pPr>
      <w:r>
        <w:rPr>
          <w:rFonts w:eastAsia="Arial"/>
          <w:color w:val="000000"/>
          <w:shd w:val="clear" w:color="auto" w:fill="FFFFFF"/>
        </w:rPr>
        <w:t>Interested applicants must submit application letter clearly stating your interest and suitability.</w:t>
      </w:r>
      <w:r w:rsidR="00955241" w:rsidRPr="0021576A">
        <w:rPr>
          <w:rFonts w:eastAsia="Arial"/>
          <w:color w:val="000000"/>
          <w:shd w:val="clear" w:color="auto" w:fill="FFFFFF"/>
        </w:rPr>
        <w:t xml:space="preserve"> The above documents can be delivered to Titi Foundation Head Office, Nyakuron West, </w:t>
      </w:r>
      <w:r w:rsidR="00955241">
        <w:rPr>
          <w:rFonts w:eastAsia="Arial"/>
          <w:color w:val="000000"/>
          <w:shd w:val="clear" w:color="auto" w:fill="FFFFFF"/>
        </w:rPr>
        <w:t xml:space="preserve">along </w:t>
      </w:r>
      <w:r w:rsidR="00955241" w:rsidRPr="0021576A">
        <w:rPr>
          <w:rFonts w:eastAsia="Arial"/>
          <w:color w:val="000000"/>
          <w:shd w:val="clear" w:color="auto" w:fill="FFFFFF"/>
        </w:rPr>
        <w:t>Rock City</w:t>
      </w:r>
      <w:r w:rsidR="00955241">
        <w:rPr>
          <w:rFonts w:eastAsia="Arial"/>
          <w:color w:val="000000"/>
          <w:shd w:val="clear" w:color="auto" w:fill="FFFFFF"/>
        </w:rPr>
        <w:t xml:space="preserve"> Road behind blue flag</w:t>
      </w:r>
      <w:r w:rsidR="00955241" w:rsidRPr="0021576A">
        <w:rPr>
          <w:rFonts w:eastAsia="Arial"/>
          <w:color w:val="000000"/>
          <w:shd w:val="clear" w:color="auto" w:fill="FFFFFF"/>
        </w:rPr>
        <w:t xml:space="preserve">, or sent in soft copy to: </w:t>
      </w:r>
      <w:hyperlink r:id="rId11" w:history="1">
        <w:r w:rsidR="00955241" w:rsidRPr="0021576A">
          <w:rPr>
            <w:rStyle w:val="Hyperlink"/>
            <w:rFonts w:eastAsia="Arial"/>
            <w:shd w:val="clear" w:color="auto" w:fill="FFFFFF"/>
          </w:rPr>
          <w:t>titifoundationss@gmail.com</w:t>
        </w:r>
      </w:hyperlink>
    </w:p>
    <w:p w14:paraId="605257A5" w14:textId="77777777" w:rsidR="000858CB" w:rsidRPr="005609FD" w:rsidRDefault="000858CB" w:rsidP="000858CB">
      <w:pPr>
        <w:pStyle w:val="NormalWeb"/>
        <w:shd w:val="clear" w:color="auto" w:fill="FFFFFF"/>
        <w:rPr>
          <w:color w:val="222222"/>
        </w:rPr>
      </w:pPr>
      <w:r>
        <w:t>O</w:t>
      </w:r>
      <w:r w:rsidRPr="005609FD">
        <w:t>nly shortlisted candidates will be contacted for the next stage of the admission process.</w:t>
      </w:r>
    </w:p>
    <w:p w14:paraId="51F94436" w14:textId="77777777" w:rsidR="000858CB" w:rsidRPr="00FC5BD3" w:rsidRDefault="000858CB" w:rsidP="000858CB">
      <w:pPr>
        <w:spacing w:line="276" w:lineRule="auto"/>
        <w:rPr>
          <w:b/>
          <w:sz w:val="24"/>
          <w:szCs w:val="24"/>
        </w:rPr>
      </w:pPr>
      <w:r w:rsidRPr="00FC5BD3">
        <w:rPr>
          <w:b/>
          <w:color w:val="222222"/>
        </w:rPr>
        <w:t xml:space="preserve">Note: </w:t>
      </w:r>
      <w:r w:rsidRPr="00FC5BD3">
        <w:rPr>
          <w:b/>
          <w:sz w:val="24"/>
          <w:szCs w:val="24"/>
        </w:rPr>
        <w:t>Female</w:t>
      </w:r>
      <w:r>
        <w:rPr>
          <w:b/>
          <w:sz w:val="24"/>
          <w:szCs w:val="24"/>
        </w:rPr>
        <w:t xml:space="preserve">s </w:t>
      </w:r>
      <w:r w:rsidRPr="00FC5BD3">
        <w:rPr>
          <w:b/>
          <w:sz w:val="24"/>
          <w:szCs w:val="24"/>
        </w:rPr>
        <w:t>are highly encouraged to apply</w:t>
      </w:r>
    </w:p>
    <w:p w14:paraId="18A61B70" w14:textId="5F9A2A88" w:rsidR="00477C14" w:rsidRPr="000E32A6" w:rsidRDefault="00477C14" w:rsidP="000E32A6">
      <w:pPr>
        <w:spacing w:line="200" w:lineRule="exact"/>
        <w:sectPr w:rsidR="00477C14" w:rsidRPr="000E32A6">
          <w:type w:val="continuous"/>
          <w:pgSz w:w="11920" w:h="16860"/>
          <w:pgMar w:top="1500" w:right="1300" w:bottom="280" w:left="1300" w:header="720" w:footer="720" w:gutter="0"/>
          <w:cols w:space="720"/>
        </w:sectPr>
      </w:pPr>
    </w:p>
    <w:p w14:paraId="615D214C" w14:textId="189093B5" w:rsidR="0071490D" w:rsidRPr="0071490D" w:rsidRDefault="00784D0F" w:rsidP="0071490D">
      <w:pPr>
        <w:spacing w:line="200" w:lineRule="exact"/>
      </w:pPr>
      <w:r>
        <w:lastRenderedPageBreak/>
        <w:t xml:space="preserve">                                                                                                                                </w:t>
      </w:r>
      <w:r w:rsidR="0071490D">
        <w:t xml:space="preserve">                              </w:t>
      </w:r>
      <w:bookmarkStart w:id="0" w:name="_GoBack"/>
      <w:bookmarkEnd w:id="0"/>
    </w:p>
    <w:sectPr w:rsidR="0071490D" w:rsidRPr="0071490D">
      <w:type w:val="continuous"/>
      <w:pgSz w:w="11920" w:h="16860"/>
      <w:pgMar w:top="15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642"/>
    <w:multiLevelType w:val="multilevel"/>
    <w:tmpl w:val="8534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90A2E"/>
    <w:multiLevelType w:val="multilevel"/>
    <w:tmpl w:val="755255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F1E6CAB"/>
    <w:multiLevelType w:val="multilevel"/>
    <w:tmpl w:val="63B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76087"/>
    <w:multiLevelType w:val="multilevel"/>
    <w:tmpl w:val="B1B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8606D"/>
    <w:multiLevelType w:val="multilevel"/>
    <w:tmpl w:val="276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57918"/>
    <w:multiLevelType w:val="multilevel"/>
    <w:tmpl w:val="E5CE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14"/>
    <w:rsid w:val="000858CB"/>
    <w:rsid w:val="000A277F"/>
    <w:rsid w:val="000E32A6"/>
    <w:rsid w:val="00117A69"/>
    <w:rsid w:val="00296D07"/>
    <w:rsid w:val="00302C06"/>
    <w:rsid w:val="00332A31"/>
    <w:rsid w:val="003A6F50"/>
    <w:rsid w:val="003B5474"/>
    <w:rsid w:val="00477C14"/>
    <w:rsid w:val="004C6A7A"/>
    <w:rsid w:val="005B7905"/>
    <w:rsid w:val="005E6185"/>
    <w:rsid w:val="0063678F"/>
    <w:rsid w:val="006A551B"/>
    <w:rsid w:val="0071490D"/>
    <w:rsid w:val="00784D0F"/>
    <w:rsid w:val="007F2CAB"/>
    <w:rsid w:val="00803076"/>
    <w:rsid w:val="00955241"/>
    <w:rsid w:val="00A569C7"/>
    <w:rsid w:val="00BF18D0"/>
    <w:rsid w:val="00CE092C"/>
    <w:rsid w:val="00D73F98"/>
    <w:rsid w:val="00DB1F4F"/>
    <w:rsid w:val="00DF1BF7"/>
    <w:rsid w:val="00FB4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4:docId w14:val="6EB33D77"/>
  <w15:docId w15:val="{738E02D1-B79A-46F3-974C-6A176B5A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B7905"/>
    <w:rPr>
      <w:color w:val="0000FF" w:themeColor="hyperlink"/>
      <w:u w:val="single"/>
    </w:rPr>
  </w:style>
  <w:style w:type="character" w:customStyle="1" w:styleId="UnresolvedMention1">
    <w:name w:val="Unresolved Mention1"/>
    <w:basedOn w:val="DefaultParagraphFont"/>
    <w:uiPriority w:val="99"/>
    <w:semiHidden/>
    <w:unhideWhenUsed/>
    <w:rsid w:val="005B7905"/>
    <w:rPr>
      <w:color w:val="605E5C"/>
      <w:shd w:val="clear" w:color="auto" w:fill="E1DFDD"/>
    </w:rPr>
  </w:style>
  <w:style w:type="paragraph" w:styleId="NormalWeb">
    <w:name w:val="Normal (Web)"/>
    <w:basedOn w:val="Normal"/>
    <w:uiPriority w:val="99"/>
    <w:unhideWhenUsed/>
    <w:rsid w:val="000858CB"/>
    <w:pPr>
      <w:spacing w:before="100" w:beforeAutospacing="1" w:after="100" w:afterAutospacing="1"/>
    </w:pPr>
    <w:rPr>
      <w:sz w:val="24"/>
      <w:szCs w:val="24"/>
    </w:rPr>
  </w:style>
  <w:style w:type="character" w:styleId="Strong">
    <w:name w:val="Strong"/>
    <w:basedOn w:val="DefaultParagraphFont"/>
    <w:uiPriority w:val="22"/>
    <w:qFormat/>
    <w:rsid w:val="000858CB"/>
    <w:rPr>
      <w:b/>
      <w:bCs/>
    </w:rPr>
  </w:style>
  <w:style w:type="character" w:styleId="Emphasis">
    <w:name w:val="Emphasis"/>
    <w:basedOn w:val="DefaultParagraphFont"/>
    <w:uiPriority w:val="20"/>
    <w:qFormat/>
    <w:rsid w:val="000858CB"/>
    <w:rPr>
      <w:i/>
      <w:iCs/>
    </w:rPr>
  </w:style>
  <w:style w:type="character" w:styleId="CommentReference">
    <w:name w:val="annotation reference"/>
    <w:basedOn w:val="DefaultParagraphFont"/>
    <w:uiPriority w:val="99"/>
    <w:semiHidden/>
    <w:unhideWhenUsed/>
    <w:rsid w:val="0071490D"/>
    <w:rPr>
      <w:sz w:val="16"/>
      <w:szCs w:val="16"/>
    </w:rPr>
  </w:style>
  <w:style w:type="paragraph" w:styleId="CommentText">
    <w:name w:val="annotation text"/>
    <w:basedOn w:val="Normal"/>
    <w:link w:val="CommentTextChar"/>
    <w:uiPriority w:val="99"/>
    <w:semiHidden/>
    <w:unhideWhenUsed/>
    <w:rsid w:val="0071490D"/>
  </w:style>
  <w:style w:type="character" w:customStyle="1" w:styleId="CommentTextChar">
    <w:name w:val="Comment Text Char"/>
    <w:basedOn w:val="DefaultParagraphFont"/>
    <w:link w:val="CommentText"/>
    <w:uiPriority w:val="99"/>
    <w:semiHidden/>
    <w:rsid w:val="0071490D"/>
  </w:style>
  <w:style w:type="paragraph" w:styleId="CommentSubject">
    <w:name w:val="annotation subject"/>
    <w:basedOn w:val="CommentText"/>
    <w:next w:val="CommentText"/>
    <w:link w:val="CommentSubjectChar"/>
    <w:uiPriority w:val="99"/>
    <w:semiHidden/>
    <w:unhideWhenUsed/>
    <w:rsid w:val="0071490D"/>
    <w:rPr>
      <w:b/>
      <w:bCs/>
    </w:rPr>
  </w:style>
  <w:style w:type="character" w:customStyle="1" w:styleId="CommentSubjectChar">
    <w:name w:val="Comment Subject Char"/>
    <w:basedOn w:val="CommentTextChar"/>
    <w:link w:val="CommentSubject"/>
    <w:uiPriority w:val="99"/>
    <w:semiHidden/>
    <w:rsid w:val="0071490D"/>
    <w:rPr>
      <w:b/>
      <w:bCs/>
    </w:rPr>
  </w:style>
  <w:style w:type="paragraph" w:styleId="BalloonText">
    <w:name w:val="Balloon Text"/>
    <w:basedOn w:val="Normal"/>
    <w:link w:val="BalloonTextChar"/>
    <w:uiPriority w:val="99"/>
    <w:semiHidden/>
    <w:unhideWhenUsed/>
    <w:rsid w:val="00714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itifoundationss@gmail.com" TargetMode="External"/><Relationship Id="rId5" Type="http://schemas.openxmlformats.org/officeDocument/2006/relationships/image" Target="media/image1.png"/><Relationship Id="rId10" Type="http://schemas.openxmlformats.org/officeDocument/2006/relationships/hyperlink" Target="http://www.titifoundation.org" TargetMode="External"/><Relationship Id="rId4" Type="http://schemas.openxmlformats.org/officeDocument/2006/relationships/webSettings" Target="webSettings.xml"/><Relationship Id="rId9" Type="http://schemas.openxmlformats.org/officeDocument/2006/relationships/hyperlink" Target="mailto:%20info@tit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dc:creator>
  <cp:lastModifiedBy>Diana Doroka</cp:lastModifiedBy>
  <cp:revision>3</cp:revision>
  <cp:lastPrinted>2025-03-13T09:00:00Z</cp:lastPrinted>
  <dcterms:created xsi:type="dcterms:W3CDTF">2025-06-30T13:02:00Z</dcterms:created>
  <dcterms:modified xsi:type="dcterms:W3CDTF">2025-06-30T13:14:00Z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21cbf8dcd0d539c4255897e04d8251aba17d4af4b2547815d2326163bf053201</vt:lpwstr>
  </property>
</Properties>
</file>