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7F582" w14:textId="77777777" w:rsidR="002E170D" w:rsidRPr="00885E6B" w:rsidRDefault="002E170D" w:rsidP="00FE3016">
      <w:pPr>
        <w:jc w:val="both"/>
        <w:rPr>
          <w:rFonts w:ascii="Gill Sans MT" w:hAnsi="Gill Sans MT" w:cs="Arial"/>
          <w:b/>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770638" w:rsidRPr="00885E6B" w14:paraId="34FD5891" w14:textId="77777777" w:rsidTr="00543A17">
        <w:trPr>
          <w:trHeight w:val="425"/>
        </w:trPr>
        <w:tc>
          <w:tcPr>
            <w:tcW w:w="9498" w:type="dxa"/>
            <w:tcBorders>
              <w:bottom w:val="single" w:sz="4" w:space="0" w:color="auto"/>
            </w:tcBorders>
          </w:tcPr>
          <w:p w14:paraId="56FC9E7E" w14:textId="77777777" w:rsidR="00AD34D5" w:rsidRDefault="00AD34D5" w:rsidP="00FE3016">
            <w:pPr>
              <w:tabs>
                <w:tab w:val="left" w:pos="984"/>
              </w:tabs>
              <w:jc w:val="both"/>
              <w:rPr>
                <w:rFonts w:ascii="Gill Sans MT" w:hAnsi="Gill Sans MT" w:cs="Arial"/>
                <w:b/>
                <w:sz w:val="22"/>
                <w:szCs w:val="22"/>
              </w:rPr>
            </w:pPr>
          </w:p>
          <w:p w14:paraId="4CFF8BBC" w14:textId="546E8508" w:rsidR="00AD34D5" w:rsidRPr="00454A71" w:rsidRDefault="00AD34D5" w:rsidP="00AD34D5">
            <w:pPr>
              <w:tabs>
                <w:tab w:val="right" w:pos="10800"/>
              </w:tabs>
              <w:jc w:val="both"/>
              <w:rPr>
                <w:rFonts w:ascii="Gill Sans MT" w:hAnsi="Gill Sans MT"/>
                <w:sz w:val="22"/>
                <w:szCs w:val="22"/>
                <w:lang w:val="en-US"/>
              </w:rPr>
            </w:pPr>
            <w:r>
              <w:rPr>
                <w:rFonts w:ascii="Gill Sans MT" w:hAnsi="Gill Sans MT"/>
                <w:sz w:val="22"/>
                <w:szCs w:val="22"/>
                <w:lang w:val="en-US"/>
              </w:rPr>
              <w:t>2</w:t>
            </w:r>
            <w:r>
              <w:rPr>
                <w:rFonts w:ascii="Gill Sans MT" w:hAnsi="Gill Sans MT"/>
                <w:sz w:val="22"/>
                <w:szCs w:val="22"/>
                <w:vertAlign w:val="superscript"/>
                <w:lang w:val="en-US"/>
              </w:rPr>
              <w:t>3</w:t>
            </w:r>
            <w:proofErr w:type="gramStart"/>
            <w:r>
              <w:rPr>
                <w:rFonts w:ascii="Gill Sans MT" w:hAnsi="Gill Sans MT"/>
                <w:sz w:val="22"/>
                <w:szCs w:val="22"/>
                <w:vertAlign w:val="superscript"/>
                <w:lang w:val="en-US"/>
              </w:rPr>
              <w:t>rd</w:t>
            </w:r>
            <w:r>
              <w:rPr>
                <w:rFonts w:ascii="Gill Sans MT" w:hAnsi="Gill Sans MT"/>
                <w:sz w:val="22"/>
                <w:szCs w:val="22"/>
                <w:lang w:val="en-US"/>
              </w:rPr>
              <w:t xml:space="preserve">  July</w:t>
            </w:r>
            <w:proofErr w:type="gramEnd"/>
            <w:r w:rsidRPr="00454A71">
              <w:rPr>
                <w:rFonts w:ascii="Gill Sans MT" w:hAnsi="Gill Sans MT"/>
                <w:sz w:val="22"/>
                <w:szCs w:val="22"/>
                <w:lang w:val="en-US"/>
              </w:rPr>
              <w:t xml:space="preserve">, 2021. </w:t>
            </w:r>
            <w:r w:rsidRPr="00454A71">
              <w:rPr>
                <w:rFonts w:ascii="Gill Sans MT" w:hAnsi="Gill Sans MT"/>
                <w:sz w:val="22"/>
                <w:szCs w:val="22"/>
                <w:lang w:val="en-US"/>
              </w:rPr>
              <w:tab/>
            </w:r>
          </w:p>
          <w:p w14:paraId="02A08BE2" w14:textId="77777777" w:rsidR="00AD34D5" w:rsidRPr="00454A71" w:rsidRDefault="00AD34D5" w:rsidP="00AD34D5">
            <w:pPr>
              <w:tabs>
                <w:tab w:val="right" w:pos="10800"/>
              </w:tabs>
              <w:ind w:left="480" w:hanging="240"/>
              <w:rPr>
                <w:rFonts w:ascii="Gill Sans MT" w:hAnsi="Gill Sans MT"/>
                <w:sz w:val="22"/>
                <w:szCs w:val="22"/>
                <w:lang w:val="en-US"/>
              </w:rPr>
            </w:pPr>
            <w:r w:rsidRPr="00454A71">
              <w:rPr>
                <w:rFonts w:ascii="Gill Sans MT" w:hAnsi="Gill Sans MT"/>
                <w:sz w:val="22"/>
                <w:szCs w:val="22"/>
                <w:lang w:val="en-US"/>
              </w:rPr>
              <w:t xml:space="preserve">                                                                                                 </w:t>
            </w:r>
          </w:p>
          <w:p w14:paraId="642315BF" w14:textId="77777777" w:rsidR="00AD34D5" w:rsidRPr="00454A71" w:rsidRDefault="00AD34D5" w:rsidP="00AD34D5">
            <w:pPr>
              <w:jc w:val="center"/>
              <w:rPr>
                <w:rFonts w:ascii="Gill Sans MT" w:hAnsi="Gill Sans MT"/>
                <w:b/>
                <w:sz w:val="28"/>
                <w:szCs w:val="22"/>
                <w:lang w:val="en-US"/>
              </w:rPr>
            </w:pPr>
            <w:r w:rsidRPr="00454A71">
              <w:rPr>
                <w:rFonts w:ascii="Gill Sans MT" w:hAnsi="Gill Sans MT"/>
                <w:b/>
                <w:sz w:val="28"/>
                <w:szCs w:val="22"/>
                <w:lang w:val="en-US"/>
              </w:rPr>
              <w:t>Internal/External Job Advertisement</w:t>
            </w:r>
          </w:p>
          <w:p w14:paraId="31062684" w14:textId="3FF6206F" w:rsidR="00AD34D5" w:rsidRPr="00454A71" w:rsidRDefault="00AD34D5" w:rsidP="00AD34D5">
            <w:pPr>
              <w:jc w:val="center"/>
              <w:rPr>
                <w:rFonts w:ascii="Gill Sans MT" w:hAnsi="Gill Sans MT"/>
                <w:sz w:val="28"/>
                <w:szCs w:val="22"/>
                <w:lang w:val="en-US"/>
              </w:rPr>
            </w:pPr>
            <w:r w:rsidRPr="00454A71">
              <w:rPr>
                <w:rFonts w:ascii="Gill Sans MT" w:hAnsi="Gill Sans MT"/>
                <w:sz w:val="28"/>
                <w:szCs w:val="22"/>
                <w:lang w:val="en-US"/>
              </w:rPr>
              <w:t>VA – NO: 2021</w:t>
            </w:r>
            <w:r>
              <w:rPr>
                <w:rFonts w:ascii="Gill Sans MT" w:hAnsi="Gill Sans MT"/>
                <w:sz w:val="28"/>
                <w:szCs w:val="22"/>
                <w:lang w:val="en-US"/>
              </w:rPr>
              <w:t>070233</w:t>
            </w:r>
          </w:p>
          <w:p w14:paraId="54007689" w14:textId="77777777" w:rsidR="00AD34D5" w:rsidRPr="00454A71" w:rsidRDefault="00AD34D5" w:rsidP="00AD34D5">
            <w:pPr>
              <w:jc w:val="center"/>
              <w:rPr>
                <w:rFonts w:ascii="Gill Sans MT" w:hAnsi="Gill Sans MT"/>
                <w:sz w:val="22"/>
                <w:szCs w:val="22"/>
                <w:lang w:val="en-US"/>
              </w:rPr>
            </w:pPr>
          </w:p>
          <w:p w14:paraId="30D044C8" w14:textId="77777777" w:rsidR="00AD34D5" w:rsidRPr="00454A71" w:rsidRDefault="00AD34D5" w:rsidP="00AD34D5">
            <w:pPr>
              <w:ind w:left="-187"/>
              <w:rPr>
                <w:rFonts w:ascii="Gill Sans MT" w:hAnsi="Gill Sans MT"/>
                <w:sz w:val="22"/>
                <w:szCs w:val="22"/>
                <w:lang w:val="en-US"/>
              </w:rPr>
            </w:pPr>
            <w:r w:rsidRPr="00454A71">
              <w:rPr>
                <w:rFonts w:ascii="Gill Sans MT" w:hAnsi="Gill Sans MT"/>
                <w:sz w:val="22"/>
                <w:szCs w:val="22"/>
                <w:lang w:val="en-US"/>
              </w:rPr>
              <w:t>Save the Children is an international non-governmental organization that works for a future of children, their families and communities realize social equity and dignity; have access to their basic physical, emotional and development needs.</w:t>
            </w:r>
          </w:p>
          <w:p w14:paraId="40EB6C6C" w14:textId="77777777" w:rsidR="00AD34D5" w:rsidRPr="00454A71" w:rsidRDefault="00AD34D5" w:rsidP="00AD34D5">
            <w:pPr>
              <w:ind w:left="-187"/>
              <w:rPr>
                <w:rFonts w:ascii="Gill Sans MT" w:hAnsi="Gill Sans MT"/>
                <w:sz w:val="22"/>
                <w:szCs w:val="22"/>
                <w:lang w:val="en-US"/>
              </w:rPr>
            </w:pPr>
          </w:p>
          <w:p w14:paraId="22AB34D1" w14:textId="77777777" w:rsidR="00AD34D5" w:rsidRPr="00454A71" w:rsidRDefault="00AD34D5" w:rsidP="00AD34D5">
            <w:pPr>
              <w:rPr>
                <w:rFonts w:ascii="Gill Sans MT" w:hAnsi="Gill Sans MT"/>
                <w:sz w:val="22"/>
                <w:szCs w:val="22"/>
                <w:lang w:val="en-US"/>
              </w:rPr>
            </w:pPr>
            <w:r w:rsidRPr="00454A71">
              <w:rPr>
                <w:rFonts w:ascii="Gill Sans MT" w:hAnsi="Gill Sans MT"/>
                <w:sz w:val="22"/>
                <w:szCs w:val="22"/>
                <w:lang w:val="en-US"/>
              </w:rPr>
              <w:t>SCI is seeking to recruit: -</w:t>
            </w:r>
          </w:p>
          <w:p w14:paraId="1D15F7A4" w14:textId="77777777" w:rsidR="00AD34D5" w:rsidRPr="00454A71" w:rsidRDefault="00AD34D5" w:rsidP="00AD34D5">
            <w:pPr>
              <w:rPr>
                <w:rFonts w:ascii="Gill Sans MT" w:hAnsi="Gill Sans MT"/>
                <w:b/>
                <w:sz w:val="22"/>
                <w:szCs w:val="22"/>
                <w:lang w:val="en-US"/>
              </w:rPr>
            </w:pPr>
          </w:p>
          <w:p w14:paraId="6ECA0D84" w14:textId="2E069DF4" w:rsidR="00AD34D5" w:rsidRPr="00454A71" w:rsidRDefault="00AD34D5" w:rsidP="00AD34D5">
            <w:pPr>
              <w:jc w:val="both"/>
              <w:rPr>
                <w:rFonts w:ascii="Gill Sans MT" w:hAnsi="Gill Sans MT"/>
                <w:b/>
                <w:sz w:val="22"/>
                <w:szCs w:val="22"/>
                <w:lang w:val="en-US" w:eastAsia="en-GB"/>
              </w:rPr>
            </w:pPr>
            <w:r w:rsidRPr="00454A71">
              <w:rPr>
                <w:rFonts w:ascii="Gill Sans MT" w:hAnsi="Gill Sans MT"/>
                <w:b/>
                <w:sz w:val="22"/>
                <w:szCs w:val="22"/>
                <w:lang w:val="en-US" w:eastAsia="en-GB"/>
              </w:rPr>
              <w:t>Job Title:</w:t>
            </w:r>
            <w:r w:rsidRPr="00454A71">
              <w:rPr>
                <w:rFonts w:ascii="Gill Sans MT" w:hAnsi="Gill Sans MT"/>
                <w:b/>
                <w:sz w:val="22"/>
                <w:szCs w:val="22"/>
                <w:lang w:val="en-US" w:eastAsia="en-GB"/>
              </w:rPr>
              <w:tab/>
            </w:r>
            <w:r w:rsidRPr="00454A71">
              <w:rPr>
                <w:rFonts w:ascii="Gill Sans MT" w:hAnsi="Gill Sans MT"/>
                <w:b/>
                <w:sz w:val="22"/>
                <w:szCs w:val="22"/>
                <w:lang w:val="en-US" w:eastAsia="en-GB"/>
              </w:rPr>
              <w:tab/>
            </w:r>
            <w:r w:rsidRPr="00454A71">
              <w:rPr>
                <w:rFonts w:ascii="Gill Sans MT" w:hAnsi="Gill Sans MT"/>
                <w:b/>
                <w:sz w:val="22"/>
                <w:szCs w:val="22"/>
                <w:lang w:val="en-US" w:eastAsia="en-GB"/>
              </w:rPr>
              <w:tab/>
            </w:r>
            <w:proofErr w:type="spellStart"/>
            <w:r>
              <w:rPr>
                <w:rFonts w:ascii="Gill Sans MT" w:hAnsi="Gill Sans MT"/>
                <w:b/>
                <w:sz w:val="22"/>
                <w:szCs w:val="22"/>
                <w:lang w:val="en-US" w:eastAsia="en-GB"/>
              </w:rPr>
              <w:t>Teamup</w:t>
            </w:r>
            <w:proofErr w:type="spellEnd"/>
            <w:r>
              <w:rPr>
                <w:rFonts w:ascii="Gill Sans MT" w:hAnsi="Gill Sans MT"/>
                <w:b/>
                <w:sz w:val="22"/>
                <w:szCs w:val="22"/>
                <w:lang w:val="en-US" w:eastAsia="en-GB"/>
              </w:rPr>
              <w:t xml:space="preserve"> Trainer</w:t>
            </w:r>
            <w:r>
              <w:rPr>
                <w:rFonts w:ascii="Gill Sans MT" w:hAnsi="Gill Sans MT"/>
                <w:b/>
                <w:sz w:val="22"/>
                <w:szCs w:val="22"/>
                <w:lang w:val="en-US" w:eastAsia="en-GB"/>
              </w:rPr>
              <w:t xml:space="preserve"> Officer</w:t>
            </w:r>
            <w:r w:rsidRPr="00454A71">
              <w:rPr>
                <w:rFonts w:ascii="Gill Sans MT" w:hAnsi="Gill Sans MT"/>
                <w:b/>
                <w:sz w:val="22"/>
                <w:szCs w:val="22"/>
                <w:lang w:val="en-US" w:eastAsia="en-GB"/>
              </w:rPr>
              <w:t>.</w:t>
            </w:r>
          </w:p>
          <w:p w14:paraId="587570F8" w14:textId="77777777" w:rsidR="00AD34D5" w:rsidRPr="00454A71" w:rsidRDefault="00AD34D5" w:rsidP="00AD34D5">
            <w:pPr>
              <w:jc w:val="both"/>
              <w:rPr>
                <w:rFonts w:ascii="Gill Sans MT" w:hAnsi="Gill Sans MT"/>
                <w:b/>
                <w:sz w:val="22"/>
                <w:szCs w:val="22"/>
                <w:lang w:val="en-US" w:eastAsia="en-GB"/>
              </w:rPr>
            </w:pPr>
            <w:r w:rsidRPr="00454A71">
              <w:rPr>
                <w:rFonts w:ascii="Gill Sans MT" w:hAnsi="Gill Sans MT"/>
                <w:b/>
                <w:sz w:val="22"/>
                <w:szCs w:val="22"/>
                <w:lang w:val="en-US" w:eastAsia="en-GB"/>
              </w:rPr>
              <w:t>Location:</w:t>
            </w:r>
            <w:r w:rsidRPr="00454A71">
              <w:rPr>
                <w:rFonts w:ascii="Gill Sans MT" w:hAnsi="Gill Sans MT"/>
                <w:b/>
                <w:sz w:val="22"/>
                <w:szCs w:val="22"/>
                <w:lang w:val="en-US" w:eastAsia="en-GB"/>
              </w:rPr>
              <w:tab/>
            </w:r>
            <w:r w:rsidRPr="00454A71">
              <w:rPr>
                <w:rFonts w:ascii="Gill Sans MT" w:hAnsi="Gill Sans MT"/>
                <w:b/>
                <w:sz w:val="22"/>
                <w:szCs w:val="22"/>
                <w:lang w:val="en-US" w:eastAsia="en-GB"/>
              </w:rPr>
              <w:tab/>
            </w:r>
            <w:r w:rsidRPr="00454A71">
              <w:rPr>
                <w:rFonts w:ascii="Gill Sans MT" w:hAnsi="Gill Sans MT"/>
                <w:b/>
                <w:sz w:val="22"/>
                <w:szCs w:val="22"/>
                <w:lang w:val="en-US" w:eastAsia="en-GB"/>
              </w:rPr>
              <w:tab/>
            </w:r>
            <w:proofErr w:type="spellStart"/>
            <w:r>
              <w:rPr>
                <w:rFonts w:ascii="Gill Sans MT" w:hAnsi="Gill Sans MT"/>
                <w:b/>
                <w:sz w:val="22"/>
                <w:szCs w:val="22"/>
                <w:lang w:val="en-US" w:eastAsia="en-GB"/>
              </w:rPr>
              <w:t>Maban</w:t>
            </w:r>
            <w:proofErr w:type="spellEnd"/>
            <w:r>
              <w:rPr>
                <w:rFonts w:ascii="Gill Sans MT" w:hAnsi="Gill Sans MT"/>
                <w:b/>
                <w:sz w:val="22"/>
                <w:szCs w:val="22"/>
                <w:lang w:val="en-US" w:eastAsia="en-GB"/>
              </w:rPr>
              <w:t xml:space="preserve"> </w:t>
            </w:r>
            <w:proofErr w:type="gramStart"/>
            <w:r>
              <w:rPr>
                <w:rFonts w:ascii="Gill Sans MT" w:hAnsi="Gill Sans MT"/>
                <w:b/>
                <w:sz w:val="22"/>
                <w:szCs w:val="22"/>
                <w:lang w:val="en-US" w:eastAsia="en-GB"/>
              </w:rPr>
              <w:t>( Host</w:t>
            </w:r>
            <w:proofErr w:type="gramEnd"/>
            <w:r>
              <w:rPr>
                <w:rFonts w:ascii="Gill Sans MT" w:hAnsi="Gill Sans MT"/>
                <w:b/>
                <w:sz w:val="22"/>
                <w:szCs w:val="22"/>
                <w:lang w:val="en-US" w:eastAsia="en-GB"/>
              </w:rPr>
              <w:t xml:space="preserve"> Community)</w:t>
            </w:r>
            <w:r w:rsidRPr="00454A71">
              <w:rPr>
                <w:rFonts w:ascii="Gill Sans MT" w:hAnsi="Gill Sans MT"/>
                <w:b/>
                <w:sz w:val="22"/>
                <w:szCs w:val="22"/>
                <w:lang w:val="en-US" w:eastAsia="en-GB"/>
              </w:rPr>
              <w:t xml:space="preserve"> </w:t>
            </w:r>
          </w:p>
          <w:p w14:paraId="2C7BC937" w14:textId="77777777" w:rsidR="00AD34D5" w:rsidRPr="00454A71" w:rsidRDefault="00AD34D5" w:rsidP="00AD34D5">
            <w:pPr>
              <w:jc w:val="both"/>
              <w:rPr>
                <w:rFonts w:ascii="Gill Sans MT" w:hAnsi="Gill Sans MT" w:cs="Calibri"/>
                <w:b/>
                <w:sz w:val="22"/>
                <w:szCs w:val="22"/>
              </w:rPr>
            </w:pPr>
            <w:r w:rsidRPr="00454A71">
              <w:rPr>
                <w:rFonts w:ascii="Gill Sans MT" w:hAnsi="Gill Sans MT" w:cs="Calibri"/>
                <w:b/>
                <w:sz w:val="22"/>
                <w:szCs w:val="22"/>
                <w:lang w:val="en-US"/>
              </w:rPr>
              <w:t>Reports to:</w:t>
            </w:r>
            <w:r w:rsidRPr="00454A71">
              <w:rPr>
                <w:rFonts w:ascii="Gill Sans MT" w:hAnsi="Gill Sans MT" w:cs="Calibri"/>
                <w:b/>
                <w:sz w:val="22"/>
                <w:szCs w:val="22"/>
                <w:lang w:val="en-US"/>
              </w:rPr>
              <w:tab/>
            </w:r>
            <w:r w:rsidRPr="00454A71">
              <w:rPr>
                <w:rFonts w:ascii="Gill Sans MT" w:hAnsi="Gill Sans MT" w:cs="Calibri"/>
                <w:b/>
                <w:sz w:val="22"/>
                <w:szCs w:val="22"/>
                <w:lang w:val="en-US"/>
              </w:rPr>
              <w:tab/>
            </w:r>
            <w:r w:rsidRPr="00454A71">
              <w:rPr>
                <w:rFonts w:ascii="Gill Sans MT" w:hAnsi="Gill Sans MT" w:cs="Calibri"/>
                <w:b/>
                <w:sz w:val="22"/>
                <w:szCs w:val="22"/>
                <w:lang w:val="en-US"/>
              </w:rPr>
              <w:tab/>
            </w:r>
            <w:r>
              <w:rPr>
                <w:rFonts w:ascii="Gill Sans MT" w:hAnsi="Gill Sans MT" w:cs="Calibri"/>
                <w:b/>
                <w:sz w:val="22"/>
                <w:szCs w:val="22"/>
              </w:rPr>
              <w:t>Child &amp; Youth Protection Coordinator</w:t>
            </w:r>
          </w:p>
          <w:p w14:paraId="23E304C5" w14:textId="77777777" w:rsidR="00AD34D5" w:rsidRPr="00454A71" w:rsidRDefault="00AD34D5" w:rsidP="00AD34D5">
            <w:pPr>
              <w:jc w:val="both"/>
              <w:rPr>
                <w:rFonts w:ascii="Gill Sans MT" w:hAnsi="Gill Sans MT" w:cs="Calibri"/>
                <w:b/>
                <w:sz w:val="22"/>
                <w:szCs w:val="22"/>
                <w:lang w:val="en-US"/>
              </w:rPr>
            </w:pPr>
            <w:r w:rsidRPr="00454A71">
              <w:rPr>
                <w:rFonts w:ascii="Gill Sans MT" w:hAnsi="Gill Sans MT" w:cs="Calibri"/>
                <w:b/>
                <w:sz w:val="22"/>
                <w:szCs w:val="22"/>
                <w:lang w:val="en-US"/>
              </w:rPr>
              <w:t>Contract period:</w:t>
            </w:r>
            <w:r w:rsidRPr="00454A71">
              <w:rPr>
                <w:rFonts w:ascii="Gill Sans MT" w:hAnsi="Gill Sans MT" w:cs="Calibri"/>
                <w:b/>
                <w:sz w:val="22"/>
                <w:szCs w:val="22"/>
                <w:lang w:val="en-US"/>
              </w:rPr>
              <w:tab/>
            </w:r>
            <w:r w:rsidRPr="00454A71">
              <w:rPr>
                <w:rFonts w:ascii="Gill Sans MT" w:hAnsi="Gill Sans MT" w:cs="Calibri"/>
                <w:b/>
                <w:sz w:val="22"/>
                <w:szCs w:val="22"/>
                <w:lang w:val="en-US"/>
              </w:rPr>
              <w:tab/>
            </w:r>
            <w:r>
              <w:rPr>
                <w:rFonts w:ascii="Gill Sans MT" w:hAnsi="Gill Sans MT" w:cs="Calibri"/>
                <w:b/>
                <w:sz w:val="22"/>
                <w:szCs w:val="22"/>
                <w:lang w:val="en-US"/>
              </w:rPr>
              <w:t>Five</w:t>
            </w:r>
            <w:r w:rsidRPr="00454A71">
              <w:rPr>
                <w:rFonts w:ascii="Gill Sans MT" w:hAnsi="Gill Sans MT" w:cs="Calibri"/>
                <w:b/>
                <w:sz w:val="22"/>
                <w:szCs w:val="22"/>
                <w:lang w:val="en-US"/>
              </w:rPr>
              <w:t xml:space="preserve"> (</w:t>
            </w:r>
            <w:r>
              <w:rPr>
                <w:rFonts w:ascii="Gill Sans MT" w:hAnsi="Gill Sans MT" w:cs="Calibri"/>
                <w:b/>
                <w:sz w:val="22"/>
                <w:szCs w:val="22"/>
                <w:lang w:val="en-US"/>
              </w:rPr>
              <w:t>5</w:t>
            </w:r>
            <w:r w:rsidRPr="00454A71">
              <w:rPr>
                <w:rFonts w:ascii="Gill Sans MT" w:hAnsi="Gill Sans MT" w:cs="Calibri"/>
                <w:b/>
                <w:sz w:val="22"/>
                <w:szCs w:val="22"/>
                <w:lang w:val="en-US"/>
              </w:rPr>
              <w:t>) Months with possibility of extension.</w:t>
            </w:r>
          </w:p>
          <w:p w14:paraId="44D2C832" w14:textId="2E985E61" w:rsidR="00AD34D5" w:rsidRDefault="00AD34D5" w:rsidP="00FE3016">
            <w:pPr>
              <w:tabs>
                <w:tab w:val="left" w:pos="984"/>
              </w:tabs>
              <w:jc w:val="both"/>
              <w:rPr>
                <w:rFonts w:ascii="Gill Sans MT" w:hAnsi="Gill Sans MT" w:cs="Arial"/>
                <w:b/>
                <w:sz w:val="22"/>
                <w:szCs w:val="22"/>
              </w:rPr>
            </w:pPr>
          </w:p>
          <w:p w14:paraId="10C4CDD9" w14:textId="23EC8C65" w:rsidR="00770638" w:rsidRPr="00885E6B" w:rsidRDefault="00770638" w:rsidP="00FE3016">
            <w:pPr>
              <w:tabs>
                <w:tab w:val="left" w:pos="984"/>
              </w:tabs>
              <w:jc w:val="both"/>
              <w:rPr>
                <w:rFonts w:ascii="Gill Sans MT" w:hAnsi="Gill Sans MT" w:cs="Arial"/>
                <w:b/>
                <w:sz w:val="22"/>
                <w:szCs w:val="22"/>
              </w:rPr>
            </w:pPr>
            <w:r w:rsidRPr="00885E6B">
              <w:rPr>
                <w:rFonts w:ascii="Gill Sans MT" w:hAnsi="Gill Sans MT" w:cs="Arial"/>
                <w:b/>
                <w:sz w:val="22"/>
                <w:szCs w:val="22"/>
              </w:rPr>
              <w:t>CHILD</w:t>
            </w:r>
            <w:r w:rsidR="005E7CA1" w:rsidRPr="00885E6B">
              <w:rPr>
                <w:rFonts w:ascii="Gill Sans MT" w:hAnsi="Gill Sans MT" w:cs="Arial"/>
                <w:b/>
                <w:sz w:val="22"/>
                <w:szCs w:val="22"/>
              </w:rPr>
              <w:t xml:space="preserve"> SAFEGUARDING: </w:t>
            </w:r>
          </w:p>
          <w:p w14:paraId="13B42F94" w14:textId="0E73503D" w:rsidR="00D43470" w:rsidRPr="00885E6B" w:rsidRDefault="00D43470" w:rsidP="00FE3016">
            <w:pPr>
              <w:jc w:val="both"/>
              <w:rPr>
                <w:rFonts w:ascii="Gill Sans MT" w:hAnsi="Gill Sans MT" w:cs="Arial"/>
                <w:sz w:val="22"/>
                <w:szCs w:val="22"/>
              </w:rPr>
            </w:pPr>
            <w:r w:rsidRPr="00885E6B">
              <w:rPr>
                <w:rFonts w:ascii="Gill Sans MT" w:hAnsi="Gill Sans MT" w:cs="Arial"/>
                <w:sz w:val="22"/>
                <w:szCs w:val="22"/>
                <w:lang w:val="en-US"/>
              </w:rPr>
              <w:t xml:space="preserve">Level 3:  the post holder will have contact with children and/or young people </w:t>
            </w:r>
            <w:r w:rsidRPr="00885E6B">
              <w:rPr>
                <w:rFonts w:ascii="Gill Sans MT" w:hAnsi="Gill Sans MT" w:cs="Arial"/>
                <w:i/>
                <w:iCs/>
                <w:sz w:val="22"/>
                <w:szCs w:val="22"/>
                <w:u w:val="single"/>
                <w:lang w:val="en-US"/>
              </w:rPr>
              <w:t>either</w:t>
            </w:r>
            <w:r w:rsidRPr="00885E6B">
              <w:rPr>
                <w:rFonts w:ascii="Gill Sans MT" w:hAnsi="Gill Sans MT" w:cs="Arial"/>
                <w:sz w:val="22"/>
                <w:szCs w:val="22"/>
                <w:lang w:val="en-US"/>
              </w:rPr>
              <w:t xml:space="preserve"> frequently </w:t>
            </w:r>
            <w:r w:rsidRPr="00885E6B">
              <w:rPr>
                <w:rFonts w:ascii="Gill Sans MT" w:hAnsi="Gill Sans MT" w:cs="Arial"/>
                <w:sz w:val="22"/>
                <w:szCs w:val="22"/>
              </w:rPr>
              <w:t xml:space="preserve">(e.g. once a week or more) </w:t>
            </w:r>
            <w:r w:rsidRPr="00885E6B">
              <w:rPr>
                <w:rFonts w:ascii="Gill Sans MT" w:hAnsi="Gill Sans MT" w:cs="Arial"/>
                <w:sz w:val="22"/>
                <w:szCs w:val="22"/>
                <w:u w:val="single"/>
              </w:rPr>
              <w:t>or</w:t>
            </w:r>
            <w:r w:rsidRPr="00885E6B">
              <w:rPr>
                <w:rFonts w:ascii="Gill Sans MT" w:hAnsi="Gill Sans MT" w:cs="Arial"/>
                <w:sz w:val="22"/>
                <w:szCs w:val="22"/>
              </w:rPr>
              <w:t xml:space="preserve"> intensively (e.g. four days in one month or more or overnight) because they work country programs; or ar</w:t>
            </w:r>
            <w:r w:rsidR="00EF20E6" w:rsidRPr="00885E6B">
              <w:rPr>
                <w:rFonts w:ascii="Gill Sans MT" w:hAnsi="Gill Sans MT" w:cs="Arial"/>
                <w:sz w:val="22"/>
                <w:szCs w:val="22"/>
              </w:rPr>
              <w:t>e visiting country programs; or</w:t>
            </w:r>
            <w:r w:rsidRPr="00885E6B">
              <w:rPr>
                <w:rFonts w:ascii="Gill Sans MT" w:hAnsi="Gill Sans MT" w:cs="Arial"/>
                <w:sz w:val="22"/>
                <w:szCs w:val="22"/>
              </w:rPr>
              <w:t xml:space="preserve"> because they are responsible for implementing the police checking/vetting process staff.</w:t>
            </w:r>
          </w:p>
          <w:p w14:paraId="0291F8AB" w14:textId="77777777" w:rsidR="00770638" w:rsidRPr="00885E6B" w:rsidRDefault="00770638" w:rsidP="00FE3016">
            <w:pPr>
              <w:tabs>
                <w:tab w:val="left" w:pos="984"/>
              </w:tabs>
              <w:jc w:val="both"/>
              <w:rPr>
                <w:rFonts w:ascii="Gill Sans MT" w:hAnsi="Gill Sans MT" w:cs="Arial"/>
                <w:sz w:val="22"/>
                <w:szCs w:val="22"/>
              </w:rPr>
            </w:pPr>
          </w:p>
        </w:tc>
      </w:tr>
      <w:tr w:rsidR="00174203" w:rsidRPr="00885E6B" w14:paraId="7D958D97" w14:textId="77777777" w:rsidTr="00543A17">
        <w:trPr>
          <w:trHeight w:val="1765"/>
        </w:trPr>
        <w:tc>
          <w:tcPr>
            <w:tcW w:w="9498" w:type="dxa"/>
          </w:tcPr>
          <w:p w14:paraId="75662337" w14:textId="77777777" w:rsidR="005E7CA1" w:rsidRPr="00885E6B" w:rsidRDefault="002B21C3" w:rsidP="00FE3016">
            <w:pPr>
              <w:jc w:val="both"/>
              <w:rPr>
                <w:rFonts w:ascii="Gill Sans MT" w:hAnsi="Gill Sans MT" w:cs="Arial"/>
                <w:b/>
                <w:sz w:val="22"/>
                <w:szCs w:val="22"/>
              </w:rPr>
            </w:pPr>
            <w:r w:rsidRPr="00885E6B">
              <w:rPr>
                <w:rFonts w:ascii="Gill Sans MT" w:hAnsi="Gill Sans MT" w:cs="Arial"/>
                <w:b/>
                <w:sz w:val="22"/>
                <w:szCs w:val="22"/>
              </w:rPr>
              <w:t>ROLE</w:t>
            </w:r>
            <w:r w:rsidR="00D5085F" w:rsidRPr="00885E6B">
              <w:rPr>
                <w:rFonts w:ascii="Gill Sans MT" w:hAnsi="Gill Sans MT" w:cs="Arial"/>
                <w:b/>
                <w:sz w:val="22"/>
                <w:szCs w:val="22"/>
              </w:rPr>
              <w:t xml:space="preserve"> PURPOSE</w:t>
            </w:r>
            <w:r w:rsidRPr="00885E6B">
              <w:rPr>
                <w:rFonts w:ascii="Gill Sans MT" w:hAnsi="Gill Sans MT" w:cs="Arial"/>
                <w:b/>
                <w:sz w:val="22"/>
                <w:szCs w:val="22"/>
              </w:rPr>
              <w:t>:</w:t>
            </w:r>
            <w:r w:rsidR="00984B86" w:rsidRPr="00885E6B">
              <w:rPr>
                <w:rFonts w:ascii="Gill Sans MT" w:hAnsi="Gill Sans MT" w:cs="Arial"/>
                <w:b/>
                <w:sz w:val="22"/>
                <w:szCs w:val="22"/>
              </w:rPr>
              <w:t xml:space="preserve"> </w:t>
            </w:r>
          </w:p>
          <w:p w14:paraId="067C7D43" w14:textId="084B27BA" w:rsidR="00D76001" w:rsidRDefault="00D76001" w:rsidP="00D76001">
            <w:pPr>
              <w:pStyle w:val="Heading2"/>
              <w:numPr>
                <w:ilvl w:val="0"/>
                <w:numId w:val="0"/>
              </w:numPr>
              <w:rPr>
                <w:rFonts w:ascii="Gill Sans MT" w:eastAsia="Arial Unicode MS" w:hAnsi="Gill Sans MT"/>
                <w:b w:val="0"/>
                <w:bCs/>
                <w:iCs/>
                <w:sz w:val="22"/>
                <w:szCs w:val="22"/>
                <w:lang w:val="en-US"/>
              </w:rPr>
            </w:pPr>
            <w:r w:rsidRPr="00335A05">
              <w:rPr>
                <w:rFonts w:ascii="Gill Sans MT" w:eastAsia="Arial Unicode MS" w:hAnsi="Gill Sans MT"/>
                <w:b w:val="0"/>
                <w:bCs/>
                <w:iCs/>
                <w:sz w:val="22"/>
                <w:szCs w:val="22"/>
                <w:lang w:val="en-US"/>
              </w:rPr>
              <w:t xml:space="preserve">As a </w:t>
            </w:r>
            <w:proofErr w:type="spellStart"/>
            <w:r w:rsidRPr="00335A05">
              <w:rPr>
                <w:rFonts w:ascii="Gill Sans MT" w:eastAsia="Arial Unicode MS" w:hAnsi="Gill Sans MT"/>
                <w:b w:val="0"/>
                <w:bCs/>
                <w:iCs/>
                <w:sz w:val="22"/>
                <w:szCs w:val="22"/>
                <w:lang w:val="en-US"/>
              </w:rPr>
              <w:t>TeamUp</w:t>
            </w:r>
            <w:proofErr w:type="spellEnd"/>
            <w:r w:rsidRPr="00335A05">
              <w:rPr>
                <w:rFonts w:ascii="Gill Sans MT" w:eastAsia="Arial Unicode MS" w:hAnsi="Gill Sans MT"/>
                <w:b w:val="0"/>
                <w:bCs/>
                <w:iCs/>
                <w:sz w:val="22"/>
                <w:szCs w:val="22"/>
                <w:lang w:val="en-US"/>
              </w:rPr>
              <w:t xml:space="preserve"> Facilitator you are part of an enthusiastic team of </w:t>
            </w:r>
            <w:proofErr w:type="spellStart"/>
            <w:r w:rsidRPr="00335A05">
              <w:rPr>
                <w:rFonts w:ascii="Gill Sans MT" w:eastAsia="Arial Unicode MS" w:hAnsi="Gill Sans MT"/>
                <w:b w:val="0"/>
                <w:bCs/>
                <w:iCs/>
                <w:sz w:val="22"/>
                <w:szCs w:val="22"/>
                <w:lang w:val="en-US"/>
              </w:rPr>
              <w:t>TeamUp</w:t>
            </w:r>
            <w:proofErr w:type="spellEnd"/>
            <w:r w:rsidRPr="00335A05">
              <w:rPr>
                <w:rFonts w:ascii="Gill Sans MT" w:eastAsia="Arial Unicode MS" w:hAnsi="Gill Sans MT"/>
                <w:b w:val="0"/>
                <w:bCs/>
                <w:iCs/>
                <w:sz w:val="22"/>
                <w:szCs w:val="22"/>
                <w:lang w:val="en-US"/>
              </w:rPr>
              <w:t xml:space="preserve"> Facilitators. You and your team facilitate movement-based activities for conflict-children aged between 6 and 18 at a fixed time each week. Each activity has a specific theme and purpose. These activities make up a </w:t>
            </w:r>
            <w:proofErr w:type="spellStart"/>
            <w:r w:rsidRPr="00335A05">
              <w:rPr>
                <w:rFonts w:ascii="Gill Sans MT" w:eastAsia="Arial Unicode MS" w:hAnsi="Gill Sans MT"/>
                <w:b w:val="0"/>
                <w:bCs/>
                <w:iCs/>
                <w:sz w:val="22"/>
                <w:szCs w:val="22"/>
                <w:lang w:val="en-US"/>
              </w:rPr>
              <w:t>programme</w:t>
            </w:r>
            <w:proofErr w:type="spellEnd"/>
            <w:r w:rsidRPr="00335A05">
              <w:rPr>
                <w:rFonts w:ascii="Gill Sans MT" w:eastAsia="Arial Unicode MS" w:hAnsi="Gill Sans MT"/>
                <w:b w:val="0"/>
                <w:bCs/>
                <w:iCs/>
                <w:sz w:val="22"/>
                <w:szCs w:val="22"/>
                <w:lang w:val="en-US"/>
              </w:rPr>
              <w:t xml:space="preserve"> that helps teach children learn how to deal with difficult emotions </w:t>
            </w:r>
            <w:r>
              <w:rPr>
                <w:rFonts w:ascii="Gill Sans MT" w:eastAsia="Arial Unicode MS" w:hAnsi="Gill Sans MT"/>
                <w:b w:val="0"/>
                <w:bCs/>
                <w:iCs/>
                <w:sz w:val="22"/>
                <w:szCs w:val="22"/>
                <w:lang w:val="en-US"/>
              </w:rPr>
              <w:t>such as anger, fear and stress.</w:t>
            </w:r>
          </w:p>
          <w:p w14:paraId="463FB26F" w14:textId="77777777" w:rsidR="00D76001" w:rsidRPr="00D76001" w:rsidRDefault="00D76001" w:rsidP="00D76001">
            <w:pPr>
              <w:rPr>
                <w:rFonts w:eastAsia="Arial Unicode MS"/>
                <w:lang w:val="en-US"/>
              </w:rPr>
            </w:pPr>
          </w:p>
          <w:p w14:paraId="0C597FB2" w14:textId="6D739733" w:rsidR="00D76001" w:rsidRPr="00335A05" w:rsidRDefault="00D76001" w:rsidP="00D76001">
            <w:pPr>
              <w:pStyle w:val="Heading2"/>
              <w:numPr>
                <w:ilvl w:val="0"/>
                <w:numId w:val="0"/>
              </w:numPr>
              <w:spacing w:before="0"/>
              <w:rPr>
                <w:rFonts w:ascii="Gill Sans MT" w:eastAsia="Arial Unicode MS" w:hAnsi="Gill Sans MT"/>
                <w:b w:val="0"/>
                <w:bCs/>
                <w:iCs/>
                <w:sz w:val="22"/>
                <w:szCs w:val="22"/>
                <w:lang w:val="en-US"/>
              </w:rPr>
            </w:pPr>
            <w:r>
              <w:rPr>
                <w:rFonts w:ascii="Gill Sans MT" w:eastAsia="Arial Unicode MS" w:hAnsi="Gill Sans MT"/>
                <w:b w:val="0"/>
                <w:bCs/>
                <w:iCs/>
                <w:sz w:val="22"/>
                <w:szCs w:val="22"/>
                <w:lang w:val="en-US"/>
              </w:rPr>
              <w:t xml:space="preserve">A </w:t>
            </w:r>
            <w:proofErr w:type="spellStart"/>
            <w:r>
              <w:rPr>
                <w:rFonts w:ascii="Gill Sans MT" w:eastAsia="Arial Unicode MS" w:hAnsi="Gill Sans MT"/>
                <w:b w:val="0"/>
                <w:bCs/>
                <w:iCs/>
                <w:sz w:val="22"/>
                <w:szCs w:val="22"/>
                <w:lang w:val="en-US"/>
              </w:rPr>
              <w:t>Te</w:t>
            </w:r>
            <w:r w:rsidRPr="00335A05">
              <w:rPr>
                <w:rFonts w:ascii="Gill Sans MT" w:eastAsia="Arial Unicode MS" w:hAnsi="Gill Sans MT"/>
                <w:b w:val="0"/>
                <w:bCs/>
                <w:iCs/>
                <w:sz w:val="22"/>
                <w:szCs w:val="22"/>
                <w:lang w:val="en-US"/>
              </w:rPr>
              <w:t>amUp</w:t>
            </w:r>
            <w:proofErr w:type="spellEnd"/>
            <w:r w:rsidRPr="00335A05">
              <w:rPr>
                <w:rFonts w:ascii="Gill Sans MT" w:eastAsia="Arial Unicode MS" w:hAnsi="Gill Sans MT"/>
                <w:b w:val="0"/>
                <w:bCs/>
                <w:iCs/>
                <w:sz w:val="22"/>
                <w:szCs w:val="22"/>
                <w:lang w:val="en-US"/>
              </w:rPr>
              <w:t xml:space="preserve"> Facilitator contributes to the social and emotional development of the participating children - and thereby help reduce the risk of them experiencing social and emotional problems in the long term. Facilitators receive mentoring on the job where they can discuss the </w:t>
            </w:r>
            <w:proofErr w:type="spellStart"/>
            <w:r w:rsidRPr="00335A05">
              <w:rPr>
                <w:rFonts w:ascii="Gill Sans MT" w:eastAsia="Arial Unicode MS" w:hAnsi="Gill Sans MT"/>
                <w:b w:val="0"/>
                <w:bCs/>
                <w:iCs/>
                <w:sz w:val="22"/>
                <w:szCs w:val="22"/>
                <w:lang w:val="en-US"/>
              </w:rPr>
              <w:t>TeamUp</w:t>
            </w:r>
            <w:proofErr w:type="spellEnd"/>
            <w:r w:rsidRPr="00335A05">
              <w:rPr>
                <w:rFonts w:ascii="Gill Sans MT" w:eastAsia="Arial Unicode MS" w:hAnsi="Gill Sans MT"/>
                <w:b w:val="0"/>
                <w:bCs/>
                <w:iCs/>
                <w:sz w:val="22"/>
                <w:szCs w:val="22"/>
                <w:lang w:val="en-US"/>
              </w:rPr>
              <w:t xml:space="preserve"> methodology, </w:t>
            </w:r>
          </w:p>
          <w:p w14:paraId="20AB6B0B" w14:textId="77777777" w:rsidR="00D76001" w:rsidRDefault="00D76001" w:rsidP="00D76001">
            <w:pPr>
              <w:jc w:val="both"/>
              <w:rPr>
                <w:rFonts w:ascii="Gill Sans MT" w:eastAsia="Arial Unicode MS" w:hAnsi="Gill Sans MT"/>
                <w:bCs/>
                <w:iCs/>
                <w:sz w:val="22"/>
                <w:szCs w:val="22"/>
                <w:lang w:val="en-US"/>
              </w:rPr>
            </w:pPr>
          </w:p>
          <w:p w14:paraId="1C04C20F" w14:textId="150CA1E4" w:rsidR="00480895" w:rsidRPr="00D76001" w:rsidRDefault="00D76001" w:rsidP="00D76001">
            <w:pPr>
              <w:jc w:val="both"/>
              <w:rPr>
                <w:rFonts w:ascii="Gill Sans MT" w:hAnsi="Gill Sans MT" w:cs="Arial"/>
                <w:sz w:val="22"/>
                <w:szCs w:val="22"/>
              </w:rPr>
            </w:pPr>
            <w:r w:rsidRPr="00D76001">
              <w:rPr>
                <w:rFonts w:ascii="Gill Sans MT" w:eastAsia="Arial Unicode MS" w:hAnsi="Gill Sans MT"/>
                <w:bCs/>
                <w:iCs/>
                <w:sz w:val="22"/>
                <w:szCs w:val="22"/>
                <w:lang w:val="en-US"/>
              </w:rPr>
              <w:t xml:space="preserve">As a facilitator you have child safeguarding and child protection responsibilities. You can </w:t>
            </w:r>
            <w:proofErr w:type="spellStart"/>
            <w:r w:rsidRPr="00D76001">
              <w:rPr>
                <w:rFonts w:ascii="Gill Sans MT" w:eastAsia="Arial Unicode MS" w:hAnsi="Gill Sans MT"/>
                <w:bCs/>
                <w:iCs/>
                <w:sz w:val="22"/>
                <w:szCs w:val="22"/>
                <w:lang w:val="en-US"/>
              </w:rPr>
              <w:t>recognise</w:t>
            </w:r>
            <w:proofErr w:type="spellEnd"/>
            <w:r w:rsidRPr="00D76001">
              <w:rPr>
                <w:rFonts w:ascii="Gill Sans MT" w:eastAsia="Arial Unicode MS" w:hAnsi="Gill Sans MT"/>
                <w:bCs/>
                <w:iCs/>
                <w:sz w:val="22"/>
                <w:szCs w:val="22"/>
                <w:lang w:val="en-US"/>
              </w:rPr>
              <w:t xml:space="preserve"> signs of unusual </w:t>
            </w:r>
            <w:proofErr w:type="spellStart"/>
            <w:r w:rsidRPr="00D76001">
              <w:rPr>
                <w:rFonts w:ascii="Gill Sans MT" w:eastAsia="Arial Unicode MS" w:hAnsi="Gill Sans MT"/>
                <w:bCs/>
                <w:iCs/>
                <w:sz w:val="22"/>
                <w:szCs w:val="22"/>
                <w:lang w:val="en-US"/>
              </w:rPr>
              <w:t>behaviour</w:t>
            </w:r>
            <w:proofErr w:type="spellEnd"/>
            <w:r w:rsidRPr="00D76001">
              <w:rPr>
                <w:rFonts w:ascii="Gill Sans MT" w:eastAsia="Arial Unicode MS" w:hAnsi="Gill Sans MT"/>
                <w:bCs/>
                <w:iCs/>
                <w:sz w:val="22"/>
                <w:szCs w:val="22"/>
                <w:lang w:val="en-US"/>
              </w:rPr>
              <w:t xml:space="preserve"> of children and, if necessary, refer children to </w:t>
            </w:r>
            <w:proofErr w:type="spellStart"/>
            <w:r w:rsidRPr="00D76001">
              <w:rPr>
                <w:rFonts w:ascii="Gill Sans MT" w:eastAsia="Arial Unicode MS" w:hAnsi="Gill Sans MT"/>
                <w:bCs/>
                <w:iCs/>
                <w:sz w:val="22"/>
                <w:szCs w:val="22"/>
                <w:lang w:val="en-US"/>
              </w:rPr>
              <w:t>specialised</w:t>
            </w:r>
            <w:proofErr w:type="spellEnd"/>
            <w:r w:rsidRPr="00D76001">
              <w:rPr>
                <w:rFonts w:ascii="Gill Sans MT" w:eastAsia="Arial Unicode MS" w:hAnsi="Gill Sans MT"/>
                <w:bCs/>
                <w:iCs/>
                <w:sz w:val="22"/>
                <w:szCs w:val="22"/>
                <w:lang w:val="en-US"/>
              </w:rPr>
              <w:t xml:space="preserve"> care and support services. Facilitators receive comprehensive training on how to carry out these functions before they start working with children.</w:t>
            </w:r>
          </w:p>
        </w:tc>
      </w:tr>
      <w:tr w:rsidR="00174203" w:rsidRPr="00885E6B" w14:paraId="65A4029A" w14:textId="77777777" w:rsidTr="00543A17">
        <w:trPr>
          <w:trHeight w:val="1275"/>
        </w:trPr>
        <w:tc>
          <w:tcPr>
            <w:tcW w:w="9498" w:type="dxa"/>
          </w:tcPr>
          <w:p w14:paraId="57CBCA1E" w14:textId="77777777" w:rsidR="00A4014E" w:rsidRPr="00885E6B" w:rsidRDefault="00A4014E" w:rsidP="00FE3016">
            <w:pPr>
              <w:jc w:val="both"/>
              <w:rPr>
                <w:rFonts w:ascii="Gill Sans MT" w:hAnsi="Gill Sans MT" w:cs="Arial"/>
                <w:b/>
                <w:sz w:val="22"/>
                <w:szCs w:val="22"/>
              </w:rPr>
            </w:pPr>
          </w:p>
          <w:p w14:paraId="49A2D896" w14:textId="1FFD69AD" w:rsidR="00014716" w:rsidRPr="00885E6B" w:rsidRDefault="00014716" w:rsidP="00FE3016">
            <w:pPr>
              <w:jc w:val="both"/>
              <w:rPr>
                <w:rFonts w:ascii="Gill Sans MT" w:hAnsi="Gill Sans MT" w:cs="Arial"/>
                <w:sz w:val="22"/>
                <w:szCs w:val="22"/>
              </w:rPr>
            </w:pPr>
            <w:r w:rsidRPr="00885E6B">
              <w:rPr>
                <w:rFonts w:ascii="Gill Sans MT" w:hAnsi="Gill Sans MT" w:cs="Arial"/>
                <w:b/>
                <w:sz w:val="22"/>
                <w:szCs w:val="22"/>
              </w:rPr>
              <w:t>Role Dimensions</w:t>
            </w:r>
            <w:r w:rsidRPr="00885E6B">
              <w:rPr>
                <w:rFonts w:ascii="Gill Sans MT" w:hAnsi="Gill Sans MT" w:cs="Arial"/>
                <w:sz w:val="22"/>
                <w:szCs w:val="22"/>
              </w:rPr>
              <w:t>:</w:t>
            </w:r>
            <w:r w:rsidR="004D155B" w:rsidRPr="00885E6B">
              <w:rPr>
                <w:rFonts w:ascii="Gill Sans MT" w:hAnsi="Gill Sans MT" w:cs="Arial"/>
                <w:sz w:val="22"/>
                <w:szCs w:val="22"/>
              </w:rPr>
              <w:t xml:space="preserve"> </w:t>
            </w:r>
            <w:r w:rsidRPr="00885E6B">
              <w:rPr>
                <w:rFonts w:ascii="Gill Sans MT" w:hAnsi="Gill Sans MT" w:cs="Arial"/>
                <w:sz w:val="22"/>
                <w:szCs w:val="22"/>
              </w:rPr>
              <w:t xml:space="preserve"> </w:t>
            </w:r>
          </w:p>
          <w:p w14:paraId="05C4686F" w14:textId="77777777" w:rsidR="006E0B99" w:rsidRPr="00885E6B" w:rsidRDefault="006E0B99" w:rsidP="00FE3016">
            <w:pPr>
              <w:jc w:val="both"/>
              <w:rPr>
                <w:rFonts w:ascii="Gill Sans MT" w:hAnsi="Gill Sans MT" w:cs="Arial"/>
                <w:sz w:val="22"/>
                <w:szCs w:val="22"/>
              </w:rPr>
            </w:pPr>
            <w:r w:rsidRPr="00885E6B">
              <w:rPr>
                <w:rFonts w:ascii="Gill Sans MT" w:hAnsi="Gill Sans MT" w:cs="Arial"/>
                <w:b/>
                <w:sz w:val="22"/>
                <w:szCs w:val="22"/>
              </w:rPr>
              <w:t xml:space="preserve">About: </w:t>
            </w:r>
            <w:r w:rsidRPr="00885E6B">
              <w:rPr>
                <w:rFonts w:ascii="Gill Sans MT" w:hAnsi="Gill Sans MT" w:cs="Arial"/>
                <w:sz w:val="22"/>
                <w:szCs w:val="22"/>
              </w:rPr>
              <w:t>For 100 years, Save the Children has been making a difference in children's lives in more than 120 countries. We are the world's largest independent child rights organisation, underpinned by a vision of a world in which every child attains the right to survival, protection, development and participation. Our mission is to inspire breakthroughs in the way the world treats children, and to achieve immediate and lasting change in their lives.</w:t>
            </w:r>
          </w:p>
          <w:p w14:paraId="5AE723A5" w14:textId="77777777" w:rsidR="006E0B99" w:rsidRPr="00885E6B" w:rsidRDefault="006E0B99" w:rsidP="00FE3016">
            <w:pPr>
              <w:jc w:val="both"/>
              <w:rPr>
                <w:rFonts w:ascii="Gill Sans MT" w:hAnsi="Gill Sans MT" w:cs="Arial"/>
                <w:sz w:val="22"/>
                <w:szCs w:val="22"/>
              </w:rPr>
            </w:pPr>
          </w:p>
          <w:p w14:paraId="2DB2AA50" w14:textId="6198210F" w:rsidR="00087A3A" w:rsidRPr="00885E6B" w:rsidRDefault="006E0B99" w:rsidP="00FE3016">
            <w:pPr>
              <w:jc w:val="both"/>
              <w:rPr>
                <w:rFonts w:ascii="Gill Sans MT" w:hAnsi="Gill Sans MT" w:cs="Arial"/>
                <w:b/>
                <w:sz w:val="22"/>
                <w:szCs w:val="22"/>
              </w:rPr>
            </w:pPr>
            <w:r w:rsidRPr="00885E6B">
              <w:rPr>
                <w:rFonts w:ascii="Gill Sans MT" w:hAnsi="Gill Sans MT" w:cs="Arial"/>
                <w:sz w:val="22"/>
                <w:szCs w:val="22"/>
              </w:rPr>
              <w:t xml:space="preserve">Save the Children is an organization for talented people with different backgrounds and perspectives. We are proud that our people are representative of the children we work with and we thrive on our diversity. We are an equal opportunity organisation dedicated to our core values of Accountability, Ambition, Collaboration, Creativity and Integrity. Our culture is embedded in these values, along with a strong commitment to our Child Safeguarding Protocol, ensuring that all representatives of Save the Children </w:t>
            </w:r>
            <w:r w:rsidRPr="00885E6B">
              <w:rPr>
                <w:rFonts w:ascii="Gill Sans MT" w:hAnsi="Gill Sans MT" w:cs="Arial"/>
                <w:sz w:val="22"/>
                <w:szCs w:val="22"/>
              </w:rPr>
              <w:lastRenderedPageBreak/>
              <w:t>demonstrate the highest standards of behaviour towards children both in their private and professional lives. In South Sudan, we implement programmes in Child Protection, Child Rights Governance, Education, Food Security and Livelihoods, Health and Nutrition. We save children’s lives. We fight for their rights. We help them fulfil their potential.</w:t>
            </w:r>
          </w:p>
          <w:p w14:paraId="243921AE" w14:textId="4F7C5C77" w:rsidR="009446F6" w:rsidRDefault="009446F6" w:rsidP="00FE3016">
            <w:pPr>
              <w:jc w:val="both"/>
              <w:rPr>
                <w:rFonts w:ascii="Gill Sans MT" w:hAnsi="Gill Sans MT" w:cs="Arial"/>
                <w:b/>
                <w:sz w:val="22"/>
                <w:szCs w:val="22"/>
              </w:rPr>
            </w:pPr>
          </w:p>
          <w:p w14:paraId="70F41466" w14:textId="77777777" w:rsidR="00D76001" w:rsidRPr="00885E6B" w:rsidRDefault="00D76001" w:rsidP="00FE3016">
            <w:pPr>
              <w:jc w:val="both"/>
              <w:rPr>
                <w:rFonts w:ascii="Gill Sans MT" w:hAnsi="Gill Sans MT" w:cs="Arial"/>
                <w:b/>
                <w:sz w:val="22"/>
                <w:szCs w:val="22"/>
              </w:rPr>
            </w:pPr>
          </w:p>
          <w:p w14:paraId="5930687E" w14:textId="0B3C91D1" w:rsidR="006E0B99" w:rsidRPr="00885E6B" w:rsidRDefault="006E0B99" w:rsidP="00FE3016">
            <w:pPr>
              <w:jc w:val="both"/>
              <w:rPr>
                <w:rFonts w:ascii="Gill Sans MT" w:hAnsi="Gill Sans MT" w:cs="Arial"/>
                <w:b/>
                <w:i/>
                <w:color w:val="808080"/>
                <w:sz w:val="22"/>
                <w:szCs w:val="22"/>
              </w:rPr>
            </w:pPr>
            <w:r w:rsidRPr="00885E6B">
              <w:rPr>
                <w:rFonts w:ascii="Gill Sans MT" w:hAnsi="Gill Sans MT" w:cs="Arial"/>
                <w:b/>
                <w:sz w:val="22"/>
                <w:szCs w:val="22"/>
              </w:rPr>
              <w:t>Role Dimensions</w:t>
            </w:r>
            <w:r w:rsidRPr="00885E6B">
              <w:rPr>
                <w:rFonts w:ascii="Gill Sans MT" w:hAnsi="Gill Sans MT" w:cs="Arial"/>
                <w:sz w:val="22"/>
                <w:szCs w:val="22"/>
              </w:rPr>
              <w:t xml:space="preserve">: </w:t>
            </w:r>
          </w:p>
          <w:p w14:paraId="075BBE66" w14:textId="230D6254" w:rsidR="00C34EA2" w:rsidRPr="00885E6B" w:rsidRDefault="006E0B99" w:rsidP="00FE3016">
            <w:pPr>
              <w:jc w:val="both"/>
              <w:rPr>
                <w:rFonts w:ascii="Gill Sans MT" w:hAnsi="Gill Sans MT" w:cs="Arial"/>
                <w:sz w:val="22"/>
                <w:szCs w:val="22"/>
              </w:rPr>
            </w:pPr>
            <w:r w:rsidRPr="00885E6B">
              <w:rPr>
                <w:rFonts w:ascii="Gill Sans MT" w:hAnsi="Gill Sans MT" w:cs="Arial"/>
                <w:sz w:val="22"/>
                <w:szCs w:val="22"/>
              </w:rPr>
              <w:t xml:space="preserve">This role will contribute towards Save the Children’s Child Protection strategic objective that </w:t>
            </w:r>
            <w:r w:rsidRPr="00885E6B">
              <w:rPr>
                <w:rFonts w:ascii="Gill Sans MT" w:hAnsi="Gill Sans MT" w:cs="Arial"/>
                <w:b/>
                <w:i/>
                <w:sz w:val="22"/>
                <w:szCs w:val="22"/>
              </w:rPr>
              <w:t xml:space="preserve">‘All girls and boys have increased access to child protection services and violence against children is reduced by 2021’ </w:t>
            </w:r>
            <w:r w:rsidRPr="00885E6B">
              <w:rPr>
                <w:rFonts w:ascii="Gill Sans MT" w:hAnsi="Gill Sans MT" w:cs="Arial"/>
                <w:sz w:val="22"/>
                <w:szCs w:val="22"/>
              </w:rPr>
              <w:t xml:space="preserve">and towards Save the Children’s global breakthrough 2030 </w:t>
            </w:r>
            <w:r w:rsidRPr="00885E6B">
              <w:rPr>
                <w:rFonts w:ascii="Gill Sans MT" w:hAnsi="Gill Sans MT" w:cs="Arial"/>
                <w:b/>
                <w:i/>
                <w:sz w:val="22"/>
                <w:szCs w:val="22"/>
              </w:rPr>
              <w:t xml:space="preserve">‘Violence against children is no longer tolerated’. </w:t>
            </w:r>
          </w:p>
        </w:tc>
      </w:tr>
      <w:tr w:rsidR="00FC0C8E" w:rsidRPr="00885E6B" w14:paraId="73DFEF18" w14:textId="77777777" w:rsidTr="00543A17">
        <w:tc>
          <w:tcPr>
            <w:tcW w:w="9498" w:type="dxa"/>
          </w:tcPr>
          <w:p w14:paraId="6CE09542" w14:textId="6AF524BC" w:rsidR="00FC0C8E" w:rsidRPr="00885E6B" w:rsidRDefault="00A26424" w:rsidP="00FC0C8E">
            <w:pPr>
              <w:jc w:val="both"/>
              <w:rPr>
                <w:rFonts w:ascii="Gill Sans MT" w:hAnsi="Gill Sans MT"/>
                <w:b/>
                <w:color w:val="000000" w:themeColor="text1"/>
                <w:sz w:val="22"/>
                <w:szCs w:val="22"/>
                <w:lang w:val="en-US"/>
              </w:rPr>
            </w:pPr>
            <w:r w:rsidRPr="00885E6B">
              <w:rPr>
                <w:rFonts w:ascii="Gill Sans MT" w:hAnsi="Gill Sans MT"/>
                <w:b/>
                <w:color w:val="000000" w:themeColor="text1"/>
                <w:sz w:val="22"/>
                <w:szCs w:val="22"/>
                <w:lang w:val="en-US"/>
              </w:rPr>
              <w:lastRenderedPageBreak/>
              <w:t>Key areas of accountability:</w:t>
            </w:r>
          </w:p>
          <w:p w14:paraId="23B87478" w14:textId="7E61159C" w:rsidR="009446F6" w:rsidRPr="00885E6B" w:rsidRDefault="00FC0C8E" w:rsidP="00E214BB">
            <w:pPr>
              <w:suppressAutoHyphens/>
              <w:rPr>
                <w:rFonts w:ascii="Gill Sans MT" w:hAnsi="Gill Sans MT" w:cs="Arial"/>
                <w:b/>
                <w:color w:val="333333"/>
                <w:sz w:val="22"/>
                <w:szCs w:val="22"/>
                <w:lang w:val="en-US" w:eastAsia="da-DK"/>
              </w:rPr>
            </w:pPr>
            <w:r w:rsidRPr="00885E6B">
              <w:rPr>
                <w:rFonts w:ascii="Gill Sans MT" w:hAnsi="Gill Sans MT" w:cs="Arial"/>
                <w:color w:val="333333"/>
                <w:sz w:val="22"/>
                <w:szCs w:val="22"/>
                <w:lang w:val="en-US" w:eastAsia="da-DK"/>
              </w:rPr>
              <w:t>Work closely with the</w:t>
            </w:r>
            <w:r w:rsidR="00B27707" w:rsidRPr="00885E6B">
              <w:rPr>
                <w:rFonts w:ascii="Gill Sans MT" w:hAnsi="Gill Sans MT"/>
                <w:sz w:val="22"/>
                <w:szCs w:val="22"/>
              </w:rPr>
              <w:t xml:space="preserve"> </w:t>
            </w:r>
            <w:proofErr w:type="spellStart"/>
            <w:r w:rsidR="009446F6" w:rsidRPr="00885E6B">
              <w:rPr>
                <w:rFonts w:ascii="Gill Sans MT" w:hAnsi="Gill Sans MT" w:cs="Arial"/>
                <w:color w:val="333333"/>
                <w:sz w:val="22"/>
                <w:szCs w:val="22"/>
                <w:lang w:val="en-US" w:eastAsia="da-DK"/>
              </w:rPr>
              <w:t>TeamUp</w:t>
            </w:r>
            <w:proofErr w:type="spellEnd"/>
            <w:r w:rsidR="009446F6" w:rsidRPr="00885E6B">
              <w:rPr>
                <w:rFonts w:ascii="Gill Sans MT" w:hAnsi="Gill Sans MT" w:cs="Arial"/>
                <w:color w:val="333333"/>
                <w:sz w:val="22"/>
                <w:szCs w:val="22"/>
                <w:lang w:val="en-US" w:eastAsia="da-DK"/>
              </w:rPr>
              <w:t xml:space="preserve"> Coalition Coordinator and the Child Protection Manager</w:t>
            </w:r>
            <w:r w:rsidRPr="00885E6B">
              <w:rPr>
                <w:rFonts w:ascii="Gill Sans MT" w:hAnsi="Gill Sans MT" w:cs="Arial"/>
                <w:color w:val="333333"/>
                <w:sz w:val="22"/>
                <w:szCs w:val="22"/>
                <w:lang w:val="en-US" w:eastAsia="da-DK"/>
              </w:rPr>
              <w:t xml:space="preserve"> to ensure the quality implementation of</w:t>
            </w:r>
            <w:r w:rsidR="00B27707" w:rsidRPr="00885E6B">
              <w:rPr>
                <w:rFonts w:ascii="Gill Sans MT" w:hAnsi="Gill Sans MT" w:cs="Arial"/>
                <w:color w:val="333333"/>
                <w:sz w:val="22"/>
                <w:szCs w:val="22"/>
                <w:lang w:val="en-US" w:eastAsia="da-DK"/>
              </w:rPr>
              <w:t xml:space="preserve"> </w:t>
            </w:r>
            <w:proofErr w:type="spellStart"/>
            <w:r w:rsidR="00B27707" w:rsidRPr="00885E6B">
              <w:rPr>
                <w:rFonts w:ascii="Gill Sans MT" w:hAnsi="Gill Sans MT" w:cs="Arial"/>
                <w:color w:val="333333"/>
                <w:sz w:val="22"/>
                <w:szCs w:val="22"/>
                <w:lang w:val="en-US" w:eastAsia="da-DK"/>
              </w:rPr>
              <w:t>TeamUp</w:t>
            </w:r>
            <w:proofErr w:type="spellEnd"/>
            <w:r w:rsidR="00B27707" w:rsidRPr="00885E6B">
              <w:rPr>
                <w:rFonts w:ascii="Gill Sans MT" w:hAnsi="Gill Sans MT" w:cs="Arial"/>
                <w:color w:val="333333"/>
                <w:sz w:val="22"/>
                <w:szCs w:val="22"/>
                <w:lang w:val="en-US" w:eastAsia="da-DK"/>
              </w:rPr>
              <w:t xml:space="preserve"> and</w:t>
            </w:r>
            <w:r w:rsidR="00273CDA" w:rsidRPr="00885E6B">
              <w:rPr>
                <w:rFonts w:ascii="Gill Sans MT" w:hAnsi="Gill Sans MT" w:cs="Arial"/>
                <w:color w:val="333333"/>
                <w:sz w:val="22"/>
                <w:szCs w:val="22"/>
                <w:lang w:val="en-US" w:eastAsia="da-DK"/>
              </w:rPr>
              <w:t xml:space="preserve"> other </w:t>
            </w:r>
            <w:proofErr w:type="gramStart"/>
            <w:r w:rsidR="00273CDA" w:rsidRPr="00885E6B">
              <w:rPr>
                <w:rFonts w:ascii="Gill Sans MT" w:hAnsi="Gill Sans MT" w:cs="Arial"/>
                <w:color w:val="333333"/>
                <w:sz w:val="22"/>
                <w:szCs w:val="22"/>
                <w:lang w:val="en-US" w:eastAsia="da-DK"/>
              </w:rPr>
              <w:t>related</w:t>
            </w:r>
            <w:r w:rsidR="00B27707" w:rsidRPr="00885E6B">
              <w:rPr>
                <w:rFonts w:ascii="Gill Sans MT" w:hAnsi="Gill Sans MT" w:cs="Arial"/>
                <w:color w:val="333333"/>
                <w:sz w:val="22"/>
                <w:szCs w:val="22"/>
                <w:lang w:val="en-US" w:eastAsia="da-DK"/>
              </w:rPr>
              <w:t xml:space="preserve"> </w:t>
            </w:r>
            <w:r w:rsidRPr="00885E6B">
              <w:rPr>
                <w:rFonts w:ascii="Gill Sans MT" w:hAnsi="Gill Sans MT" w:cs="Arial"/>
                <w:color w:val="333333"/>
                <w:sz w:val="22"/>
                <w:szCs w:val="22"/>
                <w:lang w:val="en-US" w:eastAsia="da-DK"/>
              </w:rPr>
              <w:t xml:space="preserve"> MHPSS</w:t>
            </w:r>
            <w:proofErr w:type="gramEnd"/>
            <w:r w:rsidR="00B27707" w:rsidRPr="00885E6B">
              <w:rPr>
                <w:rFonts w:ascii="Gill Sans MT" w:hAnsi="Gill Sans MT" w:cs="Arial"/>
                <w:color w:val="333333"/>
                <w:sz w:val="22"/>
                <w:szCs w:val="22"/>
                <w:lang w:val="en-US" w:eastAsia="da-DK"/>
              </w:rPr>
              <w:t xml:space="preserve"> activities</w:t>
            </w:r>
          </w:p>
          <w:p w14:paraId="2095E776" w14:textId="3443AFB5" w:rsidR="00B27707" w:rsidRPr="00885E6B" w:rsidRDefault="0089323A" w:rsidP="00E214BB">
            <w:pPr>
              <w:suppressAutoHyphens/>
              <w:rPr>
                <w:rFonts w:ascii="Gill Sans MT" w:hAnsi="Gill Sans MT" w:cs="Arial"/>
                <w:b/>
                <w:color w:val="333333"/>
                <w:sz w:val="22"/>
                <w:szCs w:val="22"/>
                <w:lang w:val="en-US" w:eastAsia="da-DK"/>
              </w:rPr>
            </w:pPr>
            <w:r w:rsidRPr="00885E6B">
              <w:rPr>
                <w:rFonts w:ascii="Gill Sans MT" w:hAnsi="Gill Sans MT" w:cs="Arial"/>
                <w:b/>
                <w:color w:val="333333"/>
                <w:sz w:val="22"/>
                <w:szCs w:val="22"/>
                <w:lang w:val="en-US" w:eastAsia="da-DK"/>
              </w:rPr>
              <w:t>Capacity building</w:t>
            </w:r>
          </w:p>
          <w:p w14:paraId="42348B57" w14:textId="37984D49" w:rsidR="00D76001" w:rsidRPr="00D76001" w:rsidRDefault="00D76001" w:rsidP="00D76001">
            <w:pPr>
              <w:pStyle w:val="ListParagraph"/>
              <w:numPr>
                <w:ilvl w:val="0"/>
                <w:numId w:val="42"/>
              </w:numPr>
              <w:jc w:val="both"/>
              <w:rPr>
                <w:rFonts w:ascii="Gill Sans MT" w:eastAsia="Arial Unicode MS" w:hAnsi="Gill Sans MT"/>
                <w:sz w:val="22"/>
                <w:szCs w:val="22"/>
                <w:lang w:val="en-US" w:eastAsia="nl-NL"/>
              </w:rPr>
            </w:pPr>
            <w:r>
              <w:rPr>
                <w:rFonts w:ascii="Gill Sans MT" w:hAnsi="Gill Sans MT"/>
                <w:sz w:val="22"/>
                <w:szCs w:val="22"/>
              </w:rPr>
              <w:t>Training of facilitators</w:t>
            </w:r>
            <w:r w:rsidR="00A26424" w:rsidRPr="00D76001">
              <w:rPr>
                <w:rFonts w:ascii="Gill Sans MT" w:hAnsi="Gill Sans MT"/>
                <w:sz w:val="22"/>
                <w:szCs w:val="22"/>
              </w:rPr>
              <w:t xml:space="preserve"> </w:t>
            </w:r>
            <w:r>
              <w:rPr>
                <w:rFonts w:ascii="Gill Sans MT" w:hAnsi="Gill Sans MT"/>
                <w:sz w:val="22"/>
                <w:szCs w:val="22"/>
              </w:rPr>
              <w:t xml:space="preserve">with who to </w:t>
            </w:r>
            <w:r w:rsidR="00A26424" w:rsidRPr="00D76001">
              <w:rPr>
                <w:rFonts w:ascii="Gill Sans MT" w:hAnsi="Gill Sans MT"/>
                <w:sz w:val="22"/>
                <w:szCs w:val="22"/>
              </w:rPr>
              <w:t xml:space="preserve">conduct </w:t>
            </w:r>
            <w:proofErr w:type="spellStart"/>
            <w:r w:rsidR="00A26424" w:rsidRPr="00D76001">
              <w:rPr>
                <w:rFonts w:ascii="Gill Sans MT" w:hAnsi="Gill Sans MT"/>
                <w:sz w:val="22"/>
                <w:szCs w:val="22"/>
              </w:rPr>
              <w:t>Tea</w:t>
            </w:r>
            <w:r>
              <w:rPr>
                <w:rFonts w:ascii="Gill Sans MT" w:hAnsi="Gill Sans MT"/>
                <w:sz w:val="22"/>
                <w:szCs w:val="22"/>
              </w:rPr>
              <w:t>m</w:t>
            </w:r>
            <w:r w:rsidR="00A26424" w:rsidRPr="00D76001">
              <w:rPr>
                <w:rFonts w:ascii="Gill Sans MT" w:hAnsi="Gill Sans MT"/>
                <w:sz w:val="22"/>
                <w:szCs w:val="22"/>
              </w:rPr>
              <w:t>Up</w:t>
            </w:r>
            <w:proofErr w:type="spellEnd"/>
            <w:r w:rsidR="00A26424" w:rsidRPr="00D76001">
              <w:rPr>
                <w:rFonts w:ascii="Gill Sans MT" w:hAnsi="Gill Sans MT"/>
                <w:sz w:val="22"/>
                <w:szCs w:val="22"/>
              </w:rPr>
              <w:t xml:space="preserve"> sessions </w:t>
            </w:r>
          </w:p>
          <w:p w14:paraId="1127ED60" w14:textId="7D92086B" w:rsidR="0089323A" w:rsidRPr="00885E6B" w:rsidRDefault="00D76001" w:rsidP="00E214BB">
            <w:pPr>
              <w:pStyle w:val="ListParagraph"/>
              <w:numPr>
                <w:ilvl w:val="0"/>
                <w:numId w:val="42"/>
              </w:numPr>
              <w:suppressAutoHyphens/>
              <w:rPr>
                <w:rFonts w:ascii="Gill Sans MT" w:hAnsi="Gill Sans MT"/>
                <w:sz w:val="22"/>
                <w:szCs w:val="22"/>
              </w:rPr>
            </w:pPr>
            <w:r w:rsidRPr="00D76001">
              <w:rPr>
                <w:rFonts w:ascii="Gill Sans MT" w:eastAsia="Arial Unicode MS" w:hAnsi="Gill Sans MT"/>
                <w:sz w:val="22"/>
                <w:szCs w:val="22"/>
                <w:lang w:val="en-US" w:eastAsia="nl-NL"/>
              </w:rPr>
              <w:t xml:space="preserve">Facilitate </w:t>
            </w:r>
            <w:proofErr w:type="spellStart"/>
            <w:r w:rsidRPr="00D76001">
              <w:rPr>
                <w:rFonts w:ascii="Gill Sans MT" w:eastAsia="Arial Unicode MS" w:hAnsi="Gill Sans MT"/>
                <w:sz w:val="22"/>
                <w:szCs w:val="22"/>
                <w:lang w:val="en-US" w:eastAsia="nl-NL"/>
              </w:rPr>
              <w:t>TeamUp</w:t>
            </w:r>
            <w:proofErr w:type="spellEnd"/>
            <w:r w:rsidRPr="00D76001">
              <w:rPr>
                <w:rFonts w:ascii="Gill Sans MT" w:eastAsia="Arial Unicode MS" w:hAnsi="Gill Sans MT"/>
                <w:sz w:val="22"/>
                <w:szCs w:val="22"/>
                <w:lang w:val="en-US" w:eastAsia="nl-NL"/>
              </w:rPr>
              <w:t xml:space="preserve"> sessions for children aged 6-18 years  </w:t>
            </w:r>
          </w:p>
          <w:p w14:paraId="06434144" w14:textId="42C76BF4" w:rsidR="00E214BB" w:rsidRPr="00885E6B" w:rsidRDefault="00E214BB" w:rsidP="00E214BB">
            <w:pPr>
              <w:rPr>
                <w:rFonts w:ascii="Gill Sans MT" w:hAnsi="Gill Sans MT" w:cs="Arial"/>
                <w:b/>
                <w:color w:val="333333"/>
                <w:sz w:val="22"/>
                <w:szCs w:val="22"/>
                <w:lang w:val="en-US" w:eastAsia="da-DK"/>
              </w:rPr>
            </w:pPr>
            <w:r w:rsidRPr="00885E6B">
              <w:rPr>
                <w:rFonts w:ascii="Gill Sans MT" w:hAnsi="Gill Sans MT" w:cs="Arial"/>
                <w:b/>
                <w:color w:val="333333"/>
                <w:sz w:val="22"/>
                <w:szCs w:val="22"/>
                <w:lang w:val="en-US" w:eastAsia="da-DK"/>
              </w:rPr>
              <w:t xml:space="preserve">Supervision, </w:t>
            </w:r>
            <w:r w:rsidR="0089323A" w:rsidRPr="00885E6B">
              <w:rPr>
                <w:rFonts w:ascii="Gill Sans MT" w:hAnsi="Gill Sans MT" w:cs="Arial"/>
                <w:b/>
                <w:color w:val="333333"/>
                <w:sz w:val="22"/>
                <w:szCs w:val="22"/>
                <w:lang w:val="en-US" w:eastAsia="da-DK"/>
              </w:rPr>
              <w:t>Reporting</w:t>
            </w:r>
            <w:r w:rsidRPr="00885E6B">
              <w:rPr>
                <w:rFonts w:ascii="Gill Sans MT" w:hAnsi="Gill Sans MT" w:cs="Arial"/>
                <w:b/>
                <w:color w:val="333333"/>
                <w:sz w:val="22"/>
                <w:szCs w:val="22"/>
                <w:lang w:val="en-US" w:eastAsia="da-DK"/>
              </w:rPr>
              <w:t xml:space="preserve"> and Coordination </w:t>
            </w:r>
          </w:p>
          <w:p w14:paraId="4C785BFF" w14:textId="03112B67" w:rsidR="0089323A" w:rsidRPr="00885E6B" w:rsidRDefault="00A26424" w:rsidP="00E214BB">
            <w:pPr>
              <w:pStyle w:val="ListParagraph"/>
              <w:numPr>
                <w:ilvl w:val="0"/>
                <w:numId w:val="41"/>
              </w:numPr>
              <w:rPr>
                <w:rFonts w:ascii="Gill Sans MT" w:hAnsi="Gill Sans MT" w:cs="Arial"/>
                <w:color w:val="333333"/>
                <w:sz w:val="22"/>
                <w:szCs w:val="22"/>
                <w:lang w:val="en-US" w:eastAsia="da-DK"/>
              </w:rPr>
            </w:pPr>
            <w:r w:rsidRPr="00885E6B">
              <w:rPr>
                <w:rFonts w:ascii="Gill Sans MT" w:hAnsi="Gill Sans MT" w:cs="Arial"/>
                <w:color w:val="333333"/>
                <w:sz w:val="22"/>
                <w:szCs w:val="22"/>
                <w:lang w:val="en-US" w:eastAsia="da-DK"/>
              </w:rPr>
              <w:t xml:space="preserve">Support in the initiation of the project activities in target locations </w:t>
            </w:r>
          </w:p>
          <w:p w14:paraId="44BAC305" w14:textId="7C41208A" w:rsidR="00A26424" w:rsidRPr="00885E6B" w:rsidRDefault="00A26424" w:rsidP="00E214BB">
            <w:pPr>
              <w:pStyle w:val="ListParagraph"/>
              <w:numPr>
                <w:ilvl w:val="0"/>
                <w:numId w:val="41"/>
              </w:numPr>
              <w:rPr>
                <w:rFonts w:ascii="Gill Sans MT" w:hAnsi="Gill Sans MT" w:cs="Arial"/>
                <w:color w:val="333333"/>
                <w:sz w:val="22"/>
                <w:szCs w:val="22"/>
                <w:lang w:val="en-US" w:eastAsia="da-DK"/>
              </w:rPr>
            </w:pPr>
            <w:r w:rsidRPr="00885E6B">
              <w:rPr>
                <w:rFonts w:ascii="Gill Sans MT" w:hAnsi="Gill Sans MT" w:cs="Arial"/>
                <w:color w:val="333333"/>
                <w:sz w:val="22"/>
                <w:szCs w:val="22"/>
                <w:lang w:val="en-US" w:eastAsia="da-DK"/>
              </w:rPr>
              <w:t xml:space="preserve">Support the mobilization and </w:t>
            </w:r>
            <w:r w:rsidR="00F94F23" w:rsidRPr="00885E6B">
              <w:rPr>
                <w:rFonts w:ascii="Gill Sans MT" w:hAnsi="Gill Sans MT" w:cs="Arial"/>
                <w:color w:val="333333"/>
                <w:sz w:val="22"/>
                <w:szCs w:val="22"/>
                <w:lang w:val="en-US" w:eastAsia="da-DK"/>
              </w:rPr>
              <w:t xml:space="preserve">formation of target groups for implementation on </w:t>
            </w:r>
            <w:proofErr w:type="spellStart"/>
            <w:r w:rsidR="00F94F23" w:rsidRPr="00885E6B">
              <w:rPr>
                <w:rFonts w:ascii="Gill Sans MT" w:hAnsi="Gill Sans MT" w:cs="Arial"/>
                <w:color w:val="333333"/>
                <w:sz w:val="22"/>
                <w:szCs w:val="22"/>
                <w:lang w:val="en-US" w:eastAsia="da-DK"/>
              </w:rPr>
              <w:t>TeamUp</w:t>
            </w:r>
            <w:proofErr w:type="spellEnd"/>
            <w:r w:rsidR="00F94F23" w:rsidRPr="00885E6B">
              <w:rPr>
                <w:rFonts w:ascii="Gill Sans MT" w:hAnsi="Gill Sans MT" w:cs="Arial"/>
                <w:color w:val="333333"/>
                <w:sz w:val="22"/>
                <w:szCs w:val="22"/>
                <w:lang w:val="en-US" w:eastAsia="da-DK"/>
              </w:rPr>
              <w:t xml:space="preserve"> sessions</w:t>
            </w:r>
          </w:p>
          <w:p w14:paraId="698A487D" w14:textId="155569AE" w:rsidR="00F94F23" w:rsidRPr="00885E6B" w:rsidRDefault="00F94F23" w:rsidP="00E214BB">
            <w:pPr>
              <w:pStyle w:val="ListParagraph"/>
              <w:numPr>
                <w:ilvl w:val="0"/>
                <w:numId w:val="41"/>
              </w:numPr>
              <w:rPr>
                <w:rFonts w:ascii="Gill Sans MT" w:hAnsi="Gill Sans MT" w:cs="Arial"/>
                <w:color w:val="333333"/>
                <w:sz w:val="22"/>
                <w:szCs w:val="22"/>
                <w:lang w:val="en-US" w:eastAsia="da-DK"/>
              </w:rPr>
            </w:pPr>
            <w:r w:rsidRPr="00885E6B">
              <w:rPr>
                <w:rFonts w:ascii="Gill Sans MT" w:hAnsi="Gill Sans MT" w:cs="Arial"/>
                <w:color w:val="333333"/>
                <w:sz w:val="22"/>
                <w:szCs w:val="22"/>
                <w:lang w:val="en-US" w:eastAsia="da-DK"/>
              </w:rPr>
              <w:t xml:space="preserve">Participate in the selection process for </w:t>
            </w:r>
            <w:proofErr w:type="spellStart"/>
            <w:r w:rsidRPr="00885E6B">
              <w:rPr>
                <w:rFonts w:ascii="Gill Sans MT" w:hAnsi="Gill Sans MT" w:cs="Arial"/>
                <w:color w:val="333333"/>
                <w:sz w:val="22"/>
                <w:szCs w:val="22"/>
                <w:lang w:val="en-US" w:eastAsia="da-DK"/>
              </w:rPr>
              <w:t>TeamUp</w:t>
            </w:r>
            <w:proofErr w:type="spellEnd"/>
            <w:r w:rsidRPr="00885E6B">
              <w:rPr>
                <w:rFonts w:ascii="Gill Sans MT" w:hAnsi="Gill Sans MT" w:cs="Arial"/>
                <w:color w:val="333333"/>
                <w:sz w:val="22"/>
                <w:szCs w:val="22"/>
                <w:lang w:val="en-US" w:eastAsia="da-DK"/>
              </w:rPr>
              <w:t xml:space="preserve"> </w:t>
            </w:r>
            <w:proofErr w:type="spellStart"/>
            <w:r w:rsidRPr="00885E6B">
              <w:rPr>
                <w:rFonts w:ascii="Gill Sans MT" w:hAnsi="Gill Sans MT" w:cs="Arial"/>
                <w:color w:val="333333"/>
                <w:sz w:val="22"/>
                <w:szCs w:val="22"/>
                <w:lang w:val="en-US" w:eastAsia="da-DK"/>
              </w:rPr>
              <w:t>facicilitators</w:t>
            </w:r>
            <w:proofErr w:type="spellEnd"/>
            <w:r w:rsidRPr="00885E6B">
              <w:rPr>
                <w:rFonts w:ascii="Gill Sans MT" w:hAnsi="Gill Sans MT" w:cs="Arial"/>
                <w:color w:val="333333"/>
                <w:sz w:val="22"/>
                <w:szCs w:val="22"/>
                <w:lang w:val="en-US" w:eastAsia="da-DK"/>
              </w:rPr>
              <w:t xml:space="preserve"> from the target locations/camps</w:t>
            </w:r>
          </w:p>
          <w:p w14:paraId="1B915CC1" w14:textId="77777777" w:rsidR="00885E6B" w:rsidRPr="00885E6B" w:rsidRDefault="00885E6B" w:rsidP="00885E6B">
            <w:pPr>
              <w:numPr>
                <w:ilvl w:val="0"/>
                <w:numId w:val="44"/>
              </w:numPr>
              <w:jc w:val="both"/>
              <w:rPr>
                <w:rFonts w:ascii="Gill Sans MT" w:eastAsia="Arial Unicode MS" w:hAnsi="Gill Sans MT"/>
                <w:sz w:val="22"/>
                <w:szCs w:val="22"/>
                <w:lang w:val="en-US" w:eastAsia="nl-NL"/>
              </w:rPr>
            </w:pPr>
            <w:r w:rsidRPr="00885E6B">
              <w:rPr>
                <w:rFonts w:ascii="Gill Sans MT" w:eastAsia="Arial Unicode MS" w:hAnsi="Gill Sans MT"/>
                <w:sz w:val="22"/>
                <w:szCs w:val="22"/>
                <w:lang w:val="en-US" w:eastAsia="nl-NL"/>
              </w:rPr>
              <w:t xml:space="preserve">Write evaluation reports of the </w:t>
            </w:r>
            <w:proofErr w:type="spellStart"/>
            <w:r w:rsidRPr="00885E6B">
              <w:rPr>
                <w:rFonts w:ascii="Gill Sans MT" w:eastAsia="Arial Unicode MS" w:hAnsi="Gill Sans MT"/>
                <w:sz w:val="22"/>
                <w:szCs w:val="22"/>
                <w:lang w:val="en-US" w:eastAsia="nl-NL"/>
              </w:rPr>
              <w:t>TeamUp</w:t>
            </w:r>
            <w:proofErr w:type="spellEnd"/>
            <w:r w:rsidRPr="00885E6B">
              <w:rPr>
                <w:rFonts w:ascii="Gill Sans MT" w:eastAsia="Arial Unicode MS" w:hAnsi="Gill Sans MT"/>
                <w:sz w:val="22"/>
                <w:szCs w:val="22"/>
                <w:lang w:val="en-US" w:eastAsia="nl-NL"/>
              </w:rPr>
              <w:t xml:space="preserve"> sessions</w:t>
            </w:r>
          </w:p>
          <w:p w14:paraId="32A00A64" w14:textId="28535CEB" w:rsidR="00885E6B" w:rsidRPr="00885E6B" w:rsidRDefault="00885E6B" w:rsidP="00885E6B">
            <w:pPr>
              <w:numPr>
                <w:ilvl w:val="0"/>
                <w:numId w:val="44"/>
              </w:numPr>
              <w:jc w:val="both"/>
              <w:rPr>
                <w:rFonts w:ascii="Gill Sans MT" w:eastAsia="Arial Unicode MS" w:hAnsi="Gill Sans MT"/>
                <w:sz w:val="22"/>
                <w:szCs w:val="22"/>
                <w:lang w:val="en-US" w:eastAsia="nl-NL"/>
              </w:rPr>
            </w:pPr>
            <w:r w:rsidRPr="00885E6B">
              <w:rPr>
                <w:rFonts w:ascii="Gill Sans MT" w:eastAsia="Arial Unicode MS" w:hAnsi="Gill Sans MT"/>
                <w:sz w:val="22"/>
                <w:szCs w:val="22"/>
                <w:lang w:val="en-US" w:eastAsia="nl-NL"/>
              </w:rPr>
              <w:t>Detect and refer children that need extra support</w:t>
            </w:r>
            <w:r>
              <w:rPr>
                <w:rFonts w:ascii="Gill Sans MT" w:eastAsia="Arial Unicode MS" w:hAnsi="Gill Sans MT"/>
                <w:sz w:val="22"/>
                <w:szCs w:val="22"/>
                <w:lang w:val="en-US" w:eastAsia="nl-NL"/>
              </w:rPr>
              <w:t xml:space="preserve"> to the child protection team</w:t>
            </w:r>
          </w:p>
          <w:p w14:paraId="40BB7399" w14:textId="77777777" w:rsidR="00885E6B" w:rsidRPr="00885E6B" w:rsidRDefault="00885E6B" w:rsidP="00885E6B">
            <w:pPr>
              <w:numPr>
                <w:ilvl w:val="0"/>
                <w:numId w:val="44"/>
              </w:numPr>
              <w:spacing w:after="160" w:line="259" w:lineRule="auto"/>
              <w:contextualSpacing/>
              <w:jc w:val="both"/>
              <w:rPr>
                <w:rFonts w:ascii="Gill Sans MT" w:eastAsia="Arial Unicode MS" w:hAnsi="Gill Sans MT"/>
                <w:sz w:val="22"/>
                <w:szCs w:val="22"/>
                <w:lang w:val="en-US" w:eastAsia="nl-NL"/>
              </w:rPr>
            </w:pPr>
            <w:r w:rsidRPr="00885E6B">
              <w:rPr>
                <w:rFonts w:ascii="Gill Sans MT" w:eastAsia="Arial Unicode MS" w:hAnsi="Gill Sans MT"/>
                <w:sz w:val="22"/>
                <w:szCs w:val="22"/>
                <w:lang w:val="en-US" w:eastAsia="nl-NL"/>
              </w:rPr>
              <w:t xml:space="preserve">Attend </w:t>
            </w:r>
            <w:proofErr w:type="spellStart"/>
            <w:r w:rsidRPr="00885E6B">
              <w:rPr>
                <w:rFonts w:ascii="Gill Sans MT" w:eastAsia="Arial Unicode MS" w:hAnsi="Gill Sans MT"/>
                <w:sz w:val="22"/>
                <w:szCs w:val="22"/>
                <w:lang w:val="en-US" w:eastAsia="nl-NL"/>
              </w:rPr>
              <w:t>TeamUp</w:t>
            </w:r>
            <w:proofErr w:type="spellEnd"/>
            <w:r w:rsidRPr="00885E6B">
              <w:rPr>
                <w:rFonts w:ascii="Gill Sans MT" w:eastAsia="Arial Unicode MS" w:hAnsi="Gill Sans MT"/>
                <w:sz w:val="22"/>
                <w:szCs w:val="22"/>
                <w:lang w:val="en-US" w:eastAsia="nl-NL"/>
              </w:rPr>
              <w:t xml:space="preserve"> Facilitators meetings</w:t>
            </w:r>
          </w:p>
          <w:p w14:paraId="724E832E" w14:textId="77777777" w:rsidR="00885E6B" w:rsidRPr="00885E6B" w:rsidRDefault="00885E6B" w:rsidP="00885E6B">
            <w:pPr>
              <w:numPr>
                <w:ilvl w:val="0"/>
                <w:numId w:val="44"/>
              </w:numPr>
              <w:spacing w:after="160" w:line="259" w:lineRule="auto"/>
              <w:contextualSpacing/>
              <w:jc w:val="both"/>
              <w:rPr>
                <w:rFonts w:ascii="Gill Sans MT" w:eastAsia="Arial Unicode MS" w:hAnsi="Gill Sans MT"/>
                <w:sz w:val="22"/>
                <w:szCs w:val="22"/>
                <w:lang w:val="en-US" w:eastAsia="nl-NL"/>
              </w:rPr>
            </w:pPr>
            <w:r w:rsidRPr="00885E6B">
              <w:rPr>
                <w:rFonts w:ascii="Gill Sans MT" w:eastAsia="Arial Unicode MS" w:hAnsi="Gill Sans MT"/>
                <w:sz w:val="22"/>
                <w:szCs w:val="22"/>
                <w:lang w:val="en-US" w:eastAsia="nl-NL"/>
              </w:rPr>
              <w:t xml:space="preserve">Commit to the </w:t>
            </w:r>
            <w:proofErr w:type="spellStart"/>
            <w:r w:rsidRPr="00885E6B">
              <w:rPr>
                <w:rFonts w:ascii="Gill Sans MT" w:eastAsia="Arial Unicode MS" w:hAnsi="Gill Sans MT"/>
                <w:sz w:val="22"/>
                <w:szCs w:val="22"/>
                <w:lang w:val="en-US" w:eastAsia="nl-NL"/>
              </w:rPr>
              <w:t>TeamUp</w:t>
            </w:r>
            <w:proofErr w:type="spellEnd"/>
            <w:r w:rsidRPr="00885E6B">
              <w:rPr>
                <w:rFonts w:ascii="Gill Sans MT" w:eastAsia="Arial Unicode MS" w:hAnsi="Gill Sans MT"/>
                <w:sz w:val="22"/>
                <w:szCs w:val="22"/>
                <w:lang w:val="en-US" w:eastAsia="nl-NL"/>
              </w:rPr>
              <w:t xml:space="preserve"> certification learning trajectory to become a </w:t>
            </w:r>
            <w:proofErr w:type="spellStart"/>
            <w:r w:rsidRPr="00885E6B">
              <w:rPr>
                <w:rFonts w:ascii="Gill Sans MT" w:eastAsia="Arial Unicode MS" w:hAnsi="Gill Sans MT"/>
                <w:sz w:val="22"/>
                <w:szCs w:val="22"/>
                <w:lang w:val="en-US" w:eastAsia="nl-NL"/>
              </w:rPr>
              <w:t>TeamUp</w:t>
            </w:r>
            <w:proofErr w:type="spellEnd"/>
            <w:r w:rsidRPr="00885E6B">
              <w:rPr>
                <w:rFonts w:ascii="Gill Sans MT" w:eastAsia="Arial Unicode MS" w:hAnsi="Gill Sans MT"/>
                <w:sz w:val="22"/>
                <w:szCs w:val="22"/>
                <w:lang w:val="en-US" w:eastAsia="nl-NL"/>
              </w:rPr>
              <w:t xml:space="preserve"> certified Facilitator and keeps a personal logbook listing all </w:t>
            </w:r>
            <w:proofErr w:type="spellStart"/>
            <w:r w:rsidRPr="00885E6B">
              <w:rPr>
                <w:rFonts w:ascii="Gill Sans MT" w:eastAsia="Arial Unicode MS" w:hAnsi="Gill Sans MT"/>
                <w:sz w:val="22"/>
                <w:szCs w:val="22"/>
                <w:lang w:val="en-US" w:eastAsia="nl-NL"/>
              </w:rPr>
              <w:t>TeamUp</w:t>
            </w:r>
            <w:proofErr w:type="spellEnd"/>
            <w:r w:rsidRPr="00885E6B">
              <w:rPr>
                <w:rFonts w:ascii="Gill Sans MT" w:eastAsia="Arial Unicode MS" w:hAnsi="Gill Sans MT"/>
                <w:sz w:val="22"/>
                <w:szCs w:val="22"/>
                <w:lang w:val="en-US" w:eastAsia="nl-NL"/>
              </w:rPr>
              <w:t xml:space="preserve"> sessions and received mentoring sessions in line with criteria as described in the </w:t>
            </w:r>
            <w:proofErr w:type="spellStart"/>
            <w:r w:rsidRPr="00885E6B">
              <w:rPr>
                <w:rFonts w:ascii="Gill Sans MT" w:eastAsia="Arial Unicode MS" w:hAnsi="Gill Sans MT"/>
                <w:sz w:val="22"/>
                <w:szCs w:val="22"/>
                <w:lang w:val="en-US" w:eastAsia="nl-NL"/>
              </w:rPr>
              <w:t>TeamUp</w:t>
            </w:r>
            <w:proofErr w:type="spellEnd"/>
            <w:r w:rsidRPr="00885E6B">
              <w:rPr>
                <w:rFonts w:ascii="Gill Sans MT" w:eastAsia="Arial Unicode MS" w:hAnsi="Gill Sans MT"/>
                <w:sz w:val="22"/>
                <w:szCs w:val="22"/>
                <w:lang w:val="en-US" w:eastAsia="nl-NL"/>
              </w:rPr>
              <w:t xml:space="preserve"> Facilitator certification process.</w:t>
            </w:r>
          </w:p>
          <w:p w14:paraId="490B6A4E" w14:textId="77777777" w:rsidR="00885E6B" w:rsidRPr="00885E6B" w:rsidRDefault="00885E6B" w:rsidP="00885E6B">
            <w:pPr>
              <w:numPr>
                <w:ilvl w:val="0"/>
                <w:numId w:val="44"/>
              </w:numPr>
              <w:spacing w:after="160" w:line="259" w:lineRule="auto"/>
              <w:contextualSpacing/>
              <w:jc w:val="both"/>
              <w:rPr>
                <w:rFonts w:ascii="Gill Sans MT" w:eastAsia="Arial Unicode MS" w:hAnsi="Gill Sans MT"/>
                <w:sz w:val="22"/>
                <w:szCs w:val="22"/>
                <w:lang w:val="en-US" w:eastAsia="nl-NL"/>
              </w:rPr>
            </w:pPr>
            <w:r w:rsidRPr="00885E6B">
              <w:rPr>
                <w:rFonts w:ascii="Gill Sans MT" w:eastAsia="Arial Unicode MS" w:hAnsi="Gill Sans MT"/>
                <w:sz w:val="22"/>
                <w:szCs w:val="22"/>
                <w:lang w:val="en-US" w:eastAsia="nl-NL"/>
              </w:rPr>
              <w:t xml:space="preserve">Adhere to the </w:t>
            </w:r>
            <w:proofErr w:type="spellStart"/>
            <w:r w:rsidRPr="00885E6B">
              <w:rPr>
                <w:rFonts w:ascii="Gill Sans MT" w:eastAsia="Arial Unicode MS" w:hAnsi="Gill Sans MT"/>
                <w:sz w:val="22"/>
                <w:szCs w:val="22"/>
                <w:lang w:val="en-US" w:eastAsia="nl-NL"/>
              </w:rPr>
              <w:t>TeamUp</w:t>
            </w:r>
            <w:proofErr w:type="spellEnd"/>
            <w:r w:rsidRPr="00885E6B">
              <w:rPr>
                <w:rFonts w:ascii="Gill Sans MT" w:eastAsia="Arial Unicode MS" w:hAnsi="Gill Sans MT"/>
                <w:sz w:val="22"/>
                <w:szCs w:val="22"/>
                <w:lang w:val="en-US" w:eastAsia="nl-NL"/>
              </w:rPr>
              <w:t xml:space="preserve"> Child Safeguarding Policy &amp; Code of Conduct</w:t>
            </w:r>
          </w:p>
          <w:p w14:paraId="5F4C937B" w14:textId="77777777" w:rsidR="00885E6B" w:rsidRDefault="00885E6B" w:rsidP="00885E6B">
            <w:pPr>
              <w:numPr>
                <w:ilvl w:val="0"/>
                <w:numId w:val="44"/>
              </w:numPr>
              <w:spacing w:after="160" w:line="259" w:lineRule="auto"/>
              <w:contextualSpacing/>
              <w:jc w:val="both"/>
              <w:rPr>
                <w:rFonts w:ascii="Gill Sans MT" w:eastAsia="Arial Unicode MS" w:hAnsi="Gill Sans MT"/>
                <w:sz w:val="22"/>
                <w:szCs w:val="22"/>
                <w:lang w:val="en-US" w:eastAsia="nl-NL"/>
              </w:rPr>
            </w:pPr>
            <w:r w:rsidRPr="00885E6B">
              <w:rPr>
                <w:rFonts w:ascii="Gill Sans MT" w:eastAsia="Arial Unicode MS" w:hAnsi="Gill Sans MT"/>
                <w:sz w:val="22"/>
                <w:szCs w:val="22"/>
                <w:lang w:val="en-US" w:eastAsia="nl-NL"/>
              </w:rPr>
              <w:t xml:space="preserve">Apply the </w:t>
            </w:r>
            <w:proofErr w:type="spellStart"/>
            <w:r w:rsidRPr="00885E6B">
              <w:rPr>
                <w:rFonts w:ascii="Gill Sans MT" w:eastAsia="Arial Unicode MS" w:hAnsi="Gill Sans MT"/>
                <w:sz w:val="22"/>
                <w:szCs w:val="22"/>
                <w:lang w:val="en-US" w:eastAsia="nl-NL"/>
              </w:rPr>
              <w:t>TeamUp</w:t>
            </w:r>
            <w:proofErr w:type="spellEnd"/>
            <w:r w:rsidRPr="00885E6B">
              <w:rPr>
                <w:rFonts w:ascii="Gill Sans MT" w:eastAsia="Arial Unicode MS" w:hAnsi="Gill Sans MT"/>
                <w:sz w:val="22"/>
                <w:szCs w:val="22"/>
                <w:lang w:val="en-US" w:eastAsia="nl-NL"/>
              </w:rPr>
              <w:t xml:space="preserve"> principles (We Do, We Model, We Care) in the execution of all responsibilities</w:t>
            </w:r>
          </w:p>
          <w:p w14:paraId="2E29EB19" w14:textId="67205AE9" w:rsidR="00885E6B" w:rsidRPr="00885E6B" w:rsidRDefault="00885E6B" w:rsidP="00885E6B">
            <w:pPr>
              <w:numPr>
                <w:ilvl w:val="0"/>
                <w:numId w:val="44"/>
              </w:numPr>
              <w:spacing w:after="160" w:line="259" w:lineRule="auto"/>
              <w:contextualSpacing/>
              <w:jc w:val="both"/>
              <w:rPr>
                <w:rFonts w:ascii="Gill Sans MT" w:eastAsia="Arial Unicode MS" w:hAnsi="Gill Sans MT"/>
                <w:sz w:val="22"/>
                <w:szCs w:val="22"/>
                <w:lang w:val="en-US" w:eastAsia="nl-NL"/>
              </w:rPr>
            </w:pPr>
            <w:r w:rsidRPr="00885E6B">
              <w:rPr>
                <w:rFonts w:ascii="Gill Sans MT" w:eastAsia="Arial Unicode MS" w:hAnsi="Gill Sans MT"/>
                <w:sz w:val="22"/>
                <w:szCs w:val="22"/>
                <w:lang w:eastAsia="nl-NL"/>
              </w:rPr>
              <w:t xml:space="preserve">Time investments when no experience in facilitation of </w:t>
            </w:r>
            <w:proofErr w:type="spellStart"/>
            <w:r w:rsidRPr="00885E6B">
              <w:rPr>
                <w:rFonts w:ascii="Gill Sans MT" w:eastAsia="Arial Unicode MS" w:hAnsi="Gill Sans MT"/>
                <w:sz w:val="22"/>
                <w:szCs w:val="22"/>
                <w:lang w:eastAsia="nl-NL"/>
              </w:rPr>
              <w:t>TeamUp</w:t>
            </w:r>
            <w:proofErr w:type="spellEnd"/>
            <w:r w:rsidRPr="00885E6B">
              <w:rPr>
                <w:rFonts w:ascii="Gill Sans MT" w:eastAsia="Arial Unicode MS" w:hAnsi="Gill Sans MT"/>
                <w:sz w:val="22"/>
                <w:szCs w:val="22"/>
                <w:lang w:eastAsia="nl-NL"/>
              </w:rPr>
              <w:t xml:space="preserve"> sessions:</w:t>
            </w:r>
          </w:p>
          <w:p w14:paraId="67801E16" w14:textId="2BE1F73F" w:rsidR="00A26424" w:rsidRPr="00885E6B" w:rsidRDefault="00885E6B" w:rsidP="00885E6B">
            <w:pPr>
              <w:numPr>
                <w:ilvl w:val="1"/>
                <w:numId w:val="43"/>
              </w:numPr>
              <w:jc w:val="both"/>
              <w:rPr>
                <w:rFonts w:ascii="Gill Sans MT" w:eastAsia="Arial Unicode MS" w:hAnsi="Gill Sans MT"/>
                <w:sz w:val="22"/>
                <w:szCs w:val="22"/>
                <w:lang w:eastAsia="nl-NL"/>
              </w:rPr>
            </w:pPr>
            <w:r w:rsidRPr="00885E6B">
              <w:rPr>
                <w:rFonts w:ascii="Gill Sans MT" w:eastAsia="Arial Unicode MS" w:hAnsi="Gill Sans MT"/>
                <w:sz w:val="22"/>
                <w:szCs w:val="22"/>
                <w:lang w:eastAsia="nl-NL"/>
              </w:rPr>
              <w:t xml:space="preserve">20 x 3 hours of planning, implementing and evaluating </w:t>
            </w:r>
            <w:proofErr w:type="spellStart"/>
            <w:r w:rsidRPr="00885E6B">
              <w:rPr>
                <w:rFonts w:ascii="Gill Sans MT" w:eastAsia="Arial Unicode MS" w:hAnsi="Gill Sans MT"/>
                <w:sz w:val="22"/>
                <w:szCs w:val="22"/>
                <w:lang w:eastAsia="nl-NL"/>
              </w:rPr>
              <w:t>TeamUp</w:t>
            </w:r>
            <w:proofErr w:type="spellEnd"/>
            <w:r w:rsidRPr="00885E6B">
              <w:rPr>
                <w:rFonts w:ascii="Gill Sans MT" w:eastAsia="Arial Unicode MS" w:hAnsi="Gill Sans MT"/>
                <w:sz w:val="22"/>
                <w:szCs w:val="22"/>
                <w:lang w:eastAsia="nl-NL"/>
              </w:rPr>
              <w:t xml:space="preserve"> sessions with children in the field</w:t>
            </w:r>
          </w:p>
          <w:p w14:paraId="6DBFD875" w14:textId="7BDF4E93" w:rsidR="00F51408" w:rsidRPr="00885E6B" w:rsidRDefault="00F51408" w:rsidP="00F51408">
            <w:pPr>
              <w:numPr>
                <w:ilvl w:val="0"/>
                <w:numId w:val="38"/>
              </w:numPr>
              <w:shd w:val="clear" w:color="auto" w:fill="FFFFFF"/>
              <w:tabs>
                <w:tab w:val="num" w:pos="720"/>
              </w:tabs>
              <w:ind w:left="720"/>
              <w:rPr>
                <w:rFonts w:ascii="Gill Sans MT" w:hAnsi="Gill Sans MT" w:cs="Arial"/>
                <w:color w:val="333333"/>
                <w:sz w:val="22"/>
                <w:szCs w:val="22"/>
                <w:lang w:val="en-US" w:eastAsia="da-DK"/>
              </w:rPr>
            </w:pPr>
            <w:r w:rsidRPr="00885E6B">
              <w:rPr>
                <w:rFonts w:ascii="Gill Sans MT" w:hAnsi="Gill Sans MT" w:cs="Arial"/>
                <w:color w:val="333333"/>
                <w:sz w:val="22"/>
                <w:szCs w:val="22"/>
                <w:lang w:eastAsia="da-DK"/>
              </w:rPr>
              <w:t>Perform other functions and initiatives that may be assigned by Line Manager</w:t>
            </w:r>
          </w:p>
        </w:tc>
      </w:tr>
      <w:tr w:rsidR="00FC0C8E" w:rsidRPr="00885E6B" w14:paraId="3F7EA371" w14:textId="77777777" w:rsidTr="00543A17">
        <w:tc>
          <w:tcPr>
            <w:tcW w:w="9498" w:type="dxa"/>
          </w:tcPr>
          <w:p w14:paraId="70E46FD1" w14:textId="19BFACA6" w:rsidR="00FC0C8E" w:rsidRPr="00885E6B" w:rsidRDefault="00FC0C8E" w:rsidP="00FC0C8E">
            <w:pPr>
              <w:snapToGrid w:val="0"/>
              <w:ind w:left="-24"/>
              <w:jc w:val="both"/>
              <w:rPr>
                <w:rFonts w:ascii="Gill Sans MT" w:hAnsi="Gill Sans MT" w:cs="Arial"/>
                <w:b/>
                <w:i/>
                <w:color w:val="FF0000"/>
                <w:sz w:val="22"/>
                <w:szCs w:val="22"/>
              </w:rPr>
            </w:pPr>
            <w:r w:rsidRPr="00885E6B">
              <w:rPr>
                <w:rFonts w:ascii="Gill Sans MT" w:hAnsi="Gill Sans MT" w:cs="Arial"/>
                <w:b/>
                <w:sz w:val="22"/>
                <w:szCs w:val="22"/>
              </w:rPr>
              <w:t>BEHAVIOURS (Values in Practice</w:t>
            </w:r>
            <w:r w:rsidRPr="00885E6B">
              <w:rPr>
                <w:rFonts w:ascii="Gill Sans MT" w:hAnsi="Gill Sans MT" w:cs="Arial"/>
                <w:sz w:val="22"/>
                <w:szCs w:val="22"/>
              </w:rPr>
              <w:t xml:space="preserve">) </w:t>
            </w:r>
          </w:p>
          <w:p w14:paraId="06A287C3" w14:textId="77777777" w:rsidR="00FC0C8E" w:rsidRPr="00885E6B" w:rsidRDefault="00FC0C8E" w:rsidP="00FC0C8E">
            <w:pPr>
              <w:ind w:left="-24"/>
              <w:jc w:val="both"/>
              <w:rPr>
                <w:rFonts w:ascii="Gill Sans MT" w:hAnsi="Gill Sans MT" w:cs="Arial"/>
                <w:b/>
                <w:sz w:val="22"/>
                <w:szCs w:val="22"/>
              </w:rPr>
            </w:pPr>
            <w:r w:rsidRPr="00885E6B">
              <w:rPr>
                <w:rFonts w:ascii="Gill Sans MT" w:hAnsi="Gill Sans MT" w:cs="Arial"/>
                <w:b/>
                <w:sz w:val="22"/>
                <w:szCs w:val="22"/>
              </w:rPr>
              <w:t>Accountability:</w:t>
            </w:r>
          </w:p>
          <w:p w14:paraId="243EE76F" w14:textId="77777777" w:rsidR="00FC0C8E" w:rsidRPr="00885E6B" w:rsidRDefault="00FC0C8E" w:rsidP="00FC0C8E">
            <w:pPr>
              <w:numPr>
                <w:ilvl w:val="0"/>
                <w:numId w:val="30"/>
              </w:numPr>
              <w:suppressAutoHyphens/>
              <w:jc w:val="both"/>
              <w:rPr>
                <w:rFonts w:ascii="Gill Sans MT" w:hAnsi="Gill Sans MT" w:cs="Arial"/>
                <w:sz w:val="22"/>
                <w:szCs w:val="22"/>
              </w:rPr>
            </w:pPr>
            <w:r w:rsidRPr="00885E6B">
              <w:rPr>
                <w:rFonts w:ascii="Gill Sans MT" w:hAnsi="Gill Sans MT" w:cs="Arial"/>
                <w:sz w:val="22"/>
                <w:szCs w:val="22"/>
              </w:rPr>
              <w:t xml:space="preserve">holds </w:t>
            </w:r>
            <w:proofErr w:type="spellStart"/>
            <w:r w:rsidRPr="00885E6B">
              <w:rPr>
                <w:rFonts w:ascii="Gill Sans MT" w:hAnsi="Gill Sans MT" w:cs="Arial"/>
                <w:sz w:val="22"/>
                <w:szCs w:val="22"/>
              </w:rPr>
              <w:t>self accountable</w:t>
            </w:r>
            <w:proofErr w:type="spellEnd"/>
            <w:r w:rsidRPr="00885E6B">
              <w:rPr>
                <w:rFonts w:ascii="Gill Sans MT" w:hAnsi="Gill Sans MT" w:cs="Arial"/>
                <w:sz w:val="22"/>
                <w:szCs w:val="22"/>
              </w:rPr>
              <w:t xml:space="preserve"> for making decisions, managing resources efficiently, achieving and role modelling Save the Children values</w:t>
            </w:r>
          </w:p>
          <w:p w14:paraId="1C414B84" w14:textId="77777777" w:rsidR="00FC0C8E" w:rsidRPr="00885E6B" w:rsidRDefault="00FC0C8E" w:rsidP="00FC0C8E">
            <w:pPr>
              <w:numPr>
                <w:ilvl w:val="0"/>
                <w:numId w:val="30"/>
              </w:numPr>
              <w:suppressAutoHyphens/>
              <w:jc w:val="both"/>
              <w:rPr>
                <w:rFonts w:ascii="Gill Sans MT" w:hAnsi="Gill Sans MT" w:cs="Arial"/>
                <w:sz w:val="22"/>
                <w:szCs w:val="22"/>
              </w:rPr>
            </w:pPr>
            <w:r w:rsidRPr="00885E6B">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FC0C8E" w:rsidRPr="00885E6B" w:rsidRDefault="00FC0C8E" w:rsidP="00FC0C8E">
            <w:pPr>
              <w:ind w:left="-24"/>
              <w:jc w:val="both"/>
              <w:rPr>
                <w:rFonts w:ascii="Gill Sans MT" w:hAnsi="Gill Sans MT" w:cs="Arial"/>
                <w:b/>
                <w:sz w:val="22"/>
                <w:szCs w:val="22"/>
              </w:rPr>
            </w:pPr>
            <w:r w:rsidRPr="00885E6B">
              <w:rPr>
                <w:rFonts w:ascii="Gill Sans MT" w:hAnsi="Gill Sans MT" w:cs="Arial"/>
                <w:b/>
                <w:sz w:val="22"/>
                <w:szCs w:val="22"/>
              </w:rPr>
              <w:t>Ambition:</w:t>
            </w:r>
          </w:p>
          <w:p w14:paraId="252FED33" w14:textId="77777777" w:rsidR="00FC0C8E" w:rsidRPr="00885E6B" w:rsidRDefault="00FC0C8E" w:rsidP="00FC0C8E">
            <w:pPr>
              <w:numPr>
                <w:ilvl w:val="0"/>
                <w:numId w:val="32"/>
              </w:numPr>
              <w:suppressAutoHyphens/>
              <w:jc w:val="both"/>
              <w:rPr>
                <w:rFonts w:ascii="Gill Sans MT" w:hAnsi="Gill Sans MT" w:cs="Arial"/>
                <w:sz w:val="22"/>
                <w:szCs w:val="22"/>
              </w:rPr>
            </w:pPr>
            <w:r w:rsidRPr="00885E6B">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FC0C8E" w:rsidRPr="00885E6B" w:rsidRDefault="00FC0C8E" w:rsidP="00FC0C8E">
            <w:pPr>
              <w:numPr>
                <w:ilvl w:val="0"/>
                <w:numId w:val="32"/>
              </w:numPr>
              <w:suppressAutoHyphens/>
              <w:jc w:val="both"/>
              <w:rPr>
                <w:rFonts w:ascii="Gill Sans MT" w:hAnsi="Gill Sans MT" w:cs="Arial"/>
                <w:sz w:val="22"/>
                <w:szCs w:val="22"/>
              </w:rPr>
            </w:pPr>
            <w:r w:rsidRPr="00885E6B">
              <w:rPr>
                <w:rFonts w:ascii="Gill Sans MT" w:hAnsi="Gill Sans MT" w:cs="Arial"/>
                <w:sz w:val="22"/>
                <w:szCs w:val="22"/>
              </w:rPr>
              <w:t>widely shares their personal vision for Save the Children, engages and motivates others</w:t>
            </w:r>
          </w:p>
          <w:p w14:paraId="5EA4FED3" w14:textId="77777777" w:rsidR="00FC0C8E" w:rsidRPr="00885E6B" w:rsidRDefault="00FC0C8E" w:rsidP="00FC0C8E">
            <w:pPr>
              <w:numPr>
                <w:ilvl w:val="0"/>
                <w:numId w:val="32"/>
              </w:numPr>
              <w:suppressAutoHyphens/>
              <w:jc w:val="both"/>
              <w:rPr>
                <w:rFonts w:ascii="Gill Sans MT" w:hAnsi="Gill Sans MT" w:cs="Arial"/>
                <w:sz w:val="22"/>
                <w:szCs w:val="22"/>
              </w:rPr>
            </w:pPr>
            <w:r w:rsidRPr="00885E6B">
              <w:rPr>
                <w:rFonts w:ascii="Gill Sans MT" w:hAnsi="Gill Sans MT" w:cs="Arial"/>
                <w:sz w:val="22"/>
                <w:szCs w:val="22"/>
              </w:rPr>
              <w:t>future orientated, thinks strategically and on a global scale.</w:t>
            </w:r>
          </w:p>
          <w:p w14:paraId="7AD0DE68" w14:textId="77777777" w:rsidR="00FC0C8E" w:rsidRPr="00885E6B" w:rsidRDefault="00FC0C8E" w:rsidP="00FC0C8E">
            <w:pPr>
              <w:ind w:left="-24"/>
              <w:jc w:val="both"/>
              <w:rPr>
                <w:rFonts w:ascii="Gill Sans MT" w:hAnsi="Gill Sans MT" w:cs="Arial"/>
                <w:b/>
                <w:sz w:val="22"/>
                <w:szCs w:val="22"/>
              </w:rPr>
            </w:pPr>
            <w:r w:rsidRPr="00885E6B">
              <w:rPr>
                <w:rFonts w:ascii="Gill Sans MT" w:hAnsi="Gill Sans MT" w:cs="Arial"/>
                <w:b/>
                <w:sz w:val="22"/>
                <w:szCs w:val="22"/>
              </w:rPr>
              <w:t>Collaboration:</w:t>
            </w:r>
          </w:p>
          <w:p w14:paraId="39F1425A" w14:textId="77777777" w:rsidR="00FC0C8E" w:rsidRPr="00885E6B" w:rsidRDefault="00FC0C8E" w:rsidP="00FC0C8E">
            <w:pPr>
              <w:numPr>
                <w:ilvl w:val="0"/>
                <w:numId w:val="31"/>
              </w:numPr>
              <w:suppressAutoHyphens/>
              <w:jc w:val="both"/>
              <w:rPr>
                <w:rFonts w:ascii="Gill Sans MT" w:hAnsi="Gill Sans MT" w:cs="Arial"/>
                <w:sz w:val="22"/>
                <w:szCs w:val="22"/>
              </w:rPr>
            </w:pPr>
            <w:r w:rsidRPr="00885E6B">
              <w:rPr>
                <w:rFonts w:ascii="Gill Sans MT" w:hAnsi="Gill Sans MT" w:cs="Arial"/>
                <w:sz w:val="22"/>
                <w:szCs w:val="22"/>
              </w:rPr>
              <w:t>builds and maintains effective relationships, with their team, colleagues, Members and external partners and supporters</w:t>
            </w:r>
          </w:p>
          <w:p w14:paraId="778B5939" w14:textId="77777777" w:rsidR="00FC0C8E" w:rsidRPr="00885E6B" w:rsidRDefault="00FC0C8E" w:rsidP="00FC0C8E">
            <w:pPr>
              <w:numPr>
                <w:ilvl w:val="0"/>
                <w:numId w:val="31"/>
              </w:numPr>
              <w:suppressAutoHyphens/>
              <w:jc w:val="both"/>
              <w:rPr>
                <w:rFonts w:ascii="Gill Sans MT" w:hAnsi="Gill Sans MT" w:cs="Arial"/>
                <w:sz w:val="22"/>
                <w:szCs w:val="22"/>
              </w:rPr>
            </w:pPr>
            <w:r w:rsidRPr="00885E6B">
              <w:rPr>
                <w:rFonts w:ascii="Gill Sans MT" w:hAnsi="Gill Sans MT" w:cs="Arial"/>
                <w:sz w:val="22"/>
                <w:szCs w:val="22"/>
              </w:rPr>
              <w:t>values diversity, sees it as a source of competitive strength</w:t>
            </w:r>
          </w:p>
          <w:p w14:paraId="37EADA71" w14:textId="77777777" w:rsidR="00FC0C8E" w:rsidRPr="00885E6B" w:rsidRDefault="00FC0C8E" w:rsidP="00FC0C8E">
            <w:pPr>
              <w:numPr>
                <w:ilvl w:val="0"/>
                <w:numId w:val="29"/>
              </w:numPr>
              <w:suppressAutoHyphens/>
              <w:jc w:val="both"/>
              <w:rPr>
                <w:rFonts w:ascii="Gill Sans MT" w:hAnsi="Gill Sans MT" w:cs="Arial"/>
                <w:sz w:val="22"/>
                <w:szCs w:val="22"/>
              </w:rPr>
            </w:pPr>
            <w:r w:rsidRPr="00885E6B">
              <w:rPr>
                <w:rFonts w:ascii="Gill Sans MT" w:hAnsi="Gill Sans MT" w:cs="Arial"/>
                <w:sz w:val="22"/>
                <w:szCs w:val="22"/>
              </w:rPr>
              <w:t>approachable, good listener, easy to talk to.</w:t>
            </w:r>
          </w:p>
          <w:p w14:paraId="47CAE8E8" w14:textId="77777777" w:rsidR="00FC0C8E" w:rsidRPr="00885E6B" w:rsidRDefault="00FC0C8E" w:rsidP="00FC0C8E">
            <w:pPr>
              <w:ind w:left="-24"/>
              <w:jc w:val="both"/>
              <w:rPr>
                <w:rFonts w:ascii="Gill Sans MT" w:hAnsi="Gill Sans MT" w:cs="Arial"/>
                <w:b/>
                <w:sz w:val="22"/>
                <w:szCs w:val="22"/>
              </w:rPr>
            </w:pPr>
            <w:r w:rsidRPr="00885E6B">
              <w:rPr>
                <w:rFonts w:ascii="Gill Sans MT" w:hAnsi="Gill Sans MT" w:cs="Arial"/>
                <w:b/>
                <w:sz w:val="22"/>
                <w:szCs w:val="22"/>
              </w:rPr>
              <w:lastRenderedPageBreak/>
              <w:t>Creativity:</w:t>
            </w:r>
          </w:p>
          <w:p w14:paraId="4E55ED8A" w14:textId="77777777" w:rsidR="00FC0C8E" w:rsidRPr="00885E6B" w:rsidRDefault="00FC0C8E" w:rsidP="00FC0C8E">
            <w:pPr>
              <w:numPr>
                <w:ilvl w:val="0"/>
                <w:numId w:val="31"/>
              </w:numPr>
              <w:suppressAutoHyphens/>
              <w:jc w:val="both"/>
              <w:rPr>
                <w:rFonts w:ascii="Gill Sans MT" w:hAnsi="Gill Sans MT" w:cs="Arial"/>
                <w:sz w:val="22"/>
                <w:szCs w:val="22"/>
              </w:rPr>
            </w:pPr>
            <w:r w:rsidRPr="00885E6B">
              <w:rPr>
                <w:rFonts w:ascii="Gill Sans MT" w:hAnsi="Gill Sans MT" w:cs="Arial"/>
                <w:sz w:val="22"/>
                <w:szCs w:val="22"/>
              </w:rPr>
              <w:t>develops and encourages new and innovative solutions</w:t>
            </w:r>
          </w:p>
          <w:p w14:paraId="51869821" w14:textId="77777777" w:rsidR="00FC0C8E" w:rsidRPr="00885E6B" w:rsidRDefault="00FC0C8E" w:rsidP="00FC0C8E">
            <w:pPr>
              <w:numPr>
                <w:ilvl w:val="0"/>
                <w:numId w:val="31"/>
              </w:numPr>
              <w:suppressAutoHyphens/>
              <w:jc w:val="both"/>
              <w:rPr>
                <w:rFonts w:ascii="Gill Sans MT" w:hAnsi="Gill Sans MT" w:cs="Arial"/>
                <w:sz w:val="22"/>
                <w:szCs w:val="22"/>
              </w:rPr>
            </w:pPr>
            <w:r w:rsidRPr="00885E6B">
              <w:rPr>
                <w:rFonts w:ascii="Gill Sans MT" w:hAnsi="Gill Sans MT" w:cs="Arial"/>
                <w:sz w:val="22"/>
                <w:szCs w:val="22"/>
              </w:rPr>
              <w:t>willing to take disciplined risks.</w:t>
            </w:r>
          </w:p>
          <w:p w14:paraId="33871164" w14:textId="77777777" w:rsidR="00FC0C8E" w:rsidRPr="00885E6B" w:rsidRDefault="00FC0C8E" w:rsidP="00FC0C8E">
            <w:pPr>
              <w:ind w:left="-24"/>
              <w:jc w:val="both"/>
              <w:rPr>
                <w:rFonts w:ascii="Gill Sans MT" w:hAnsi="Gill Sans MT" w:cs="Arial"/>
                <w:b/>
                <w:sz w:val="22"/>
                <w:szCs w:val="22"/>
              </w:rPr>
            </w:pPr>
            <w:r w:rsidRPr="00885E6B">
              <w:rPr>
                <w:rFonts w:ascii="Gill Sans MT" w:hAnsi="Gill Sans MT" w:cs="Arial"/>
                <w:b/>
                <w:sz w:val="22"/>
                <w:szCs w:val="22"/>
              </w:rPr>
              <w:t>Integrity:</w:t>
            </w:r>
          </w:p>
          <w:p w14:paraId="6F9EF089" w14:textId="1E7740E8" w:rsidR="00FC0C8E" w:rsidRPr="00F14B99" w:rsidRDefault="00885E6B" w:rsidP="00FC0C8E">
            <w:pPr>
              <w:numPr>
                <w:ilvl w:val="0"/>
                <w:numId w:val="31"/>
              </w:numPr>
              <w:suppressAutoHyphens/>
              <w:jc w:val="both"/>
              <w:rPr>
                <w:rFonts w:ascii="Gill Sans MT" w:hAnsi="Gill Sans MT" w:cs="Arial"/>
                <w:sz w:val="22"/>
                <w:szCs w:val="22"/>
              </w:rPr>
            </w:pPr>
            <w:r>
              <w:rPr>
                <w:rFonts w:ascii="Gill Sans MT" w:hAnsi="Gill Sans MT" w:cs="Arial"/>
                <w:sz w:val="22"/>
                <w:szCs w:val="22"/>
              </w:rPr>
              <w:t>h</w:t>
            </w:r>
            <w:r w:rsidR="00FC0C8E" w:rsidRPr="00885E6B">
              <w:rPr>
                <w:rFonts w:ascii="Gill Sans MT" w:hAnsi="Gill Sans MT" w:cs="Arial"/>
                <w:sz w:val="22"/>
                <w:szCs w:val="22"/>
              </w:rPr>
              <w:t>onest, encourages openness and transparency; demonstrates highest levels of integrity</w:t>
            </w:r>
          </w:p>
        </w:tc>
      </w:tr>
      <w:tr w:rsidR="00FC0C8E" w:rsidRPr="00885E6B" w14:paraId="02325D88" w14:textId="77777777" w:rsidTr="00543A17">
        <w:tc>
          <w:tcPr>
            <w:tcW w:w="9498" w:type="dxa"/>
          </w:tcPr>
          <w:p w14:paraId="785100A3" w14:textId="77777777" w:rsidR="00FC0C8E" w:rsidRPr="00885E6B" w:rsidRDefault="00FC0C8E" w:rsidP="00FC0C8E">
            <w:pPr>
              <w:jc w:val="both"/>
              <w:rPr>
                <w:rFonts w:ascii="Gill Sans MT" w:hAnsi="Gill Sans MT" w:cs="Arial"/>
                <w:b/>
                <w:i/>
                <w:color w:val="808080"/>
                <w:sz w:val="22"/>
                <w:szCs w:val="22"/>
              </w:rPr>
            </w:pPr>
            <w:r w:rsidRPr="00885E6B">
              <w:rPr>
                <w:rFonts w:ascii="Gill Sans MT" w:hAnsi="Gill Sans MT" w:cs="Arial"/>
                <w:b/>
                <w:sz w:val="22"/>
                <w:szCs w:val="22"/>
              </w:rPr>
              <w:lastRenderedPageBreak/>
              <w:t xml:space="preserve">QUALIFICATIONS  </w:t>
            </w:r>
          </w:p>
          <w:p w14:paraId="0D8A358F" w14:textId="6E283196" w:rsidR="00FC0C8E" w:rsidRPr="00885E6B" w:rsidRDefault="00885E6B" w:rsidP="00FC0C8E">
            <w:pPr>
              <w:keepNext/>
              <w:numPr>
                <w:ilvl w:val="0"/>
                <w:numId w:val="37"/>
              </w:numPr>
              <w:jc w:val="both"/>
              <w:outlineLvl w:val="4"/>
              <w:rPr>
                <w:rFonts w:ascii="Gill Sans MT" w:hAnsi="Gill Sans MT" w:cs="Calibri"/>
                <w:sz w:val="22"/>
                <w:szCs w:val="22"/>
              </w:rPr>
            </w:pPr>
            <w:r>
              <w:rPr>
                <w:rFonts w:ascii="Gill Sans MT" w:hAnsi="Gill Sans MT" w:cs="Calibri"/>
                <w:sz w:val="22"/>
                <w:szCs w:val="22"/>
              </w:rPr>
              <w:t>D</w:t>
            </w:r>
            <w:r w:rsidR="00D76001">
              <w:rPr>
                <w:rFonts w:ascii="Gill Sans MT" w:hAnsi="Gill Sans MT" w:cs="Calibri"/>
                <w:sz w:val="22"/>
                <w:szCs w:val="22"/>
              </w:rPr>
              <w:t>egree or Diploma</w:t>
            </w:r>
            <w:r w:rsidR="00FC0C8E" w:rsidRPr="00885E6B">
              <w:rPr>
                <w:rFonts w:ascii="Gill Sans MT" w:hAnsi="Gill Sans MT" w:cs="Calibri"/>
                <w:sz w:val="22"/>
                <w:szCs w:val="22"/>
              </w:rPr>
              <w:t xml:space="preserve"> in</w:t>
            </w:r>
            <w:r w:rsidR="00F51408" w:rsidRPr="00885E6B">
              <w:rPr>
                <w:rFonts w:ascii="Gill Sans MT" w:hAnsi="Gill Sans MT" w:cs="Calibri"/>
                <w:sz w:val="22"/>
                <w:szCs w:val="22"/>
              </w:rPr>
              <w:t xml:space="preserve"> </w:t>
            </w:r>
            <w:r w:rsidR="00D76001">
              <w:rPr>
                <w:rFonts w:ascii="Gill Sans MT" w:hAnsi="Gill Sans MT" w:cs="Calibri"/>
                <w:sz w:val="22"/>
                <w:szCs w:val="22"/>
              </w:rPr>
              <w:t xml:space="preserve">social sciences, </w:t>
            </w:r>
            <w:r w:rsidR="00F51408" w:rsidRPr="00885E6B">
              <w:rPr>
                <w:rFonts w:ascii="Gill Sans MT" w:hAnsi="Gill Sans MT" w:cs="Calibri"/>
                <w:sz w:val="22"/>
                <w:szCs w:val="22"/>
              </w:rPr>
              <w:t>counselling</w:t>
            </w:r>
            <w:r w:rsidR="00F83CC4" w:rsidRPr="00885E6B">
              <w:rPr>
                <w:rFonts w:ascii="Gill Sans MT" w:hAnsi="Gill Sans MT" w:cs="Calibri"/>
                <w:sz w:val="22"/>
                <w:szCs w:val="22"/>
              </w:rPr>
              <w:t xml:space="preserve">, psychology, social </w:t>
            </w:r>
            <w:r w:rsidR="00FC0C8E" w:rsidRPr="00885E6B">
              <w:rPr>
                <w:rFonts w:ascii="Gill Sans MT" w:hAnsi="Gill Sans MT" w:cs="Calibri"/>
                <w:sz w:val="22"/>
                <w:szCs w:val="22"/>
              </w:rPr>
              <w:t>work or any other relevant field.</w:t>
            </w:r>
          </w:p>
          <w:p w14:paraId="31937D15" w14:textId="6358269C" w:rsidR="00FC0C8E" w:rsidRPr="00885E6B" w:rsidRDefault="00FC0C8E" w:rsidP="00F83CC4">
            <w:pPr>
              <w:keepNext/>
              <w:numPr>
                <w:ilvl w:val="0"/>
                <w:numId w:val="37"/>
              </w:numPr>
              <w:jc w:val="both"/>
              <w:outlineLvl w:val="4"/>
              <w:rPr>
                <w:rFonts w:ascii="Gill Sans MT" w:hAnsi="Gill Sans MT" w:cs="Calibri"/>
                <w:sz w:val="22"/>
                <w:szCs w:val="22"/>
              </w:rPr>
            </w:pPr>
            <w:r w:rsidRPr="00885E6B">
              <w:rPr>
                <w:rFonts w:ascii="Gill Sans MT" w:hAnsi="Gill Sans MT" w:cs="Calibri"/>
                <w:sz w:val="22"/>
                <w:szCs w:val="22"/>
              </w:rPr>
              <w:t>At least 2 years work ex</w:t>
            </w:r>
            <w:r w:rsidR="00885E6B">
              <w:rPr>
                <w:rFonts w:ascii="Gill Sans MT" w:hAnsi="Gill Sans MT" w:cs="Calibri"/>
                <w:sz w:val="22"/>
                <w:szCs w:val="22"/>
              </w:rPr>
              <w:t xml:space="preserve">perience in Child </w:t>
            </w:r>
            <w:proofErr w:type="spellStart"/>
            <w:r w:rsidR="00885E6B">
              <w:rPr>
                <w:rFonts w:ascii="Gill Sans MT" w:hAnsi="Gill Sans MT" w:cs="Calibri"/>
                <w:sz w:val="22"/>
                <w:szCs w:val="22"/>
              </w:rPr>
              <w:t>Protecion</w:t>
            </w:r>
            <w:proofErr w:type="spellEnd"/>
            <w:r w:rsidR="00885E6B">
              <w:rPr>
                <w:rFonts w:ascii="Gill Sans MT" w:hAnsi="Gill Sans MT" w:cs="Calibri"/>
                <w:sz w:val="22"/>
                <w:szCs w:val="22"/>
              </w:rPr>
              <w:t xml:space="preserve">, Education or MHPSS programs </w:t>
            </w:r>
          </w:p>
        </w:tc>
      </w:tr>
      <w:tr w:rsidR="00FC0C8E" w:rsidRPr="00885E6B" w14:paraId="586DA031" w14:textId="77777777" w:rsidTr="00920C0C">
        <w:trPr>
          <w:trHeight w:val="844"/>
        </w:trPr>
        <w:tc>
          <w:tcPr>
            <w:tcW w:w="9498" w:type="dxa"/>
            <w:tcBorders>
              <w:bottom w:val="single" w:sz="8" w:space="0" w:color="000000"/>
            </w:tcBorders>
          </w:tcPr>
          <w:p w14:paraId="613AE825" w14:textId="77777777" w:rsidR="00FC0C8E" w:rsidRPr="00885E6B" w:rsidRDefault="00FC0C8E" w:rsidP="00FC0C8E">
            <w:pPr>
              <w:jc w:val="both"/>
              <w:rPr>
                <w:rFonts w:ascii="Gill Sans MT" w:hAnsi="Gill Sans MT" w:cs="Arial"/>
                <w:b/>
                <w:sz w:val="22"/>
                <w:szCs w:val="22"/>
              </w:rPr>
            </w:pPr>
            <w:r w:rsidRPr="00885E6B">
              <w:rPr>
                <w:rFonts w:ascii="Gill Sans MT" w:hAnsi="Gill Sans MT" w:cs="Arial"/>
                <w:b/>
                <w:sz w:val="22"/>
                <w:szCs w:val="22"/>
              </w:rPr>
              <w:t>EXPERIENCE AND SKILLS</w:t>
            </w:r>
          </w:p>
          <w:p w14:paraId="2BE8C70F" w14:textId="3975BCDB" w:rsidR="00FC0C8E" w:rsidRPr="00885E6B" w:rsidRDefault="00FC0C8E" w:rsidP="00FC0C8E">
            <w:pPr>
              <w:jc w:val="both"/>
              <w:rPr>
                <w:rFonts w:ascii="Gill Sans MT" w:hAnsi="Gill Sans MT" w:cs="Arial"/>
                <w:b/>
                <w:sz w:val="22"/>
                <w:szCs w:val="22"/>
              </w:rPr>
            </w:pPr>
            <w:r w:rsidRPr="00885E6B">
              <w:rPr>
                <w:rFonts w:ascii="Gill Sans MT" w:hAnsi="Gill Sans MT" w:cs="Arial"/>
                <w:b/>
                <w:sz w:val="22"/>
                <w:szCs w:val="22"/>
              </w:rPr>
              <w:t>Essential</w:t>
            </w:r>
          </w:p>
          <w:p w14:paraId="24C5E97E" w14:textId="1F4372E4" w:rsidR="00F83CC4" w:rsidRPr="00885E6B" w:rsidRDefault="00F83CC4" w:rsidP="00F83CC4">
            <w:pPr>
              <w:pStyle w:val="ListParagraph"/>
              <w:numPr>
                <w:ilvl w:val="0"/>
                <w:numId w:val="37"/>
              </w:numPr>
              <w:rPr>
                <w:rFonts w:ascii="Gill Sans MT" w:hAnsi="Gill Sans MT" w:cs="Calibri"/>
                <w:sz w:val="22"/>
                <w:szCs w:val="22"/>
                <w:lang w:val="en-US"/>
              </w:rPr>
            </w:pPr>
            <w:r w:rsidRPr="00885E6B">
              <w:rPr>
                <w:rFonts w:ascii="Gill Sans MT" w:hAnsi="Gill Sans MT" w:cs="Calibri"/>
                <w:sz w:val="22"/>
                <w:szCs w:val="22"/>
                <w:lang w:val="en-US"/>
              </w:rPr>
              <w:t>Proven capacity to</w:t>
            </w:r>
            <w:r w:rsidR="00885E6B">
              <w:rPr>
                <w:rFonts w:ascii="Gill Sans MT" w:hAnsi="Gill Sans MT" w:cs="Calibri"/>
                <w:sz w:val="22"/>
                <w:szCs w:val="22"/>
                <w:lang w:val="en-US"/>
              </w:rPr>
              <w:t xml:space="preserve"> train staff </w:t>
            </w:r>
          </w:p>
          <w:p w14:paraId="1247BECE" w14:textId="28A3CC09" w:rsidR="00FC0C8E" w:rsidRPr="00885E6B" w:rsidRDefault="00FC0C8E" w:rsidP="00FC0C8E">
            <w:pPr>
              <w:numPr>
                <w:ilvl w:val="0"/>
                <w:numId w:val="37"/>
              </w:numPr>
              <w:jc w:val="both"/>
              <w:rPr>
                <w:rFonts w:ascii="Gill Sans MT" w:hAnsi="Gill Sans MT" w:cs="Calibri"/>
                <w:sz w:val="22"/>
                <w:szCs w:val="22"/>
              </w:rPr>
            </w:pPr>
            <w:r w:rsidRPr="00885E6B">
              <w:rPr>
                <w:rFonts w:ascii="Gill Sans MT" w:hAnsi="Gill Sans MT" w:cs="Calibri"/>
                <w:sz w:val="22"/>
                <w:szCs w:val="22"/>
              </w:rPr>
              <w:t>Practical experience on</w:t>
            </w:r>
            <w:r w:rsidR="00885E6B">
              <w:rPr>
                <w:rFonts w:ascii="Gill Sans MT" w:hAnsi="Gill Sans MT" w:cs="Calibri"/>
                <w:sz w:val="22"/>
                <w:szCs w:val="22"/>
              </w:rPr>
              <w:t xml:space="preserve"> child protection and</w:t>
            </w:r>
            <w:r w:rsidR="00F83CC4" w:rsidRPr="00885E6B">
              <w:rPr>
                <w:rFonts w:ascii="Gill Sans MT" w:hAnsi="Gill Sans MT" w:cs="Calibri"/>
                <w:sz w:val="22"/>
                <w:szCs w:val="22"/>
              </w:rPr>
              <w:t xml:space="preserve"> MHPSS</w:t>
            </w:r>
            <w:r w:rsidR="00885E6B">
              <w:rPr>
                <w:rFonts w:ascii="Gill Sans MT" w:hAnsi="Gill Sans MT" w:cs="Calibri"/>
                <w:sz w:val="22"/>
                <w:szCs w:val="22"/>
              </w:rPr>
              <w:t xml:space="preserve"> and</w:t>
            </w:r>
            <w:r w:rsidRPr="00885E6B">
              <w:rPr>
                <w:rFonts w:ascii="Gill Sans MT" w:hAnsi="Gill Sans MT" w:cs="Calibri"/>
                <w:sz w:val="22"/>
                <w:szCs w:val="22"/>
              </w:rPr>
              <w:t xml:space="preserve"> approaches</w:t>
            </w:r>
            <w:r w:rsidR="00885E6B">
              <w:rPr>
                <w:rFonts w:ascii="Gill Sans MT" w:hAnsi="Gill Sans MT" w:cs="Calibri"/>
                <w:sz w:val="22"/>
                <w:szCs w:val="22"/>
              </w:rPr>
              <w:t xml:space="preserve"> of working with children</w:t>
            </w:r>
          </w:p>
          <w:p w14:paraId="281B077D" w14:textId="45D5D3BA" w:rsidR="00FC0C8E" w:rsidRPr="00885E6B" w:rsidRDefault="00FC0C8E" w:rsidP="00FC0C8E">
            <w:pPr>
              <w:numPr>
                <w:ilvl w:val="0"/>
                <w:numId w:val="37"/>
              </w:numPr>
              <w:jc w:val="both"/>
              <w:rPr>
                <w:rFonts w:ascii="Gill Sans MT" w:hAnsi="Gill Sans MT" w:cs="Calibri"/>
                <w:sz w:val="22"/>
                <w:szCs w:val="22"/>
              </w:rPr>
            </w:pPr>
            <w:r w:rsidRPr="00885E6B">
              <w:rPr>
                <w:rFonts w:ascii="Gill Sans MT" w:hAnsi="Gill Sans MT" w:cs="Calibri"/>
                <w:sz w:val="22"/>
                <w:szCs w:val="22"/>
              </w:rPr>
              <w:t>Fluent in written and spoken English</w:t>
            </w:r>
          </w:p>
          <w:p w14:paraId="1C295F58" w14:textId="2D4A4375" w:rsidR="00FC0C8E" w:rsidRPr="00885E6B" w:rsidRDefault="00FC0C8E" w:rsidP="00FC0C8E">
            <w:pPr>
              <w:jc w:val="both"/>
              <w:rPr>
                <w:rFonts w:ascii="Gill Sans MT" w:hAnsi="Gill Sans MT" w:cs="Arial"/>
                <w:b/>
                <w:sz w:val="22"/>
                <w:szCs w:val="22"/>
              </w:rPr>
            </w:pPr>
            <w:proofErr w:type="spellStart"/>
            <w:r w:rsidRPr="00885E6B">
              <w:rPr>
                <w:rFonts w:ascii="Gill Sans MT" w:hAnsi="Gill Sans MT" w:cs="Arial"/>
                <w:b/>
                <w:sz w:val="22"/>
                <w:szCs w:val="22"/>
              </w:rPr>
              <w:t>Desireable</w:t>
            </w:r>
            <w:proofErr w:type="spellEnd"/>
          </w:p>
          <w:p w14:paraId="6CFDDD5F" w14:textId="77777777" w:rsidR="00FC0C8E" w:rsidRPr="00885E6B" w:rsidRDefault="00FC0C8E" w:rsidP="00FC0C8E">
            <w:pPr>
              <w:keepNext/>
              <w:numPr>
                <w:ilvl w:val="0"/>
                <w:numId w:val="37"/>
              </w:numPr>
              <w:jc w:val="both"/>
              <w:outlineLvl w:val="4"/>
              <w:rPr>
                <w:rFonts w:ascii="Gill Sans MT" w:hAnsi="Gill Sans MT" w:cs="Calibri"/>
                <w:sz w:val="22"/>
                <w:szCs w:val="22"/>
                <w:lang w:val="en-US"/>
              </w:rPr>
            </w:pPr>
            <w:r w:rsidRPr="00885E6B">
              <w:rPr>
                <w:rFonts w:ascii="Gill Sans MT" w:hAnsi="Gill Sans MT" w:cs="Calibri"/>
                <w:sz w:val="22"/>
                <w:szCs w:val="22"/>
                <w:lang w:val="en-US"/>
              </w:rPr>
              <w:t>Problem solving and decision making skills</w:t>
            </w:r>
          </w:p>
          <w:p w14:paraId="5826A035" w14:textId="244EC111" w:rsidR="00FC0C8E" w:rsidRPr="00885E6B" w:rsidRDefault="00FC0C8E" w:rsidP="00FC0C8E">
            <w:pPr>
              <w:numPr>
                <w:ilvl w:val="0"/>
                <w:numId w:val="37"/>
              </w:numPr>
              <w:jc w:val="both"/>
              <w:rPr>
                <w:rFonts w:ascii="Gill Sans MT" w:hAnsi="Gill Sans MT" w:cs="Calibri"/>
                <w:sz w:val="22"/>
                <w:szCs w:val="22"/>
              </w:rPr>
            </w:pPr>
            <w:r w:rsidRPr="00885E6B">
              <w:rPr>
                <w:rFonts w:ascii="Gill Sans MT" w:hAnsi="Gill Sans MT" w:cs="Calibri"/>
                <w:sz w:val="22"/>
                <w:szCs w:val="22"/>
              </w:rPr>
              <w:t>Ability to prioritize tasks</w:t>
            </w:r>
          </w:p>
          <w:p w14:paraId="423C372A" w14:textId="47C9CC3A" w:rsidR="00FC0C8E" w:rsidRPr="00885E6B" w:rsidRDefault="00FC0C8E" w:rsidP="00FC0C8E">
            <w:pPr>
              <w:numPr>
                <w:ilvl w:val="0"/>
                <w:numId w:val="37"/>
              </w:numPr>
              <w:jc w:val="both"/>
              <w:rPr>
                <w:rFonts w:ascii="Gill Sans MT" w:hAnsi="Gill Sans MT" w:cs="Calibri"/>
                <w:sz w:val="22"/>
                <w:szCs w:val="22"/>
              </w:rPr>
            </w:pPr>
            <w:r w:rsidRPr="00885E6B">
              <w:rPr>
                <w:rFonts w:ascii="Gill Sans MT" w:hAnsi="Gill Sans MT" w:cs="Calibri"/>
                <w:sz w:val="22"/>
                <w:szCs w:val="22"/>
              </w:rPr>
              <w:t>Able to work to tight deadlines and under pressure</w:t>
            </w:r>
          </w:p>
          <w:p w14:paraId="57D91D07" w14:textId="3F70DEEC" w:rsidR="00FC0C8E" w:rsidRPr="00885E6B" w:rsidRDefault="00FC0C8E" w:rsidP="00F83CC4">
            <w:pPr>
              <w:numPr>
                <w:ilvl w:val="0"/>
                <w:numId w:val="37"/>
              </w:numPr>
              <w:jc w:val="both"/>
              <w:rPr>
                <w:rFonts w:ascii="Gill Sans MT" w:hAnsi="Gill Sans MT" w:cs="Calibri"/>
                <w:sz w:val="22"/>
                <w:szCs w:val="22"/>
              </w:rPr>
            </w:pPr>
            <w:r w:rsidRPr="00885E6B">
              <w:rPr>
                <w:rFonts w:ascii="Gill Sans MT" w:hAnsi="Gill Sans MT" w:cs="Calibri"/>
                <w:sz w:val="22"/>
                <w:szCs w:val="22"/>
              </w:rPr>
              <w:t xml:space="preserve">Strong interpersonal </w:t>
            </w:r>
            <w:r w:rsidR="00087A3A" w:rsidRPr="00885E6B">
              <w:rPr>
                <w:rFonts w:ascii="Gill Sans MT" w:hAnsi="Gill Sans MT" w:cs="Calibri"/>
                <w:sz w:val="22"/>
                <w:szCs w:val="22"/>
              </w:rPr>
              <w:t xml:space="preserve">&amp; communication </w:t>
            </w:r>
            <w:r w:rsidRPr="00885E6B">
              <w:rPr>
                <w:rFonts w:ascii="Gill Sans MT" w:hAnsi="Gill Sans MT" w:cs="Calibri"/>
                <w:sz w:val="22"/>
                <w:szCs w:val="22"/>
              </w:rPr>
              <w:t xml:space="preserve">skills, ethical sensitivity and ability to empathise with children, youth and their carers </w:t>
            </w:r>
          </w:p>
          <w:p w14:paraId="7A3B8516" w14:textId="797C781C" w:rsidR="00087A3A" w:rsidRPr="00885E6B" w:rsidRDefault="00087A3A" w:rsidP="00087A3A">
            <w:pPr>
              <w:pStyle w:val="ListParagraph"/>
              <w:numPr>
                <w:ilvl w:val="0"/>
                <w:numId w:val="37"/>
              </w:numPr>
              <w:rPr>
                <w:rFonts w:ascii="Gill Sans MT" w:hAnsi="Gill Sans MT" w:cs="Calibri"/>
                <w:sz w:val="22"/>
                <w:szCs w:val="22"/>
              </w:rPr>
            </w:pPr>
            <w:r w:rsidRPr="00885E6B">
              <w:rPr>
                <w:rFonts w:ascii="Gill Sans MT" w:hAnsi="Gill Sans MT" w:cs="Calibri"/>
                <w:sz w:val="22"/>
                <w:szCs w:val="22"/>
              </w:rPr>
              <w:t>Basic/Juba Arabic</w:t>
            </w:r>
          </w:p>
        </w:tc>
      </w:tr>
      <w:tr w:rsidR="00FC0C8E" w:rsidRPr="00885E6B" w14:paraId="0D894F95" w14:textId="77777777" w:rsidTr="00EF1BB6">
        <w:trPr>
          <w:trHeight w:val="425"/>
        </w:trPr>
        <w:tc>
          <w:tcPr>
            <w:tcW w:w="9498" w:type="dxa"/>
          </w:tcPr>
          <w:p w14:paraId="00A753BE" w14:textId="77777777" w:rsidR="00FC0C8E" w:rsidRPr="00885E6B" w:rsidRDefault="00FC0C8E" w:rsidP="00FC0C8E">
            <w:pPr>
              <w:jc w:val="both"/>
              <w:rPr>
                <w:rFonts w:ascii="Gill Sans MT" w:hAnsi="Gill Sans MT" w:cs="Arial"/>
                <w:b/>
                <w:sz w:val="22"/>
                <w:szCs w:val="22"/>
              </w:rPr>
            </w:pPr>
            <w:r w:rsidRPr="00885E6B">
              <w:rPr>
                <w:rFonts w:ascii="Gill Sans MT" w:hAnsi="Gill Sans MT" w:cs="Arial"/>
                <w:b/>
                <w:sz w:val="22"/>
                <w:szCs w:val="22"/>
              </w:rPr>
              <w:t>Additional job responsibilities</w:t>
            </w:r>
          </w:p>
          <w:p w14:paraId="2E444EA1" w14:textId="77777777" w:rsidR="00FC0C8E" w:rsidRPr="00885E6B" w:rsidRDefault="00FC0C8E" w:rsidP="00FC0C8E">
            <w:pPr>
              <w:tabs>
                <w:tab w:val="left" w:pos="1134"/>
              </w:tabs>
              <w:jc w:val="both"/>
              <w:rPr>
                <w:rFonts w:ascii="Gill Sans MT" w:hAnsi="Gill Sans MT" w:cs="Arial"/>
                <w:sz w:val="22"/>
                <w:szCs w:val="22"/>
              </w:rPr>
            </w:pPr>
            <w:r w:rsidRPr="00885E6B">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FC0C8E" w:rsidRPr="00885E6B" w14:paraId="0416C979" w14:textId="77777777" w:rsidTr="00920C0C">
        <w:tc>
          <w:tcPr>
            <w:tcW w:w="9498" w:type="dxa"/>
            <w:tcBorders>
              <w:top w:val="single" w:sz="8" w:space="0" w:color="000000"/>
            </w:tcBorders>
          </w:tcPr>
          <w:p w14:paraId="67BEC4FB" w14:textId="77777777" w:rsidR="00FC0C8E" w:rsidRPr="00885E6B" w:rsidRDefault="00FC0C8E" w:rsidP="00FC0C8E">
            <w:pPr>
              <w:jc w:val="both"/>
              <w:rPr>
                <w:rFonts w:ascii="Gill Sans MT" w:hAnsi="Gill Sans MT" w:cs="Arial"/>
                <w:b/>
                <w:sz w:val="22"/>
                <w:szCs w:val="22"/>
              </w:rPr>
            </w:pPr>
            <w:r w:rsidRPr="00885E6B">
              <w:rPr>
                <w:rFonts w:ascii="Gill Sans MT" w:hAnsi="Gill Sans MT" w:cs="Arial"/>
                <w:b/>
                <w:sz w:val="22"/>
                <w:szCs w:val="22"/>
              </w:rPr>
              <w:t xml:space="preserve">Equal Opportunities </w:t>
            </w:r>
          </w:p>
          <w:p w14:paraId="1C97BC12" w14:textId="77777777" w:rsidR="00FC0C8E" w:rsidRPr="00885E6B" w:rsidRDefault="00FC0C8E" w:rsidP="00FC0C8E">
            <w:pPr>
              <w:jc w:val="both"/>
              <w:rPr>
                <w:rFonts w:ascii="Gill Sans MT" w:hAnsi="Gill Sans MT" w:cs="Arial"/>
                <w:sz w:val="22"/>
                <w:szCs w:val="22"/>
              </w:rPr>
            </w:pPr>
            <w:r w:rsidRPr="00885E6B">
              <w:rPr>
                <w:rFonts w:ascii="Gill Sans MT" w:hAnsi="Gill Sans MT" w:cs="Arial"/>
                <w:sz w:val="22"/>
                <w:szCs w:val="22"/>
              </w:rPr>
              <w:t>The role holder is required to carry out the duties in accordance with the SCI Equal Opportunities and Diversity policies and procedures.</w:t>
            </w:r>
          </w:p>
        </w:tc>
      </w:tr>
      <w:tr w:rsidR="00FC0C8E" w:rsidRPr="00885E6B" w14:paraId="174BE54C" w14:textId="77777777" w:rsidTr="00543A17">
        <w:tc>
          <w:tcPr>
            <w:tcW w:w="9498" w:type="dxa"/>
          </w:tcPr>
          <w:p w14:paraId="793BCCA5" w14:textId="77777777" w:rsidR="00FC0C8E" w:rsidRPr="00885E6B" w:rsidRDefault="00FC0C8E" w:rsidP="00FC0C8E">
            <w:pPr>
              <w:jc w:val="both"/>
              <w:rPr>
                <w:rFonts w:ascii="Gill Sans MT" w:hAnsi="Gill Sans MT"/>
                <w:b/>
                <w:color w:val="000000"/>
                <w:sz w:val="22"/>
                <w:szCs w:val="22"/>
              </w:rPr>
            </w:pPr>
            <w:r w:rsidRPr="00885E6B">
              <w:rPr>
                <w:rFonts w:ascii="Gill Sans MT" w:hAnsi="Gill Sans MT"/>
                <w:b/>
                <w:color w:val="000000"/>
                <w:sz w:val="22"/>
                <w:szCs w:val="22"/>
              </w:rPr>
              <w:t>Child Safeguarding:</w:t>
            </w:r>
          </w:p>
          <w:p w14:paraId="0626BDCC" w14:textId="77777777" w:rsidR="00FC0C8E" w:rsidRPr="00885E6B" w:rsidRDefault="00FC0C8E" w:rsidP="00FC0C8E">
            <w:pPr>
              <w:jc w:val="both"/>
              <w:rPr>
                <w:rFonts w:ascii="Gill Sans MT" w:hAnsi="Gill Sans MT"/>
                <w:sz w:val="22"/>
                <w:szCs w:val="22"/>
              </w:rPr>
            </w:pPr>
            <w:r w:rsidRPr="00885E6B">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885E6B">
              <w:rPr>
                <w:rFonts w:ascii="Gill Sans MT" w:hAnsi="Gill Sans MT"/>
                <w:sz w:val="22"/>
                <w:szCs w:val="22"/>
              </w:rPr>
              <w:t>.</w:t>
            </w:r>
          </w:p>
        </w:tc>
      </w:tr>
      <w:tr w:rsidR="00FC0C8E" w:rsidRPr="00885E6B" w14:paraId="31B93B63" w14:textId="77777777" w:rsidTr="00543A17">
        <w:tc>
          <w:tcPr>
            <w:tcW w:w="9498" w:type="dxa"/>
          </w:tcPr>
          <w:p w14:paraId="55A85233" w14:textId="77777777" w:rsidR="00FC0C8E" w:rsidRPr="00885E6B" w:rsidRDefault="00FC0C8E" w:rsidP="00FC0C8E">
            <w:pPr>
              <w:jc w:val="both"/>
              <w:rPr>
                <w:rFonts w:ascii="Gill Sans MT" w:hAnsi="Gill Sans MT" w:cs="Arial"/>
                <w:b/>
                <w:sz w:val="22"/>
                <w:szCs w:val="22"/>
              </w:rPr>
            </w:pPr>
            <w:r w:rsidRPr="00885E6B">
              <w:rPr>
                <w:rFonts w:ascii="Gill Sans MT" w:hAnsi="Gill Sans MT" w:cs="Arial"/>
                <w:b/>
                <w:sz w:val="22"/>
                <w:szCs w:val="22"/>
              </w:rPr>
              <w:t>Health and Safety</w:t>
            </w:r>
          </w:p>
          <w:p w14:paraId="463C068C" w14:textId="77777777" w:rsidR="00FC0C8E" w:rsidRDefault="00FC0C8E" w:rsidP="00FC0C8E">
            <w:pPr>
              <w:jc w:val="both"/>
              <w:rPr>
                <w:rFonts w:ascii="Gill Sans MT" w:hAnsi="Gill Sans MT" w:cs="Arial"/>
                <w:sz w:val="22"/>
                <w:szCs w:val="22"/>
              </w:rPr>
            </w:pPr>
            <w:r w:rsidRPr="00885E6B">
              <w:rPr>
                <w:rFonts w:ascii="Gill Sans MT" w:hAnsi="Gill Sans MT" w:cs="Arial"/>
                <w:sz w:val="22"/>
                <w:szCs w:val="22"/>
              </w:rPr>
              <w:t>The role holder is required to carry out the duties in accordance with SCI Health and Safety policies and procedures.</w:t>
            </w:r>
          </w:p>
          <w:p w14:paraId="03D8EA0B" w14:textId="77777777" w:rsidR="00C41505" w:rsidRPr="00AA33BB" w:rsidRDefault="00C41505" w:rsidP="00C41505">
            <w:pPr>
              <w:autoSpaceDE w:val="0"/>
              <w:autoSpaceDN w:val="0"/>
              <w:adjustRightInd w:val="0"/>
              <w:spacing w:line="276" w:lineRule="auto"/>
              <w:jc w:val="both"/>
              <w:rPr>
                <w:rFonts w:ascii="Gill Sans MT" w:hAnsi="Gill Sans MT"/>
                <w:b/>
                <w:sz w:val="22"/>
                <w:szCs w:val="22"/>
                <w:u w:val="single"/>
              </w:rPr>
            </w:pPr>
            <w:r w:rsidRPr="00AA33BB">
              <w:rPr>
                <w:rFonts w:ascii="Gill Sans MT" w:hAnsi="Gill Sans MT"/>
                <w:b/>
                <w:sz w:val="22"/>
                <w:szCs w:val="22"/>
                <w:u w:val="single"/>
              </w:rPr>
              <w:t>FURTHER INFORMATION &amp; HOW TO APPLY</w:t>
            </w:r>
          </w:p>
          <w:p w14:paraId="33974897" w14:textId="08494446" w:rsidR="00C41505" w:rsidRPr="00AA33BB" w:rsidRDefault="00C41505" w:rsidP="00C41505">
            <w:pPr>
              <w:rPr>
                <w:rFonts w:ascii="Gill Sans MT" w:hAnsi="Gill Sans MT"/>
                <w:b/>
                <w:sz w:val="22"/>
                <w:szCs w:val="22"/>
                <w:u w:val="single"/>
              </w:rPr>
            </w:pPr>
            <w:r w:rsidRPr="00AA33BB">
              <w:rPr>
                <w:rFonts w:ascii="Gill Sans MT" w:hAnsi="Gill Sans MT"/>
                <w:sz w:val="22"/>
                <w:szCs w:val="22"/>
                <w:u w:val="single"/>
              </w:rPr>
              <w:t>Interested candidates should submit applications containing updated CV, Motivation Letter, Reference contacts, and ONLY Copies of Nationality ID, Academic documents &amp; relevant certificates to</w:t>
            </w:r>
            <w:r w:rsidR="00B8361E">
              <w:rPr>
                <w:rFonts w:ascii="Gill Sans MT" w:hAnsi="Gill Sans MT"/>
                <w:sz w:val="22"/>
                <w:szCs w:val="22"/>
                <w:u w:val="single"/>
              </w:rPr>
              <w:t xml:space="preserve"> </w:t>
            </w:r>
            <w:r w:rsidR="00B8361E">
              <w:rPr>
                <w:rFonts w:ascii="Gill Sans MT" w:hAnsi="Gill Sans MT"/>
              </w:rPr>
              <w:t xml:space="preserve"> </w:t>
            </w:r>
            <w:hyperlink r:id="rId11" w:history="1">
              <w:r w:rsidR="00B8361E">
                <w:rPr>
                  <w:rStyle w:val="Hyperlink"/>
                  <w:rFonts w:ascii="Gill Sans MT" w:hAnsi="Gill Sans MT"/>
                </w:rPr>
                <w:t>https://southsudan.savethechildren.net/careers</w:t>
              </w:r>
            </w:hyperlink>
            <w:r w:rsidRPr="00AA33BB">
              <w:rPr>
                <w:rFonts w:ascii="Gill Sans MT" w:hAnsi="Gill Sans MT"/>
                <w:b/>
                <w:color w:val="000000"/>
                <w:sz w:val="22"/>
                <w:szCs w:val="22"/>
                <w:u w:val="single"/>
                <w:lang w:eastAsia="en-GB"/>
              </w:rPr>
              <w:t xml:space="preserve"> ( No Hand delivery) </w:t>
            </w:r>
            <w:r w:rsidRPr="00AA33BB">
              <w:rPr>
                <w:rFonts w:ascii="Gill Sans MT" w:hAnsi="Gill Sans MT"/>
                <w:sz w:val="22"/>
                <w:szCs w:val="22"/>
                <w:u w:val="single"/>
              </w:rPr>
              <w:t xml:space="preserve">before closing date of: </w:t>
            </w:r>
            <w:r w:rsidR="00B8361E">
              <w:rPr>
                <w:rFonts w:ascii="Gill Sans MT" w:hAnsi="Gill Sans MT"/>
                <w:b/>
                <w:sz w:val="22"/>
                <w:szCs w:val="22"/>
                <w:u w:val="single"/>
              </w:rPr>
              <w:t>6</w:t>
            </w:r>
            <w:r w:rsidRPr="00AA33BB">
              <w:rPr>
                <w:rFonts w:ascii="Gill Sans MT" w:hAnsi="Gill Sans MT"/>
                <w:b/>
                <w:sz w:val="22"/>
                <w:szCs w:val="22"/>
                <w:u w:val="single"/>
                <w:vertAlign w:val="superscript"/>
              </w:rPr>
              <w:t>th</w:t>
            </w:r>
            <w:r w:rsidRPr="00AA33BB">
              <w:rPr>
                <w:rFonts w:ascii="Gill Sans MT" w:hAnsi="Gill Sans MT"/>
                <w:b/>
                <w:sz w:val="22"/>
                <w:szCs w:val="22"/>
                <w:u w:val="single"/>
              </w:rPr>
              <w:t xml:space="preserve"> </w:t>
            </w:r>
            <w:r w:rsidR="00B8361E">
              <w:rPr>
                <w:rFonts w:ascii="Gill Sans MT" w:hAnsi="Gill Sans MT"/>
                <w:b/>
                <w:sz w:val="22"/>
                <w:szCs w:val="22"/>
                <w:u w:val="single"/>
              </w:rPr>
              <w:t>Aug</w:t>
            </w:r>
            <w:r w:rsidRPr="00AA33BB">
              <w:rPr>
                <w:rFonts w:ascii="Gill Sans MT" w:hAnsi="Gill Sans MT"/>
                <w:b/>
                <w:sz w:val="22"/>
                <w:szCs w:val="22"/>
                <w:u w:val="single"/>
              </w:rPr>
              <w:t>, 2021 by 4:00 PM.</w:t>
            </w:r>
          </w:p>
          <w:p w14:paraId="4DC8A338" w14:textId="77777777" w:rsidR="00C41505" w:rsidRPr="00AA33BB" w:rsidRDefault="00C41505" w:rsidP="00C41505">
            <w:pPr>
              <w:rPr>
                <w:rFonts w:ascii="Gill Sans MT" w:hAnsi="Gill Sans MT"/>
                <w:b/>
                <w:color w:val="000000"/>
                <w:sz w:val="22"/>
                <w:szCs w:val="22"/>
                <w:u w:val="single"/>
                <w:lang w:eastAsia="en-GB"/>
              </w:rPr>
            </w:pPr>
          </w:p>
          <w:p w14:paraId="252A776F" w14:textId="77777777" w:rsidR="00C41505" w:rsidRPr="00AA33BB" w:rsidRDefault="00C41505" w:rsidP="00C41505">
            <w:pPr>
              <w:spacing w:line="276" w:lineRule="auto"/>
              <w:rPr>
                <w:rFonts w:ascii="Gill Sans MT" w:eastAsia="Calibri" w:hAnsi="Gill Sans MT"/>
                <w:sz w:val="22"/>
                <w:szCs w:val="22"/>
                <w:u w:val="single"/>
              </w:rPr>
            </w:pPr>
            <w:r w:rsidRPr="00AA33BB">
              <w:rPr>
                <w:rFonts w:ascii="Gill Sans MT" w:eastAsia="Calibri" w:hAnsi="Gill Sans MT"/>
                <w:sz w:val="22"/>
                <w:szCs w:val="22"/>
                <w:u w:val="single"/>
              </w:rPr>
              <w:t>We need to keep children safe so our selection process, which includes rigorous background checks, reflects our commitment to the protection of children from abuse.</w:t>
            </w:r>
          </w:p>
          <w:p w14:paraId="350D7E0F" w14:textId="77777777" w:rsidR="00C41505" w:rsidRPr="00AA33BB" w:rsidRDefault="00C41505" w:rsidP="00C41505">
            <w:pPr>
              <w:spacing w:after="200" w:line="276" w:lineRule="auto"/>
              <w:rPr>
                <w:rFonts w:ascii="Gill Sans MT" w:eastAsia="Calibri" w:hAnsi="Gill Sans MT" w:cs="Arial"/>
                <w:sz w:val="22"/>
                <w:szCs w:val="22"/>
                <w:u w:val="single"/>
                <w:lang w:val="en"/>
              </w:rPr>
            </w:pPr>
            <w:r w:rsidRPr="00AA33BB">
              <w:rPr>
                <w:rFonts w:ascii="Gill Sans MT" w:eastAsia="Calibri" w:hAnsi="Gill Sans MT" w:cs="Arial"/>
                <w:sz w:val="22"/>
                <w:szCs w:val="22"/>
                <w:u w:val="single"/>
                <w:lang w:val="en"/>
              </w:rPr>
              <w:t>All employees are expected to carry out their duties in accordance with our global anti-harassment policy.</w:t>
            </w:r>
          </w:p>
          <w:p w14:paraId="61A9D9AB" w14:textId="77777777" w:rsidR="00C41505" w:rsidRPr="00AA33BB" w:rsidRDefault="00C41505" w:rsidP="00C41505">
            <w:pPr>
              <w:autoSpaceDE w:val="0"/>
              <w:autoSpaceDN w:val="0"/>
              <w:adjustRightInd w:val="0"/>
              <w:spacing w:line="276" w:lineRule="auto"/>
              <w:rPr>
                <w:rFonts w:ascii="Gill Sans MT" w:hAnsi="Gill Sans MT"/>
                <w:i/>
                <w:sz w:val="22"/>
                <w:szCs w:val="22"/>
                <w:u w:val="single"/>
              </w:rPr>
            </w:pPr>
            <w:r w:rsidRPr="00AA33BB">
              <w:rPr>
                <w:rFonts w:ascii="Gill Sans MT" w:hAnsi="Gill Sans MT"/>
                <w:i/>
                <w:sz w:val="22"/>
                <w:szCs w:val="22"/>
                <w:u w:val="single"/>
              </w:rPr>
              <w:t xml:space="preserve">The position </w:t>
            </w:r>
            <w:r w:rsidRPr="00AA33BB">
              <w:rPr>
                <w:rFonts w:ascii="Gill Sans MT" w:hAnsi="Gill Sans MT"/>
                <w:b/>
                <w:i/>
                <w:sz w:val="22"/>
                <w:szCs w:val="22"/>
                <w:u w:val="single"/>
              </w:rPr>
              <w:t>MUST</w:t>
            </w:r>
            <w:r w:rsidRPr="00AA33BB">
              <w:rPr>
                <w:rFonts w:ascii="Gill Sans MT" w:hAnsi="Gill Sans MT"/>
                <w:i/>
                <w:sz w:val="22"/>
                <w:szCs w:val="22"/>
                <w:u w:val="single"/>
              </w:rPr>
              <w:t xml:space="preserve"> be clearly indicated in your subject-line or envelop with Vacancy Announcement Number.</w:t>
            </w:r>
          </w:p>
          <w:p w14:paraId="4C105541" w14:textId="77777777" w:rsidR="00C41505" w:rsidRPr="00AA33BB" w:rsidRDefault="00C41505" w:rsidP="00C41505">
            <w:pPr>
              <w:autoSpaceDE w:val="0"/>
              <w:autoSpaceDN w:val="0"/>
              <w:adjustRightInd w:val="0"/>
              <w:spacing w:line="276" w:lineRule="auto"/>
              <w:rPr>
                <w:rFonts w:ascii="Gill Sans MT" w:hAnsi="Gill Sans MT"/>
                <w:i/>
                <w:sz w:val="22"/>
                <w:szCs w:val="22"/>
                <w:u w:val="single"/>
              </w:rPr>
            </w:pPr>
          </w:p>
          <w:p w14:paraId="29A37A2D" w14:textId="77777777" w:rsidR="00C41505" w:rsidRPr="00AA33BB" w:rsidRDefault="00C41505" w:rsidP="00C41505">
            <w:pPr>
              <w:autoSpaceDE w:val="0"/>
              <w:autoSpaceDN w:val="0"/>
              <w:adjustRightInd w:val="0"/>
              <w:spacing w:line="276" w:lineRule="auto"/>
              <w:rPr>
                <w:rFonts w:ascii="Gill Sans MT" w:hAnsi="Gill Sans MT"/>
                <w:i/>
                <w:sz w:val="22"/>
                <w:szCs w:val="22"/>
                <w:u w:val="single"/>
              </w:rPr>
            </w:pPr>
            <w:r w:rsidRPr="00AA33BB">
              <w:rPr>
                <w:rFonts w:ascii="Gill Sans MT" w:hAnsi="Gill Sans MT"/>
                <w:i/>
                <w:sz w:val="22"/>
                <w:szCs w:val="22"/>
                <w:u w:val="single"/>
              </w:rPr>
              <w:t>Note: SCI will continue to screen application upon receipt due to the urgency of the position.</w:t>
            </w:r>
          </w:p>
          <w:p w14:paraId="7F92E8D6" w14:textId="77777777" w:rsidR="00C41505" w:rsidRPr="00AA33BB" w:rsidRDefault="00C41505" w:rsidP="00C41505">
            <w:pPr>
              <w:autoSpaceDE w:val="0"/>
              <w:autoSpaceDN w:val="0"/>
              <w:adjustRightInd w:val="0"/>
              <w:rPr>
                <w:rFonts w:ascii="Gill Sans MT" w:hAnsi="Gill Sans MT"/>
                <w:i/>
                <w:sz w:val="22"/>
                <w:szCs w:val="22"/>
                <w:u w:val="single"/>
              </w:rPr>
            </w:pPr>
            <w:r w:rsidRPr="00AA33BB">
              <w:rPr>
                <w:rFonts w:ascii="Gill Sans MT" w:hAnsi="Gill Sans MT"/>
                <w:b/>
                <w:sz w:val="22"/>
                <w:szCs w:val="22"/>
                <w:u w:val="single"/>
              </w:rPr>
              <w:t>Please note that:</w:t>
            </w:r>
          </w:p>
          <w:p w14:paraId="41FB4770" w14:textId="77777777" w:rsidR="00C41505" w:rsidRPr="00AA33BB" w:rsidRDefault="00C41505" w:rsidP="00C41505">
            <w:pPr>
              <w:numPr>
                <w:ilvl w:val="0"/>
                <w:numId w:val="45"/>
              </w:numPr>
              <w:autoSpaceDE w:val="0"/>
              <w:autoSpaceDN w:val="0"/>
              <w:adjustRightInd w:val="0"/>
              <w:rPr>
                <w:rFonts w:ascii="Gill Sans MT" w:hAnsi="Gill Sans MT"/>
                <w:i/>
                <w:sz w:val="22"/>
                <w:szCs w:val="22"/>
                <w:u w:val="single"/>
              </w:rPr>
            </w:pPr>
            <w:r w:rsidRPr="00AA33BB">
              <w:rPr>
                <w:rFonts w:ascii="Gill Sans MT" w:hAnsi="Gill Sans MT"/>
                <w:sz w:val="22"/>
                <w:szCs w:val="22"/>
                <w:u w:val="single"/>
              </w:rPr>
              <w:t>This position is open to South Sudanese nationals only. This is a non-relocatable position.</w:t>
            </w:r>
          </w:p>
          <w:p w14:paraId="5FF06A87" w14:textId="77777777" w:rsidR="00C41505" w:rsidRPr="00AA33BB" w:rsidRDefault="00C41505" w:rsidP="00C41505">
            <w:pPr>
              <w:numPr>
                <w:ilvl w:val="0"/>
                <w:numId w:val="45"/>
              </w:numPr>
              <w:autoSpaceDE w:val="0"/>
              <w:autoSpaceDN w:val="0"/>
              <w:adjustRightInd w:val="0"/>
              <w:rPr>
                <w:rFonts w:ascii="Gill Sans MT" w:hAnsi="Gill Sans MT"/>
                <w:b/>
                <w:i/>
                <w:sz w:val="22"/>
                <w:szCs w:val="22"/>
                <w:u w:val="single"/>
              </w:rPr>
            </w:pPr>
            <w:r w:rsidRPr="00AA33BB">
              <w:rPr>
                <w:rFonts w:ascii="Gill Sans MT" w:hAnsi="Gill Sans MT"/>
                <w:b/>
                <w:sz w:val="22"/>
                <w:szCs w:val="22"/>
                <w:u w:val="single"/>
              </w:rPr>
              <w:t xml:space="preserve"> Female Candidates are strongly prepared to apply!</w:t>
            </w:r>
          </w:p>
          <w:p w14:paraId="35665435" w14:textId="287BC6C0" w:rsidR="00C41505" w:rsidRPr="00C736C8" w:rsidRDefault="00C41505" w:rsidP="00C736C8">
            <w:pPr>
              <w:numPr>
                <w:ilvl w:val="0"/>
                <w:numId w:val="45"/>
              </w:numPr>
              <w:autoSpaceDE w:val="0"/>
              <w:autoSpaceDN w:val="0"/>
              <w:adjustRightInd w:val="0"/>
              <w:rPr>
                <w:rFonts w:ascii="Gill Sans MT" w:hAnsi="Gill Sans MT"/>
                <w:i/>
                <w:sz w:val="22"/>
                <w:szCs w:val="22"/>
                <w:u w:val="single"/>
              </w:rPr>
            </w:pPr>
            <w:r w:rsidRPr="00AA33BB">
              <w:rPr>
                <w:rFonts w:ascii="Gill Sans MT" w:hAnsi="Gill Sans MT"/>
                <w:sz w:val="22"/>
                <w:szCs w:val="22"/>
                <w:u w:val="single"/>
              </w:rPr>
              <w:t>Only candidates who meet the selection criteria will be contacted.</w:t>
            </w:r>
            <w:bookmarkStart w:id="0" w:name="_GoBack"/>
            <w:bookmarkEnd w:id="0"/>
          </w:p>
        </w:tc>
      </w:tr>
    </w:tbl>
    <w:p w14:paraId="225011D7" w14:textId="48BF55E7" w:rsidR="00B83E89" w:rsidRPr="00885E6B" w:rsidRDefault="00B83E89" w:rsidP="00FE3016">
      <w:pPr>
        <w:jc w:val="both"/>
        <w:rPr>
          <w:rFonts w:ascii="Gill Sans MT" w:hAnsi="Gill Sans MT" w:cs="Arial"/>
          <w:sz w:val="22"/>
          <w:szCs w:val="22"/>
        </w:rPr>
      </w:pPr>
    </w:p>
    <w:sectPr w:rsidR="00B83E89" w:rsidRPr="00885E6B">
      <w:headerReference w:type="default"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5E30D" w14:textId="77777777" w:rsidR="00686762" w:rsidRDefault="00686762">
      <w:r>
        <w:separator/>
      </w:r>
    </w:p>
  </w:endnote>
  <w:endnote w:type="continuationSeparator" w:id="0">
    <w:p w14:paraId="6A2640A9" w14:textId="77777777" w:rsidR="00686762" w:rsidRDefault="0068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34319"/>
      <w:docPartObj>
        <w:docPartGallery w:val="Page Numbers (Bottom of Page)"/>
        <w:docPartUnique/>
      </w:docPartObj>
    </w:sdtPr>
    <w:sdtEndPr>
      <w:rPr>
        <w:noProof/>
      </w:rPr>
    </w:sdtEndPr>
    <w:sdtContent>
      <w:p w14:paraId="20915586" w14:textId="3B9AD16B" w:rsidR="00FE3016" w:rsidRDefault="00FE3016">
        <w:pPr>
          <w:pStyle w:val="Footer"/>
          <w:jc w:val="center"/>
        </w:pPr>
        <w:r>
          <w:fldChar w:fldCharType="begin"/>
        </w:r>
        <w:r>
          <w:instrText xml:space="preserve"> PAGE   \* MERGEFORMAT </w:instrText>
        </w:r>
        <w:r>
          <w:fldChar w:fldCharType="separate"/>
        </w:r>
        <w:r w:rsidR="00C736C8">
          <w:rPr>
            <w:noProof/>
          </w:rPr>
          <w:t>3</w:t>
        </w:r>
        <w:r>
          <w:rPr>
            <w:noProof/>
          </w:rPr>
          <w:fldChar w:fldCharType="end"/>
        </w:r>
      </w:p>
    </w:sdtContent>
  </w:sdt>
  <w:p w14:paraId="4A7EB273" w14:textId="77777777" w:rsidR="00FE3016" w:rsidRDefault="00FE30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3B85" w14:textId="77777777" w:rsidR="00686762" w:rsidRDefault="00686762">
      <w:r>
        <w:separator/>
      </w:r>
    </w:p>
  </w:footnote>
  <w:footnote w:type="continuationSeparator" w:id="0">
    <w:p w14:paraId="70220023" w14:textId="77777777" w:rsidR="00686762" w:rsidRDefault="00686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738A" w14:textId="77777777" w:rsidR="001B2A90" w:rsidRPr="00F5619F" w:rsidRDefault="00686762"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E54E9"/>
    <w:multiLevelType w:val="hybridMultilevel"/>
    <w:tmpl w:val="7EFC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357A2"/>
    <w:multiLevelType w:val="hybridMultilevel"/>
    <w:tmpl w:val="2F9E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3AB1B47"/>
    <w:multiLevelType w:val="hybridMultilevel"/>
    <w:tmpl w:val="8446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D3138"/>
    <w:multiLevelType w:val="hybridMultilevel"/>
    <w:tmpl w:val="D66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3F0D66"/>
    <w:multiLevelType w:val="hybridMultilevel"/>
    <w:tmpl w:val="6910E8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8D3A48"/>
    <w:multiLevelType w:val="hybridMultilevel"/>
    <w:tmpl w:val="1512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342D91"/>
    <w:multiLevelType w:val="hybridMultilevel"/>
    <w:tmpl w:val="87D45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607E000F"/>
    <w:multiLevelType w:val="hybridMultilevel"/>
    <w:tmpl w:val="3E50D8E0"/>
    <w:lvl w:ilvl="0" w:tplc="04060001">
      <w:start w:val="1"/>
      <w:numFmt w:val="bullet"/>
      <w:lvlText w:val=""/>
      <w:lvlJc w:val="left"/>
      <w:pPr>
        <w:ind w:left="0" w:hanging="360"/>
      </w:pPr>
      <w:rPr>
        <w:rFonts w:ascii="Symbol" w:hAnsi="Symbol" w:hint="default"/>
      </w:rPr>
    </w:lvl>
    <w:lvl w:ilvl="1" w:tplc="04060003">
      <w:start w:val="1"/>
      <w:numFmt w:val="bullet"/>
      <w:lvlText w:val="o"/>
      <w:lvlJc w:val="left"/>
      <w:pPr>
        <w:ind w:left="720" w:hanging="360"/>
      </w:pPr>
      <w:rPr>
        <w:rFonts w:ascii="Courier New" w:hAnsi="Courier New" w:cs="Courier New" w:hint="default"/>
      </w:rPr>
    </w:lvl>
    <w:lvl w:ilvl="2" w:tplc="04060005">
      <w:start w:val="1"/>
      <w:numFmt w:val="decimal"/>
      <w:lvlText w:val="%3."/>
      <w:lvlJc w:val="left"/>
      <w:pPr>
        <w:tabs>
          <w:tab w:val="num" w:pos="1440"/>
        </w:tabs>
        <w:ind w:left="1440" w:hanging="360"/>
      </w:pPr>
    </w:lvl>
    <w:lvl w:ilvl="3" w:tplc="04060001">
      <w:start w:val="1"/>
      <w:numFmt w:val="decimal"/>
      <w:lvlText w:val="%4."/>
      <w:lvlJc w:val="left"/>
      <w:pPr>
        <w:tabs>
          <w:tab w:val="num" w:pos="2160"/>
        </w:tabs>
        <w:ind w:left="2160" w:hanging="360"/>
      </w:pPr>
    </w:lvl>
    <w:lvl w:ilvl="4" w:tplc="04060003">
      <w:start w:val="1"/>
      <w:numFmt w:val="decimal"/>
      <w:lvlText w:val="%5."/>
      <w:lvlJc w:val="left"/>
      <w:pPr>
        <w:tabs>
          <w:tab w:val="num" w:pos="2880"/>
        </w:tabs>
        <w:ind w:left="2880" w:hanging="360"/>
      </w:pPr>
    </w:lvl>
    <w:lvl w:ilvl="5" w:tplc="04060005">
      <w:start w:val="1"/>
      <w:numFmt w:val="decimal"/>
      <w:lvlText w:val="%6."/>
      <w:lvlJc w:val="left"/>
      <w:pPr>
        <w:tabs>
          <w:tab w:val="num" w:pos="3600"/>
        </w:tabs>
        <w:ind w:left="3600" w:hanging="360"/>
      </w:pPr>
    </w:lvl>
    <w:lvl w:ilvl="6" w:tplc="04060001">
      <w:start w:val="1"/>
      <w:numFmt w:val="decimal"/>
      <w:lvlText w:val="%7."/>
      <w:lvlJc w:val="left"/>
      <w:pPr>
        <w:tabs>
          <w:tab w:val="num" w:pos="4320"/>
        </w:tabs>
        <w:ind w:left="4320" w:hanging="360"/>
      </w:pPr>
    </w:lvl>
    <w:lvl w:ilvl="7" w:tplc="04060003">
      <w:start w:val="1"/>
      <w:numFmt w:val="decimal"/>
      <w:lvlText w:val="%8."/>
      <w:lvlJc w:val="left"/>
      <w:pPr>
        <w:tabs>
          <w:tab w:val="num" w:pos="5040"/>
        </w:tabs>
        <w:ind w:left="5040" w:hanging="360"/>
      </w:pPr>
    </w:lvl>
    <w:lvl w:ilvl="8" w:tplc="04060005">
      <w:start w:val="1"/>
      <w:numFmt w:val="decimal"/>
      <w:lvlText w:val="%9."/>
      <w:lvlJc w:val="left"/>
      <w:pPr>
        <w:tabs>
          <w:tab w:val="num" w:pos="5760"/>
        </w:tabs>
        <w:ind w:left="5760" w:hanging="360"/>
      </w:pPr>
    </w:lvl>
  </w:abstractNum>
  <w:abstractNum w:abstractNumId="36"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77E1D25"/>
    <w:multiLevelType w:val="hybridMultilevel"/>
    <w:tmpl w:val="7BE6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822FF"/>
    <w:multiLevelType w:val="hybridMultilevel"/>
    <w:tmpl w:val="4B0E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7C1204C2"/>
    <w:multiLevelType w:val="hybridMultilevel"/>
    <w:tmpl w:val="93D25156"/>
    <w:lvl w:ilvl="0" w:tplc="8C2ACD46">
      <w:numFmt w:val="bullet"/>
      <w:lvlText w:val="-"/>
      <w:lvlJc w:val="left"/>
      <w:pPr>
        <w:ind w:left="720" w:hanging="360"/>
      </w:pPr>
      <w:rPr>
        <w:rFonts w:ascii="Calibri" w:eastAsia="Arial Unicode MS"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825935"/>
    <w:multiLevelType w:val="hybridMultilevel"/>
    <w:tmpl w:val="1B920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22"/>
  </w:num>
  <w:num w:numId="4">
    <w:abstractNumId w:val="0"/>
  </w:num>
  <w:num w:numId="5">
    <w:abstractNumId w:val="25"/>
  </w:num>
  <w:num w:numId="6">
    <w:abstractNumId w:val="11"/>
  </w:num>
  <w:num w:numId="7">
    <w:abstractNumId w:val="24"/>
  </w:num>
  <w:num w:numId="8">
    <w:abstractNumId w:val="13"/>
  </w:num>
  <w:num w:numId="9">
    <w:abstractNumId w:val="6"/>
  </w:num>
  <w:num w:numId="10">
    <w:abstractNumId w:val="19"/>
  </w:num>
  <w:num w:numId="11">
    <w:abstractNumId w:val="37"/>
  </w:num>
  <w:num w:numId="12">
    <w:abstractNumId w:val="16"/>
  </w:num>
  <w:num w:numId="13">
    <w:abstractNumId w:val="41"/>
  </w:num>
  <w:num w:numId="14">
    <w:abstractNumId w:val="20"/>
  </w:num>
  <w:num w:numId="15">
    <w:abstractNumId w:val="28"/>
  </w:num>
  <w:num w:numId="16">
    <w:abstractNumId w:val="21"/>
  </w:num>
  <w:num w:numId="17">
    <w:abstractNumId w:val="7"/>
  </w:num>
  <w:num w:numId="18">
    <w:abstractNumId w:val="38"/>
  </w:num>
  <w:num w:numId="19">
    <w:abstractNumId w:val="10"/>
  </w:num>
  <w:num w:numId="20">
    <w:abstractNumId w:val="5"/>
  </w:num>
  <w:num w:numId="21">
    <w:abstractNumId w:val="36"/>
  </w:num>
  <w:num w:numId="22">
    <w:abstractNumId w:val="32"/>
  </w:num>
  <w:num w:numId="23">
    <w:abstractNumId w:val="29"/>
  </w:num>
  <w:num w:numId="24">
    <w:abstractNumId w:val="42"/>
  </w:num>
  <w:num w:numId="25">
    <w:abstractNumId w:val="34"/>
  </w:num>
  <w:num w:numId="26">
    <w:abstractNumId w:val="14"/>
  </w:num>
  <w:num w:numId="27">
    <w:abstractNumId w:val="30"/>
  </w:num>
  <w:num w:numId="28">
    <w:abstractNumId w:val="8"/>
  </w:num>
  <w:num w:numId="29">
    <w:abstractNumId w:val="1"/>
  </w:num>
  <w:num w:numId="30">
    <w:abstractNumId w:val="2"/>
  </w:num>
  <w:num w:numId="31">
    <w:abstractNumId w:val="3"/>
  </w:num>
  <w:num w:numId="32">
    <w:abstractNumId w:val="4"/>
  </w:num>
  <w:num w:numId="33">
    <w:abstractNumId w:val="27"/>
  </w:num>
  <w:num w:numId="34">
    <w:abstractNumId w:val="33"/>
  </w:num>
  <w:num w:numId="35">
    <w:abstractNumId w:val="31"/>
  </w:num>
  <w:num w:numId="36">
    <w:abstractNumId w:val="26"/>
  </w:num>
  <w:num w:numId="37">
    <w:abstractNumId w:val="44"/>
  </w:num>
  <w:num w:numId="38">
    <w:abstractNumId w:val="35"/>
  </w:num>
  <w:num w:numId="39">
    <w:abstractNumId w:val="18"/>
  </w:num>
  <w:num w:numId="40">
    <w:abstractNumId w:val="40"/>
  </w:num>
  <w:num w:numId="41">
    <w:abstractNumId w:val="12"/>
  </w:num>
  <w:num w:numId="42">
    <w:abstractNumId w:val="17"/>
  </w:num>
  <w:num w:numId="43">
    <w:abstractNumId w:val="43"/>
  </w:num>
  <w:num w:numId="44">
    <w:abstractNumId w:val="9"/>
  </w:num>
  <w:num w:numId="4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1428"/>
    <w:rsid w:val="00007D0B"/>
    <w:rsid w:val="00014716"/>
    <w:rsid w:val="000439E4"/>
    <w:rsid w:val="00066229"/>
    <w:rsid w:val="00074E6E"/>
    <w:rsid w:val="00086DF1"/>
    <w:rsid w:val="00087A3A"/>
    <w:rsid w:val="00091A58"/>
    <w:rsid w:val="00092DD0"/>
    <w:rsid w:val="000A0163"/>
    <w:rsid w:val="000A1DC6"/>
    <w:rsid w:val="000B2430"/>
    <w:rsid w:val="000D2401"/>
    <w:rsid w:val="000D6D50"/>
    <w:rsid w:val="000E09C6"/>
    <w:rsid w:val="000F7E62"/>
    <w:rsid w:val="0010149E"/>
    <w:rsid w:val="0010504B"/>
    <w:rsid w:val="00140998"/>
    <w:rsid w:val="00143B28"/>
    <w:rsid w:val="001501EA"/>
    <w:rsid w:val="0015099B"/>
    <w:rsid w:val="00150DED"/>
    <w:rsid w:val="0015504E"/>
    <w:rsid w:val="0015532E"/>
    <w:rsid w:val="00174203"/>
    <w:rsid w:val="0017754D"/>
    <w:rsid w:val="00183B33"/>
    <w:rsid w:val="00197A5F"/>
    <w:rsid w:val="001B2A90"/>
    <w:rsid w:val="001B461D"/>
    <w:rsid w:val="001C3F99"/>
    <w:rsid w:val="001D1F88"/>
    <w:rsid w:val="001D3A7F"/>
    <w:rsid w:val="001E330E"/>
    <w:rsid w:val="001E3518"/>
    <w:rsid w:val="002065ED"/>
    <w:rsid w:val="00225770"/>
    <w:rsid w:val="00225948"/>
    <w:rsid w:val="002265CD"/>
    <w:rsid w:val="00255049"/>
    <w:rsid w:val="0026043C"/>
    <w:rsid w:val="00267F7F"/>
    <w:rsid w:val="00273CDA"/>
    <w:rsid w:val="00287B36"/>
    <w:rsid w:val="00290500"/>
    <w:rsid w:val="002916E8"/>
    <w:rsid w:val="00297EEF"/>
    <w:rsid w:val="002B21C3"/>
    <w:rsid w:val="002D4A35"/>
    <w:rsid w:val="002E170D"/>
    <w:rsid w:val="002E34C0"/>
    <w:rsid w:val="002F4702"/>
    <w:rsid w:val="00301A82"/>
    <w:rsid w:val="00324580"/>
    <w:rsid w:val="00331762"/>
    <w:rsid w:val="00337C37"/>
    <w:rsid w:val="00341E13"/>
    <w:rsid w:val="00353953"/>
    <w:rsid w:val="00382DCB"/>
    <w:rsid w:val="00396B57"/>
    <w:rsid w:val="003B081D"/>
    <w:rsid w:val="003B2EB5"/>
    <w:rsid w:val="003C0A7E"/>
    <w:rsid w:val="003C7B46"/>
    <w:rsid w:val="003D4E10"/>
    <w:rsid w:val="003E4464"/>
    <w:rsid w:val="00407466"/>
    <w:rsid w:val="00416FB8"/>
    <w:rsid w:val="00423D5F"/>
    <w:rsid w:val="00425701"/>
    <w:rsid w:val="00434D92"/>
    <w:rsid w:val="00441DD7"/>
    <w:rsid w:val="004446A2"/>
    <w:rsid w:val="004501EA"/>
    <w:rsid w:val="00456024"/>
    <w:rsid w:val="00457479"/>
    <w:rsid w:val="004703D4"/>
    <w:rsid w:val="004757CF"/>
    <w:rsid w:val="00480895"/>
    <w:rsid w:val="00482382"/>
    <w:rsid w:val="00483CC9"/>
    <w:rsid w:val="004852D8"/>
    <w:rsid w:val="00493703"/>
    <w:rsid w:val="00496E5D"/>
    <w:rsid w:val="004A1EA3"/>
    <w:rsid w:val="004B2994"/>
    <w:rsid w:val="004C2411"/>
    <w:rsid w:val="004C3FFF"/>
    <w:rsid w:val="004C44EA"/>
    <w:rsid w:val="004C7682"/>
    <w:rsid w:val="004D155B"/>
    <w:rsid w:val="004E2B71"/>
    <w:rsid w:val="004E6580"/>
    <w:rsid w:val="00502CDE"/>
    <w:rsid w:val="005146CC"/>
    <w:rsid w:val="00514D77"/>
    <w:rsid w:val="00517D38"/>
    <w:rsid w:val="00520EAC"/>
    <w:rsid w:val="005358D9"/>
    <w:rsid w:val="005370A8"/>
    <w:rsid w:val="00542708"/>
    <w:rsid w:val="00543A17"/>
    <w:rsid w:val="00553DE4"/>
    <w:rsid w:val="00556B70"/>
    <w:rsid w:val="005602C8"/>
    <w:rsid w:val="00581EE4"/>
    <w:rsid w:val="00583745"/>
    <w:rsid w:val="00586599"/>
    <w:rsid w:val="00590672"/>
    <w:rsid w:val="005B6A7C"/>
    <w:rsid w:val="005D08E0"/>
    <w:rsid w:val="005D71B5"/>
    <w:rsid w:val="005E1CE7"/>
    <w:rsid w:val="005E1FB3"/>
    <w:rsid w:val="005E7A09"/>
    <w:rsid w:val="005E7CA1"/>
    <w:rsid w:val="005F161F"/>
    <w:rsid w:val="00600AAA"/>
    <w:rsid w:val="00601D69"/>
    <w:rsid w:val="00602E8D"/>
    <w:rsid w:val="006171BF"/>
    <w:rsid w:val="006224AD"/>
    <w:rsid w:val="00624CD4"/>
    <w:rsid w:val="00640C69"/>
    <w:rsid w:val="00647D3A"/>
    <w:rsid w:val="00652A42"/>
    <w:rsid w:val="00672CF6"/>
    <w:rsid w:val="00674ACD"/>
    <w:rsid w:val="00686762"/>
    <w:rsid w:val="0069034A"/>
    <w:rsid w:val="006934BA"/>
    <w:rsid w:val="00697BD1"/>
    <w:rsid w:val="006A391E"/>
    <w:rsid w:val="006B73AD"/>
    <w:rsid w:val="006D3CEE"/>
    <w:rsid w:val="006D7BC5"/>
    <w:rsid w:val="006E0B99"/>
    <w:rsid w:val="006E5BCB"/>
    <w:rsid w:val="006F46C2"/>
    <w:rsid w:val="00706862"/>
    <w:rsid w:val="00710521"/>
    <w:rsid w:val="0072183D"/>
    <w:rsid w:val="00721BBC"/>
    <w:rsid w:val="00743D76"/>
    <w:rsid w:val="00745A6A"/>
    <w:rsid w:val="00756550"/>
    <w:rsid w:val="00762004"/>
    <w:rsid w:val="00770638"/>
    <w:rsid w:val="007770CA"/>
    <w:rsid w:val="007830B1"/>
    <w:rsid w:val="007847DD"/>
    <w:rsid w:val="007930EE"/>
    <w:rsid w:val="007B47F6"/>
    <w:rsid w:val="007D26DC"/>
    <w:rsid w:val="007D3755"/>
    <w:rsid w:val="007F0E5A"/>
    <w:rsid w:val="007F13A8"/>
    <w:rsid w:val="007F3ECE"/>
    <w:rsid w:val="007F729D"/>
    <w:rsid w:val="00805BE2"/>
    <w:rsid w:val="008136FD"/>
    <w:rsid w:val="00816174"/>
    <w:rsid w:val="008178C0"/>
    <w:rsid w:val="00822219"/>
    <w:rsid w:val="008264D8"/>
    <w:rsid w:val="00843825"/>
    <w:rsid w:val="00850C04"/>
    <w:rsid w:val="00865861"/>
    <w:rsid w:val="008662E5"/>
    <w:rsid w:val="0088006A"/>
    <w:rsid w:val="00884071"/>
    <w:rsid w:val="00884856"/>
    <w:rsid w:val="00885E6B"/>
    <w:rsid w:val="0089323A"/>
    <w:rsid w:val="008A071A"/>
    <w:rsid w:val="008A7E73"/>
    <w:rsid w:val="008C0BA8"/>
    <w:rsid w:val="008C56B6"/>
    <w:rsid w:val="008C5A36"/>
    <w:rsid w:val="008C5A62"/>
    <w:rsid w:val="008F2775"/>
    <w:rsid w:val="008F50DB"/>
    <w:rsid w:val="0090541F"/>
    <w:rsid w:val="00920C0C"/>
    <w:rsid w:val="00920E86"/>
    <w:rsid w:val="00920FDB"/>
    <w:rsid w:val="00921058"/>
    <w:rsid w:val="00927BE8"/>
    <w:rsid w:val="00930B4A"/>
    <w:rsid w:val="009356CE"/>
    <w:rsid w:val="009376FF"/>
    <w:rsid w:val="00940E5D"/>
    <w:rsid w:val="009446F6"/>
    <w:rsid w:val="00944AB4"/>
    <w:rsid w:val="009547DB"/>
    <w:rsid w:val="00962294"/>
    <w:rsid w:val="0098416F"/>
    <w:rsid w:val="00984B86"/>
    <w:rsid w:val="00990E6F"/>
    <w:rsid w:val="00992D35"/>
    <w:rsid w:val="009A34D8"/>
    <w:rsid w:val="009A651D"/>
    <w:rsid w:val="009C17CE"/>
    <w:rsid w:val="009C5550"/>
    <w:rsid w:val="009C6BEF"/>
    <w:rsid w:val="009D22D1"/>
    <w:rsid w:val="009D2BAF"/>
    <w:rsid w:val="009D3B8D"/>
    <w:rsid w:val="009E3F2E"/>
    <w:rsid w:val="009F692C"/>
    <w:rsid w:val="00A06234"/>
    <w:rsid w:val="00A26424"/>
    <w:rsid w:val="00A31F9F"/>
    <w:rsid w:val="00A334AB"/>
    <w:rsid w:val="00A35B04"/>
    <w:rsid w:val="00A4014E"/>
    <w:rsid w:val="00A449FC"/>
    <w:rsid w:val="00A50785"/>
    <w:rsid w:val="00A56833"/>
    <w:rsid w:val="00A62515"/>
    <w:rsid w:val="00A6746E"/>
    <w:rsid w:val="00A7121D"/>
    <w:rsid w:val="00A871BA"/>
    <w:rsid w:val="00A9158C"/>
    <w:rsid w:val="00AA77CC"/>
    <w:rsid w:val="00AB2CE5"/>
    <w:rsid w:val="00AC7F69"/>
    <w:rsid w:val="00AD34D5"/>
    <w:rsid w:val="00AD38C8"/>
    <w:rsid w:val="00AE11B4"/>
    <w:rsid w:val="00B04818"/>
    <w:rsid w:val="00B109CA"/>
    <w:rsid w:val="00B14F8E"/>
    <w:rsid w:val="00B21B76"/>
    <w:rsid w:val="00B2379C"/>
    <w:rsid w:val="00B27707"/>
    <w:rsid w:val="00B5365E"/>
    <w:rsid w:val="00B57DDE"/>
    <w:rsid w:val="00B71692"/>
    <w:rsid w:val="00B7517A"/>
    <w:rsid w:val="00B75B1B"/>
    <w:rsid w:val="00B771F7"/>
    <w:rsid w:val="00B830C1"/>
    <w:rsid w:val="00B8361E"/>
    <w:rsid w:val="00B83E89"/>
    <w:rsid w:val="00B84E72"/>
    <w:rsid w:val="00B85F11"/>
    <w:rsid w:val="00B87EDC"/>
    <w:rsid w:val="00B9157F"/>
    <w:rsid w:val="00BA2A12"/>
    <w:rsid w:val="00BC471B"/>
    <w:rsid w:val="00BC4723"/>
    <w:rsid w:val="00BC53DD"/>
    <w:rsid w:val="00BC76B8"/>
    <w:rsid w:val="00BD35D2"/>
    <w:rsid w:val="00BE556E"/>
    <w:rsid w:val="00BF62A4"/>
    <w:rsid w:val="00C13528"/>
    <w:rsid w:val="00C15D29"/>
    <w:rsid w:val="00C21E23"/>
    <w:rsid w:val="00C26D88"/>
    <w:rsid w:val="00C3223C"/>
    <w:rsid w:val="00C32543"/>
    <w:rsid w:val="00C34EA2"/>
    <w:rsid w:val="00C41505"/>
    <w:rsid w:val="00C61C6F"/>
    <w:rsid w:val="00C6257E"/>
    <w:rsid w:val="00C71F41"/>
    <w:rsid w:val="00C736C8"/>
    <w:rsid w:val="00C82E63"/>
    <w:rsid w:val="00C95100"/>
    <w:rsid w:val="00C96B91"/>
    <w:rsid w:val="00C978E6"/>
    <w:rsid w:val="00CA3D46"/>
    <w:rsid w:val="00CB20F1"/>
    <w:rsid w:val="00CE1086"/>
    <w:rsid w:val="00CE502B"/>
    <w:rsid w:val="00D10F55"/>
    <w:rsid w:val="00D252FD"/>
    <w:rsid w:val="00D26C4F"/>
    <w:rsid w:val="00D329A6"/>
    <w:rsid w:val="00D33A59"/>
    <w:rsid w:val="00D42548"/>
    <w:rsid w:val="00D4283B"/>
    <w:rsid w:val="00D43470"/>
    <w:rsid w:val="00D5085F"/>
    <w:rsid w:val="00D520E4"/>
    <w:rsid w:val="00D527FF"/>
    <w:rsid w:val="00D57670"/>
    <w:rsid w:val="00D6352B"/>
    <w:rsid w:val="00D64C59"/>
    <w:rsid w:val="00D76001"/>
    <w:rsid w:val="00D90F53"/>
    <w:rsid w:val="00D9252F"/>
    <w:rsid w:val="00DA6ED9"/>
    <w:rsid w:val="00DB49BD"/>
    <w:rsid w:val="00DD294A"/>
    <w:rsid w:val="00DE30F5"/>
    <w:rsid w:val="00DF02BE"/>
    <w:rsid w:val="00DF31B1"/>
    <w:rsid w:val="00E03B54"/>
    <w:rsid w:val="00E14DF1"/>
    <w:rsid w:val="00E20FA0"/>
    <w:rsid w:val="00E214BB"/>
    <w:rsid w:val="00E2250C"/>
    <w:rsid w:val="00E318F6"/>
    <w:rsid w:val="00E53475"/>
    <w:rsid w:val="00E722A3"/>
    <w:rsid w:val="00E760A1"/>
    <w:rsid w:val="00E77359"/>
    <w:rsid w:val="00E811D0"/>
    <w:rsid w:val="00E83956"/>
    <w:rsid w:val="00EA19E3"/>
    <w:rsid w:val="00EA44F5"/>
    <w:rsid w:val="00EB1BA4"/>
    <w:rsid w:val="00EC1B3B"/>
    <w:rsid w:val="00ED102A"/>
    <w:rsid w:val="00EE32CE"/>
    <w:rsid w:val="00EE3C6E"/>
    <w:rsid w:val="00EE4321"/>
    <w:rsid w:val="00EE5944"/>
    <w:rsid w:val="00EF0236"/>
    <w:rsid w:val="00EF03D2"/>
    <w:rsid w:val="00EF1BB6"/>
    <w:rsid w:val="00EF20E6"/>
    <w:rsid w:val="00EF2D6C"/>
    <w:rsid w:val="00EF33BF"/>
    <w:rsid w:val="00F02B5B"/>
    <w:rsid w:val="00F069CA"/>
    <w:rsid w:val="00F14B99"/>
    <w:rsid w:val="00F200C8"/>
    <w:rsid w:val="00F364BB"/>
    <w:rsid w:val="00F44AC7"/>
    <w:rsid w:val="00F51408"/>
    <w:rsid w:val="00F52295"/>
    <w:rsid w:val="00F523B3"/>
    <w:rsid w:val="00F55B51"/>
    <w:rsid w:val="00F5619F"/>
    <w:rsid w:val="00F61F03"/>
    <w:rsid w:val="00F706C7"/>
    <w:rsid w:val="00F73DCC"/>
    <w:rsid w:val="00F810FA"/>
    <w:rsid w:val="00F83CC4"/>
    <w:rsid w:val="00F9086D"/>
    <w:rsid w:val="00F94F23"/>
    <w:rsid w:val="00FA0B44"/>
    <w:rsid w:val="00FC0C8E"/>
    <w:rsid w:val="00FC67B6"/>
    <w:rsid w:val="00FE301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uiPriority w:val="99"/>
    <w:rsid w:val="008A071A"/>
    <w:rPr>
      <w:color w:val="0000FF"/>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qFormat/>
    <w:rsid w:val="004A1EA3"/>
    <w:pPr>
      <w:ind w:left="720"/>
      <w:contextualSpacing/>
    </w:pPr>
    <w:rPr>
      <w:szCs w:val="24"/>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qFormat/>
    <w:locked/>
    <w:rsid w:val="004A1EA3"/>
    <w:rPr>
      <w:sz w:val="24"/>
      <w:szCs w:val="24"/>
      <w:lang w:eastAsia="en-US"/>
    </w:rPr>
  </w:style>
  <w:style w:type="character" w:customStyle="1" w:styleId="FooterChar">
    <w:name w:val="Footer Char"/>
    <w:basedOn w:val="DefaultParagraphFont"/>
    <w:link w:val="Footer"/>
    <w:uiPriority w:val="99"/>
    <w:rsid w:val="00FE301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sudan.savethechildren.net/care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5B93CE8EE654CADA9FA4C4E54AF5A" ma:contentTypeVersion="13" ma:contentTypeDescription="Create a new document." ma:contentTypeScope="" ma:versionID="d92b9bd1cbc32ba50042095985c10636">
  <xsd:schema xmlns:xsd="http://www.w3.org/2001/XMLSchema" xmlns:xs="http://www.w3.org/2001/XMLSchema" xmlns:p="http://schemas.microsoft.com/office/2006/metadata/properties" xmlns:ns3="0eee0769-85ce-44ee-a342-b8fafa3d821e" xmlns:ns4="6012fcd4-826a-43e2-ac89-d07b14d9f0a4" targetNamespace="http://schemas.microsoft.com/office/2006/metadata/properties" ma:root="true" ma:fieldsID="cc628542c8293247244ab2fa46250d10" ns3:_="" ns4:_="">
    <xsd:import namespace="0eee0769-85ce-44ee-a342-b8fafa3d821e"/>
    <xsd:import namespace="6012fcd4-826a-43e2-ac89-d07b14d9f0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e0769-85ce-44ee-a342-b8fafa3d8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2fcd4-826a-43e2-ac89-d07b14d9f0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4D9D-FA91-4429-BBFB-5137A906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e0769-85ce-44ee-a342-b8fafa3d821e"/>
    <ds:schemaRef ds:uri="6012fcd4-826a-43e2-ac89-d07b14d9f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CEB36-C8EF-4B50-AB15-1410442972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95D5F-230D-4376-939D-7E0CC25795A1}">
  <ds:schemaRefs>
    <ds:schemaRef ds:uri="http://schemas.microsoft.com/sharepoint/v3/contenttype/forms"/>
  </ds:schemaRefs>
</ds:datastoreItem>
</file>

<file path=customXml/itemProps4.xml><?xml version="1.0" encoding="utf-8"?>
<ds:datastoreItem xmlns:ds="http://schemas.openxmlformats.org/officeDocument/2006/customXml" ds:itemID="{B261AFC4-6865-4617-85C0-369C89AF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Dan, Aphar</cp:lastModifiedBy>
  <cp:revision>7</cp:revision>
  <cp:lastPrinted>2011-08-02T10:07:00Z</cp:lastPrinted>
  <dcterms:created xsi:type="dcterms:W3CDTF">2021-07-23T14:42:00Z</dcterms:created>
  <dcterms:modified xsi:type="dcterms:W3CDTF">2021-07-23T14:48:00Z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0x0101000AA5B93CE8EE654CADA9FA4C4E54AF5A</vt:lpwstr>
  </property>
</Properties>
</file>