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19" w:rsidRDefault="00DD2C19">
      <w:pPr>
        <w:spacing w:before="18" w:line="200" w:lineRule="exact"/>
      </w:pPr>
    </w:p>
    <w:p w:rsidR="00DD2C19" w:rsidRPr="002B2B2B" w:rsidRDefault="00DD2C19" w:rsidP="00DD2C19">
      <w:pPr>
        <w:spacing w:before="18" w:line="360" w:lineRule="auto"/>
        <w:jc w:val="both"/>
        <w:rPr>
          <w:rFonts w:asciiTheme="minorHAnsi" w:hAnsiTheme="minorHAnsi"/>
          <w:sz w:val="22"/>
          <w:szCs w:val="22"/>
        </w:rPr>
      </w:pPr>
      <w:r w:rsidRPr="002B2B2B">
        <w:rPr>
          <w:rFonts w:asciiTheme="minorHAnsi" w:hAnsiTheme="minorHAnsi"/>
          <w:sz w:val="22"/>
          <w:szCs w:val="22"/>
        </w:rPr>
        <w:t xml:space="preserve">SNV Netherlands Development Organization is an international development organization under Netherlands law with statutory seat in The Hague.  SNV is registered with the </w:t>
      </w:r>
      <w:proofErr w:type="spellStart"/>
      <w:r w:rsidRPr="002B2B2B">
        <w:rPr>
          <w:rFonts w:asciiTheme="minorHAnsi" w:hAnsiTheme="minorHAnsi"/>
          <w:sz w:val="22"/>
          <w:szCs w:val="22"/>
        </w:rPr>
        <w:t>GoSS</w:t>
      </w:r>
      <w:proofErr w:type="spellEnd"/>
      <w:r w:rsidRPr="002B2B2B">
        <w:rPr>
          <w:rFonts w:asciiTheme="minorHAnsi" w:hAnsiTheme="minorHAnsi"/>
          <w:sz w:val="22"/>
          <w:szCs w:val="22"/>
        </w:rPr>
        <w:t xml:space="preserve"> Ministry of Legal Affairs and Constitutional Development to build and support the capacity of local actors to in addressing WASH, Agriculture and Renewable energy issues including good governance, Gender, livelihood, health and monitoring and Advocacy. In South Sudan SNV has been operating in the since 2005 in Eastern Equatoria State and has expanded its activities to date to Northern Bahr el Ghazal States, </w:t>
      </w:r>
      <w:proofErr w:type="spellStart"/>
      <w:r w:rsidRPr="002B2B2B">
        <w:rPr>
          <w:rFonts w:asciiTheme="minorHAnsi" w:hAnsiTheme="minorHAnsi"/>
          <w:sz w:val="22"/>
          <w:szCs w:val="22"/>
        </w:rPr>
        <w:t>Warrap</w:t>
      </w:r>
      <w:proofErr w:type="spellEnd"/>
      <w:r w:rsidRPr="002B2B2B">
        <w:rPr>
          <w:rFonts w:asciiTheme="minorHAnsi" w:hAnsiTheme="minorHAnsi"/>
          <w:sz w:val="22"/>
          <w:szCs w:val="22"/>
        </w:rPr>
        <w:t xml:space="preserve">, </w:t>
      </w:r>
      <w:proofErr w:type="spellStart"/>
      <w:r w:rsidRPr="002B2B2B">
        <w:rPr>
          <w:rFonts w:asciiTheme="minorHAnsi" w:hAnsiTheme="minorHAnsi"/>
          <w:sz w:val="22"/>
          <w:szCs w:val="22"/>
        </w:rPr>
        <w:t>Jongelei</w:t>
      </w:r>
      <w:proofErr w:type="spellEnd"/>
      <w:r w:rsidRPr="002B2B2B">
        <w:rPr>
          <w:rFonts w:asciiTheme="minorHAnsi" w:hAnsiTheme="minorHAnsi"/>
          <w:sz w:val="22"/>
          <w:szCs w:val="22"/>
        </w:rPr>
        <w:t xml:space="preserve">, Lakes, Central Equatoria.  </w:t>
      </w:r>
    </w:p>
    <w:p w:rsidR="00DD2C19" w:rsidRPr="002B2B2B" w:rsidRDefault="006425FA" w:rsidP="00DD2C19">
      <w:pPr>
        <w:spacing w:before="18" w:line="360" w:lineRule="auto"/>
        <w:jc w:val="both"/>
        <w:rPr>
          <w:rFonts w:asciiTheme="minorHAnsi" w:hAnsiTheme="minorHAnsi"/>
          <w:sz w:val="22"/>
          <w:szCs w:val="22"/>
        </w:rPr>
      </w:pPr>
      <w:r>
        <w:rPr>
          <w:rFonts w:asciiTheme="minorHAnsi" w:hAnsiTheme="minorHAnsi"/>
          <w:sz w:val="22"/>
          <w:szCs w:val="22"/>
        </w:rPr>
        <w:pict>
          <v:group id="_x0000_s1053" style="position:absolute;left:0;text-align:left;margin-left:59.25pt;margin-top:18.2pt;width:526.5pt;height:28.3pt;z-index:-251660288;mso-position-horizontal-relative:page" coordorigin="1291,-276" coordsize="9323,566">
            <v:shape id="_x0000_s1061" style="position:absolute;left:10502;top:-258;width:101;height:259" coordorigin="10502,-258" coordsize="101,259" path="m10603,-258r-101,l10502,1r101,l10603,-258xe" fillcolor="#09f" stroked="f">
              <v:path arrowok="t"/>
            </v:shape>
            <v:shape id="_x0000_s1060" style="position:absolute;left:1302;top:-258;width:101;height:259" coordorigin="1302,-258" coordsize="101,259" path="m1402,-258r-100,l1302,1r100,l1402,-258xe" fillcolor="#09f" stroked="f">
              <v:path arrowok="t"/>
            </v:shape>
            <v:shape id="_x0000_s1059" style="position:absolute;left:1402;top:-258;width:9100;height:259" coordorigin="1402,-258" coordsize="9100,259" path="m1402,1r9100,l10502,-258r-9100,l1402,1xe" fillcolor="#09f" stroked="f">
              <v:path arrowok="t"/>
            </v:shape>
            <v:shape id="_x0000_s1058" style="position:absolute;left:1302;top:-265;width:9302;height:0" coordorigin="1302,-265" coordsize="9302,0" path="m1302,-265r9301,e" filled="f" strokeweight=".58pt">
              <v:path arrowok="t"/>
            </v:shape>
            <v:shape id="_x0000_s1057" style="position:absolute;left:1302;top:6;width:9302;height:0" coordorigin="1302,6" coordsize="9302,0" path="m1302,6r9301,e" filled="f" strokeweight=".20444mm">
              <v:path arrowok="t"/>
            </v:shape>
            <v:shape id="_x0000_s1056" style="position:absolute;left:1297;top:-270;width:0;height:554" coordorigin="1297,-270" coordsize="0,554" path="m1297,-270r,555e" filled="f" strokeweight=".58pt">
              <v:path arrowok="t"/>
            </v:shape>
            <v:shape id="_x0000_s1055" style="position:absolute;left:1302;top:280;width:9302;height:0" coordorigin="1302,280" coordsize="9302,0" path="m1302,280r9301,e" filled="f" strokeweight=".58pt">
              <v:path arrowok="t"/>
            </v:shape>
            <v:shape id="_x0000_s1054" style="position:absolute;left:10608;top:-270;width:0;height:554" coordorigin="10608,-270" coordsize="0,554" path="m10608,-270r,555e" filled="f" strokeweight=".20444mm">
              <v:path arrowok="t"/>
            </v:shape>
            <w10:wrap anchorx="page"/>
          </v:group>
        </w:pict>
      </w:r>
      <w:r w:rsidR="00DD2C19" w:rsidRPr="002B2B2B">
        <w:rPr>
          <w:rFonts w:asciiTheme="minorHAnsi" w:hAnsiTheme="minorHAnsi"/>
          <w:sz w:val="22"/>
          <w:szCs w:val="22"/>
        </w:rPr>
        <w:t>SNV now wishes to recruit an experienced Finance and Admin Officer for its Country Programme.</w:t>
      </w:r>
    </w:p>
    <w:p w:rsidR="00B420F4" w:rsidRDefault="009F32E4">
      <w:pPr>
        <w:spacing w:before="21"/>
        <w:ind w:left="222"/>
        <w:rPr>
          <w:rFonts w:ascii="Calibri" w:eastAsia="Calibri" w:hAnsi="Calibri" w:cs="Calibri"/>
          <w:sz w:val="21"/>
          <w:szCs w:val="21"/>
        </w:rPr>
      </w:pPr>
      <w:r>
        <w:rPr>
          <w:rFonts w:ascii="Calibri" w:eastAsia="Calibri" w:hAnsi="Calibri" w:cs="Calibri"/>
          <w:color w:val="FFFFFF"/>
          <w:spacing w:val="1"/>
          <w:sz w:val="21"/>
          <w:szCs w:val="21"/>
        </w:rPr>
        <w:t>T</w:t>
      </w:r>
      <w:r>
        <w:rPr>
          <w:rFonts w:ascii="Calibri" w:eastAsia="Calibri" w:hAnsi="Calibri" w:cs="Calibri"/>
          <w:color w:val="FFFFFF"/>
          <w:spacing w:val="2"/>
          <w:sz w:val="21"/>
          <w:szCs w:val="21"/>
        </w:rPr>
        <w:t>y</w:t>
      </w:r>
      <w:r>
        <w:rPr>
          <w:rFonts w:ascii="Calibri" w:eastAsia="Calibri" w:hAnsi="Calibri" w:cs="Calibri"/>
          <w:color w:val="FFFFFF"/>
          <w:spacing w:val="-2"/>
          <w:sz w:val="21"/>
          <w:szCs w:val="21"/>
        </w:rPr>
        <w:t>p</w:t>
      </w:r>
      <w:r>
        <w:rPr>
          <w:rFonts w:ascii="Calibri" w:eastAsia="Calibri" w:hAnsi="Calibri" w:cs="Calibri"/>
          <w:color w:val="FFFFFF"/>
          <w:spacing w:val="1"/>
          <w:sz w:val="21"/>
          <w:szCs w:val="21"/>
        </w:rPr>
        <w:t>ic</w:t>
      </w:r>
      <w:r>
        <w:rPr>
          <w:rFonts w:ascii="Calibri" w:eastAsia="Calibri" w:hAnsi="Calibri" w:cs="Calibri"/>
          <w:color w:val="FFFFFF"/>
          <w:spacing w:val="-2"/>
          <w:sz w:val="21"/>
          <w:szCs w:val="21"/>
        </w:rPr>
        <w:t>a</w:t>
      </w:r>
      <w:r>
        <w:rPr>
          <w:rFonts w:ascii="Calibri" w:eastAsia="Calibri" w:hAnsi="Calibri" w:cs="Calibri"/>
          <w:color w:val="FFFFFF"/>
          <w:sz w:val="21"/>
          <w:szCs w:val="21"/>
        </w:rPr>
        <w:t>l</w:t>
      </w:r>
      <w:r>
        <w:rPr>
          <w:rFonts w:ascii="Calibri" w:eastAsia="Calibri" w:hAnsi="Calibri" w:cs="Calibri"/>
          <w:color w:val="FFFFFF"/>
          <w:spacing w:val="13"/>
          <w:sz w:val="21"/>
          <w:szCs w:val="21"/>
        </w:rPr>
        <w:t xml:space="preserve"> </w:t>
      </w:r>
      <w:r>
        <w:rPr>
          <w:rFonts w:ascii="Calibri" w:eastAsia="Calibri" w:hAnsi="Calibri" w:cs="Calibri"/>
          <w:color w:val="FFFFFF"/>
          <w:spacing w:val="1"/>
          <w:sz w:val="21"/>
          <w:szCs w:val="21"/>
        </w:rPr>
        <w:t>J</w:t>
      </w:r>
      <w:r>
        <w:rPr>
          <w:rFonts w:ascii="Calibri" w:eastAsia="Calibri" w:hAnsi="Calibri" w:cs="Calibri"/>
          <w:color w:val="FFFFFF"/>
          <w:sz w:val="21"/>
          <w:szCs w:val="21"/>
        </w:rPr>
        <w:t>ob</w:t>
      </w:r>
      <w:r>
        <w:rPr>
          <w:rFonts w:ascii="Calibri" w:eastAsia="Calibri" w:hAnsi="Calibri" w:cs="Calibri"/>
          <w:color w:val="FFFFFF"/>
          <w:spacing w:val="7"/>
          <w:sz w:val="21"/>
          <w:szCs w:val="21"/>
        </w:rPr>
        <w:t xml:space="preserve"> </w:t>
      </w:r>
      <w:r>
        <w:rPr>
          <w:rFonts w:ascii="Calibri" w:eastAsia="Calibri" w:hAnsi="Calibri" w:cs="Calibri"/>
          <w:color w:val="FFFFFF"/>
          <w:spacing w:val="-1"/>
          <w:sz w:val="21"/>
          <w:szCs w:val="21"/>
        </w:rPr>
        <w:t>T</w:t>
      </w:r>
      <w:r>
        <w:rPr>
          <w:rFonts w:ascii="Calibri" w:eastAsia="Calibri" w:hAnsi="Calibri" w:cs="Calibri"/>
          <w:color w:val="FFFFFF"/>
          <w:spacing w:val="1"/>
          <w:sz w:val="21"/>
          <w:szCs w:val="21"/>
        </w:rPr>
        <w:t>i</w:t>
      </w:r>
      <w:r>
        <w:rPr>
          <w:rFonts w:ascii="Calibri" w:eastAsia="Calibri" w:hAnsi="Calibri" w:cs="Calibri"/>
          <w:color w:val="FFFFFF"/>
          <w:spacing w:val="-2"/>
          <w:sz w:val="21"/>
          <w:szCs w:val="21"/>
        </w:rPr>
        <w:t>t</w:t>
      </w:r>
      <w:r>
        <w:rPr>
          <w:rFonts w:ascii="Calibri" w:eastAsia="Calibri" w:hAnsi="Calibri" w:cs="Calibri"/>
          <w:color w:val="FFFFFF"/>
          <w:spacing w:val="1"/>
          <w:sz w:val="21"/>
          <w:szCs w:val="21"/>
        </w:rPr>
        <w:t>l</w:t>
      </w:r>
      <w:r>
        <w:rPr>
          <w:rFonts w:ascii="Calibri" w:eastAsia="Calibri" w:hAnsi="Calibri" w:cs="Calibri"/>
          <w:color w:val="FFFFFF"/>
          <w:spacing w:val="-1"/>
          <w:sz w:val="21"/>
          <w:szCs w:val="21"/>
        </w:rPr>
        <w:t>e</w:t>
      </w:r>
      <w:r>
        <w:rPr>
          <w:rFonts w:ascii="Calibri" w:eastAsia="Calibri" w:hAnsi="Calibri" w:cs="Calibri"/>
          <w:color w:val="FFFFFF"/>
          <w:sz w:val="21"/>
          <w:szCs w:val="21"/>
        </w:rPr>
        <w:t>s</w:t>
      </w:r>
      <w:r>
        <w:rPr>
          <w:rFonts w:ascii="Calibri" w:eastAsia="Calibri" w:hAnsi="Calibri" w:cs="Calibri"/>
          <w:color w:val="FFFFFF"/>
          <w:spacing w:val="10"/>
          <w:sz w:val="21"/>
          <w:szCs w:val="21"/>
        </w:rPr>
        <w:t xml:space="preserve"> </w:t>
      </w:r>
      <w:r>
        <w:rPr>
          <w:rFonts w:ascii="Calibri" w:eastAsia="Calibri" w:hAnsi="Calibri" w:cs="Calibri"/>
          <w:color w:val="FFFFFF"/>
          <w:spacing w:val="1"/>
          <w:sz w:val="21"/>
          <w:szCs w:val="21"/>
        </w:rPr>
        <w:t>i</w:t>
      </w:r>
      <w:r>
        <w:rPr>
          <w:rFonts w:ascii="Calibri" w:eastAsia="Calibri" w:hAnsi="Calibri" w:cs="Calibri"/>
          <w:color w:val="FFFFFF"/>
          <w:sz w:val="21"/>
          <w:szCs w:val="21"/>
        </w:rPr>
        <w:t>n</w:t>
      </w:r>
      <w:r>
        <w:rPr>
          <w:rFonts w:ascii="Calibri" w:eastAsia="Calibri" w:hAnsi="Calibri" w:cs="Calibri"/>
          <w:color w:val="FFFFFF"/>
          <w:spacing w:val="6"/>
          <w:sz w:val="21"/>
          <w:szCs w:val="21"/>
        </w:rPr>
        <w:t xml:space="preserve"> </w:t>
      </w:r>
      <w:r>
        <w:rPr>
          <w:rFonts w:ascii="Calibri" w:eastAsia="Calibri" w:hAnsi="Calibri" w:cs="Calibri"/>
          <w:color w:val="FFFFFF"/>
          <w:spacing w:val="-2"/>
          <w:w w:val="102"/>
          <w:sz w:val="21"/>
          <w:szCs w:val="21"/>
        </w:rPr>
        <w:t>c</w:t>
      </w:r>
      <w:r>
        <w:rPr>
          <w:rFonts w:ascii="Calibri" w:eastAsia="Calibri" w:hAnsi="Calibri" w:cs="Calibri"/>
          <w:color w:val="FFFFFF"/>
          <w:spacing w:val="1"/>
          <w:w w:val="102"/>
          <w:sz w:val="21"/>
          <w:szCs w:val="21"/>
        </w:rPr>
        <w:t>l</w:t>
      </w:r>
      <w:r>
        <w:rPr>
          <w:rFonts w:ascii="Calibri" w:eastAsia="Calibri" w:hAnsi="Calibri" w:cs="Calibri"/>
          <w:color w:val="FFFFFF"/>
          <w:w w:val="102"/>
          <w:sz w:val="21"/>
          <w:szCs w:val="21"/>
        </w:rPr>
        <w:t>u</w:t>
      </w:r>
      <w:r>
        <w:rPr>
          <w:rFonts w:ascii="Calibri" w:eastAsia="Calibri" w:hAnsi="Calibri" w:cs="Calibri"/>
          <w:color w:val="FFFFFF"/>
          <w:spacing w:val="-2"/>
          <w:w w:val="102"/>
          <w:sz w:val="21"/>
          <w:szCs w:val="21"/>
        </w:rPr>
        <w:t>s</w:t>
      </w:r>
      <w:r>
        <w:rPr>
          <w:rFonts w:ascii="Calibri" w:eastAsia="Calibri" w:hAnsi="Calibri" w:cs="Calibri"/>
          <w:color w:val="FFFFFF"/>
          <w:w w:val="102"/>
          <w:sz w:val="21"/>
          <w:szCs w:val="21"/>
        </w:rPr>
        <w:t>t</w:t>
      </w:r>
      <w:r>
        <w:rPr>
          <w:rFonts w:ascii="Calibri" w:eastAsia="Calibri" w:hAnsi="Calibri" w:cs="Calibri"/>
          <w:color w:val="FFFFFF"/>
          <w:spacing w:val="2"/>
          <w:w w:val="102"/>
          <w:sz w:val="21"/>
          <w:szCs w:val="21"/>
        </w:rPr>
        <w:t>e</w:t>
      </w:r>
      <w:r>
        <w:rPr>
          <w:rFonts w:ascii="Calibri" w:eastAsia="Calibri" w:hAnsi="Calibri" w:cs="Calibri"/>
          <w:color w:val="FFFFFF"/>
          <w:w w:val="102"/>
          <w:sz w:val="21"/>
          <w:szCs w:val="21"/>
        </w:rPr>
        <w:t>r</w:t>
      </w:r>
    </w:p>
    <w:p w:rsidR="00B420F4" w:rsidRPr="00771A02" w:rsidRDefault="009F32E4" w:rsidP="00771A02">
      <w:pPr>
        <w:spacing w:before="15" w:line="240" w:lineRule="exact"/>
        <w:ind w:left="222"/>
        <w:rPr>
          <w:rFonts w:ascii="Calibri" w:eastAsia="Calibri" w:hAnsi="Calibri" w:cs="Calibri"/>
          <w:b/>
          <w:sz w:val="21"/>
          <w:szCs w:val="21"/>
        </w:rPr>
      </w:pPr>
      <w:r w:rsidRPr="002B2B2B">
        <w:rPr>
          <w:rFonts w:ascii="Calibri" w:eastAsia="Calibri" w:hAnsi="Calibri" w:cs="Calibri"/>
          <w:b/>
          <w:sz w:val="21"/>
          <w:szCs w:val="21"/>
        </w:rPr>
        <w:t>F</w:t>
      </w:r>
      <w:r w:rsidRPr="002B2B2B">
        <w:rPr>
          <w:rFonts w:ascii="Calibri" w:eastAsia="Calibri" w:hAnsi="Calibri" w:cs="Calibri"/>
          <w:b/>
          <w:spacing w:val="4"/>
          <w:sz w:val="21"/>
          <w:szCs w:val="21"/>
        </w:rPr>
        <w:t>i</w:t>
      </w:r>
      <w:r w:rsidRPr="002B2B2B">
        <w:rPr>
          <w:rFonts w:ascii="Calibri" w:eastAsia="Calibri" w:hAnsi="Calibri" w:cs="Calibri"/>
          <w:b/>
          <w:spacing w:val="-2"/>
          <w:sz w:val="21"/>
          <w:szCs w:val="21"/>
        </w:rPr>
        <w:t>n</w:t>
      </w:r>
      <w:r w:rsidRPr="002B2B2B">
        <w:rPr>
          <w:rFonts w:ascii="Calibri" w:eastAsia="Calibri" w:hAnsi="Calibri" w:cs="Calibri"/>
          <w:b/>
          <w:spacing w:val="1"/>
          <w:sz w:val="21"/>
          <w:szCs w:val="21"/>
        </w:rPr>
        <w:t>a</w:t>
      </w:r>
      <w:r w:rsidRPr="002B2B2B">
        <w:rPr>
          <w:rFonts w:ascii="Calibri" w:eastAsia="Calibri" w:hAnsi="Calibri" w:cs="Calibri"/>
          <w:b/>
          <w:sz w:val="21"/>
          <w:szCs w:val="21"/>
        </w:rPr>
        <w:t>n</w:t>
      </w:r>
      <w:r w:rsidRPr="002B2B2B">
        <w:rPr>
          <w:rFonts w:ascii="Calibri" w:eastAsia="Calibri" w:hAnsi="Calibri" w:cs="Calibri"/>
          <w:b/>
          <w:spacing w:val="-2"/>
          <w:sz w:val="21"/>
          <w:szCs w:val="21"/>
        </w:rPr>
        <w:t>c</w:t>
      </w:r>
      <w:r w:rsidR="00F309DC" w:rsidRPr="002B2B2B">
        <w:rPr>
          <w:rFonts w:ascii="Calibri" w:eastAsia="Calibri" w:hAnsi="Calibri" w:cs="Calibri"/>
          <w:b/>
          <w:spacing w:val="1"/>
          <w:sz w:val="21"/>
          <w:szCs w:val="21"/>
        </w:rPr>
        <w:t>e</w:t>
      </w:r>
      <w:r w:rsidRPr="002B2B2B">
        <w:rPr>
          <w:rFonts w:ascii="Calibri" w:eastAsia="Calibri" w:hAnsi="Calibri" w:cs="Calibri"/>
          <w:b/>
          <w:spacing w:val="15"/>
          <w:sz w:val="21"/>
          <w:szCs w:val="21"/>
        </w:rPr>
        <w:t xml:space="preserve"> </w:t>
      </w:r>
      <w:r w:rsidR="002A7654">
        <w:rPr>
          <w:rFonts w:ascii="Calibri" w:eastAsia="Calibri" w:hAnsi="Calibri" w:cs="Calibri"/>
          <w:b/>
          <w:spacing w:val="2"/>
          <w:sz w:val="21"/>
          <w:szCs w:val="21"/>
        </w:rPr>
        <w:t>Manager</w:t>
      </w:r>
      <w:r w:rsidRPr="002B2B2B">
        <w:rPr>
          <w:rFonts w:ascii="Calibri" w:eastAsia="Calibri" w:hAnsi="Calibri" w:cs="Calibri"/>
          <w:b/>
          <w:spacing w:val="13"/>
          <w:sz w:val="21"/>
          <w:szCs w:val="21"/>
        </w:rPr>
        <w:t xml:space="preserve"> </w:t>
      </w:r>
      <w:r w:rsidRPr="002B2B2B">
        <w:rPr>
          <w:rFonts w:ascii="Calibri" w:eastAsia="Calibri" w:hAnsi="Calibri" w:cs="Calibri"/>
          <w:b/>
          <w:sz w:val="21"/>
          <w:szCs w:val="21"/>
        </w:rPr>
        <w:t>–</w:t>
      </w:r>
      <w:r w:rsidRPr="002B2B2B">
        <w:rPr>
          <w:rFonts w:ascii="Calibri" w:eastAsia="Calibri" w:hAnsi="Calibri" w:cs="Calibri"/>
          <w:b/>
          <w:spacing w:val="4"/>
          <w:sz w:val="21"/>
          <w:szCs w:val="21"/>
        </w:rPr>
        <w:t xml:space="preserve"> </w:t>
      </w:r>
      <w:r w:rsidRPr="002B2B2B">
        <w:rPr>
          <w:rFonts w:ascii="Calibri" w:eastAsia="Calibri" w:hAnsi="Calibri" w:cs="Calibri"/>
          <w:b/>
          <w:spacing w:val="1"/>
          <w:w w:val="102"/>
          <w:sz w:val="21"/>
          <w:szCs w:val="21"/>
        </w:rPr>
        <w:t>C</w:t>
      </w:r>
      <w:r w:rsidRPr="002B2B2B">
        <w:rPr>
          <w:rFonts w:ascii="Calibri" w:eastAsia="Calibri" w:hAnsi="Calibri" w:cs="Calibri"/>
          <w:b/>
          <w:spacing w:val="-3"/>
          <w:w w:val="102"/>
          <w:sz w:val="21"/>
          <w:szCs w:val="21"/>
        </w:rPr>
        <w:t>o</w:t>
      </w:r>
      <w:r w:rsidRPr="002B2B2B">
        <w:rPr>
          <w:rFonts w:ascii="Calibri" w:eastAsia="Calibri" w:hAnsi="Calibri" w:cs="Calibri"/>
          <w:b/>
          <w:w w:val="102"/>
          <w:sz w:val="21"/>
          <w:szCs w:val="21"/>
        </w:rPr>
        <w:t>untry</w:t>
      </w:r>
    </w:p>
    <w:p w:rsidR="00B420F4" w:rsidRDefault="006425FA">
      <w:pPr>
        <w:spacing w:before="21"/>
        <w:ind w:left="222"/>
        <w:rPr>
          <w:rFonts w:ascii="Calibri" w:eastAsia="Calibri" w:hAnsi="Calibri" w:cs="Calibri"/>
          <w:sz w:val="21"/>
          <w:szCs w:val="21"/>
        </w:rPr>
      </w:pPr>
      <w:r>
        <w:pict>
          <v:group id="_x0000_s1043" style="position:absolute;left:0;text-align:left;margin-left:59.25pt;margin-top:.25pt;width:525.9pt;height:41.75pt;z-index:-251659264;mso-position-horizontal-relative:page" coordorigin="1291,-273" coordsize="9306,835">
            <v:shape id="_x0000_s1052" style="position:absolute;left:10488;top:-258;width:98;height:262" coordorigin="10488,-258" coordsize="98,262" path="m10586,-258r-98,l10488,4r98,l10586,-258xe" fillcolor="#09f" stroked="f">
              <v:path arrowok="t"/>
            </v:shape>
            <v:shape id="_x0000_s1051" style="position:absolute;left:1302;top:-258;width:101;height:262" coordorigin="1302,-258" coordsize="101,262" path="m1402,-258r-100,l1302,4r100,l1402,-258xe" fillcolor="#09f" stroked="f">
              <v:path arrowok="t"/>
            </v:shape>
            <v:shape id="_x0000_s1050" style="position:absolute;left:1402;top:-258;width:9086;height:262" coordorigin="1402,-258" coordsize="9086,262" path="m1402,4r9086,l10488,-258r-9086,l1402,4xe" fillcolor="#09f" stroked="f">
              <v:path arrowok="t"/>
            </v:shape>
            <v:shape id="_x0000_s1049" style="position:absolute;left:1302;top:-263;width:9285;height:0" coordorigin="1302,-263" coordsize="9285,0" path="m1302,-263r9284,e" filled="f" strokeweight=".58pt">
              <v:path arrowok="t"/>
            </v:shape>
            <v:shape id="_x0000_s1048" style="position:absolute;left:1302;top:9;width:9285;height:0" coordorigin="1302,9" coordsize="9285,0" path="m1302,9r9284,e" filled="f" strokeweight=".58pt">
              <v:path arrowok="t"/>
            </v:shape>
            <v:shape id="_x0000_s1047" style="position:absolute;left:1302;top:280;width:9285;height:0" coordorigin="1302,280" coordsize="9285,0" path="m1302,280r9284,e" filled="f" strokeweight=".58pt">
              <v:path arrowok="t"/>
            </v:shape>
            <v:shape id="_x0000_s1046" style="position:absolute;left:1297;top:-267;width:0;height:823" coordorigin="1297,-267" coordsize="0,823" path="m1297,-267r,823e" filled="f" strokeweight=".58pt">
              <v:path arrowok="t"/>
            </v:shape>
            <v:shape id="_x0000_s1045" style="position:absolute;left:1302;top:551;width:9285;height:0" coordorigin="1302,551" coordsize="9285,0" path="m1302,551r9284,e" filled="f" strokeweight=".58pt">
              <v:path arrowok="t"/>
            </v:shape>
            <v:shape id="_x0000_s1044" style="position:absolute;left:10591;top:-267;width:0;height:823" coordorigin="10591,-267" coordsize="0,823" path="m10591,-267r,823e" filled="f" strokeweight=".58pt">
              <v:path arrowok="t"/>
            </v:shape>
            <w10:wrap anchorx="page"/>
          </v:group>
        </w:pict>
      </w:r>
      <w:r w:rsidR="009F32E4">
        <w:rPr>
          <w:rFonts w:ascii="Calibri" w:eastAsia="Calibri" w:hAnsi="Calibri" w:cs="Calibri"/>
          <w:color w:val="FFFFFF"/>
          <w:spacing w:val="1"/>
          <w:sz w:val="21"/>
          <w:szCs w:val="21"/>
        </w:rPr>
        <w:t>T</w:t>
      </w:r>
      <w:r w:rsidR="009F32E4">
        <w:rPr>
          <w:rFonts w:ascii="Calibri" w:eastAsia="Calibri" w:hAnsi="Calibri" w:cs="Calibri"/>
          <w:color w:val="FFFFFF"/>
          <w:spacing w:val="2"/>
          <w:sz w:val="21"/>
          <w:szCs w:val="21"/>
        </w:rPr>
        <w:t>y</w:t>
      </w:r>
      <w:r w:rsidR="009F32E4">
        <w:rPr>
          <w:rFonts w:ascii="Calibri" w:eastAsia="Calibri" w:hAnsi="Calibri" w:cs="Calibri"/>
          <w:color w:val="FFFFFF"/>
          <w:spacing w:val="-2"/>
          <w:sz w:val="21"/>
          <w:szCs w:val="21"/>
        </w:rPr>
        <w:t>p</w:t>
      </w:r>
      <w:r w:rsidR="009F32E4">
        <w:rPr>
          <w:rFonts w:ascii="Calibri" w:eastAsia="Calibri" w:hAnsi="Calibri" w:cs="Calibri"/>
          <w:color w:val="FFFFFF"/>
          <w:spacing w:val="1"/>
          <w:sz w:val="21"/>
          <w:szCs w:val="21"/>
        </w:rPr>
        <w:t>ic</w:t>
      </w:r>
      <w:r w:rsidR="009F32E4">
        <w:rPr>
          <w:rFonts w:ascii="Calibri" w:eastAsia="Calibri" w:hAnsi="Calibri" w:cs="Calibri"/>
          <w:color w:val="FFFFFF"/>
          <w:spacing w:val="-2"/>
          <w:sz w:val="21"/>
          <w:szCs w:val="21"/>
        </w:rPr>
        <w:t>a</w:t>
      </w:r>
      <w:r w:rsidR="009F32E4">
        <w:rPr>
          <w:rFonts w:ascii="Calibri" w:eastAsia="Calibri" w:hAnsi="Calibri" w:cs="Calibri"/>
          <w:color w:val="FFFFFF"/>
          <w:sz w:val="21"/>
          <w:szCs w:val="21"/>
        </w:rPr>
        <w:t>l</w:t>
      </w:r>
      <w:r w:rsidR="009F32E4">
        <w:rPr>
          <w:rFonts w:ascii="Calibri" w:eastAsia="Calibri" w:hAnsi="Calibri" w:cs="Calibri"/>
          <w:color w:val="FFFFFF"/>
          <w:spacing w:val="15"/>
          <w:sz w:val="21"/>
          <w:szCs w:val="21"/>
        </w:rPr>
        <w:t xml:space="preserve"> </w:t>
      </w:r>
      <w:r w:rsidR="009F32E4">
        <w:rPr>
          <w:rFonts w:ascii="Calibri" w:eastAsia="Calibri" w:hAnsi="Calibri" w:cs="Calibri"/>
          <w:color w:val="FFFFFF"/>
          <w:spacing w:val="-4"/>
          <w:sz w:val="21"/>
          <w:szCs w:val="21"/>
        </w:rPr>
        <w:t>R</w:t>
      </w:r>
      <w:r w:rsidR="009F32E4">
        <w:rPr>
          <w:rFonts w:ascii="Calibri" w:eastAsia="Calibri" w:hAnsi="Calibri" w:cs="Calibri"/>
          <w:color w:val="FFFFFF"/>
          <w:spacing w:val="2"/>
          <w:sz w:val="21"/>
          <w:szCs w:val="21"/>
        </w:rPr>
        <w:t>e</w:t>
      </w:r>
      <w:r w:rsidR="009F32E4">
        <w:rPr>
          <w:rFonts w:ascii="Calibri" w:eastAsia="Calibri" w:hAnsi="Calibri" w:cs="Calibri"/>
          <w:color w:val="FFFFFF"/>
          <w:sz w:val="21"/>
          <w:szCs w:val="21"/>
        </w:rPr>
        <w:t>por</w:t>
      </w:r>
      <w:r w:rsidR="009F32E4">
        <w:rPr>
          <w:rFonts w:ascii="Calibri" w:eastAsia="Calibri" w:hAnsi="Calibri" w:cs="Calibri"/>
          <w:color w:val="FFFFFF"/>
          <w:spacing w:val="-2"/>
          <w:sz w:val="21"/>
          <w:szCs w:val="21"/>
        </w:rPr>
        <w:t>t</w:t>
      </w:r>
      <w:r w:rsidR="009F32E4">
        <w:rPr>
          <w:rFonts w:ascii="Calibri" w:eastAsia="Calibri" w:hAnsi="Calibri" w:cs="Calibri"/>
          <w:color w:val="FFFFFF"/>
          <w:spacing w:val="1"/>
          <w:sz w:val="21"/>
          <w:szCs w:val="21"/>
        </w:rPr>
        <w:t>i</w:t>
      </w:r>
      <w:r w:rsidR="009F32E4">
        <w:rPr>
          <w:rFonts w:ascii="Calibri" w:eastAsia="Calibri" w:hAnsi="Calibri" w:cs="Calibri"/>
          <w:color w:val="FFFFFF"/>
          <w:sz w:val="21"/>
          <w:szCs w:val="21"/>
        </w:rPr>
        <w:t>ng</w:t>
      </w:r>
      <w:r w:rsidR="009F32E4">
        <w:rPr>
          <w:rFonts w:ascii="Calibri" w:eastAsia="Calibri" w:hAnsi="Calibri" w:cs="Calibri"/>
          <w:color w:val="FFFFFF"/>
          <w:spacing w:val="18"/>
          <w:sz w:val="21"/>
          <w:szCs w:val="21"/>
        </w:rPr>
        <w:t xml:space="preserve"> </w:t>
      </w:r>
      <w:r w:rsidR="009F32E4">
        <w:rPr>
          <w:rFonts w:ascii="Calibri" w:eastAsia="Calibri" w:hAnsi="Calibri" w:cs="Calibri"/>
          <w:color w:val="FFFFFF"/>
          <w:spacing w:val="-1"/>
          <w:w w:val="102"/>
          <w:sz w:val="21"/>
          <w:szCs w:val="21"/>
        </w:rPr>
        <w:t>L</w:t>
      </w:r>
      <w:r w:rsidR="009F32E4">
        <w:rPr>
          <w:rFonts w:ascii="Calibri" w:eastAsia="Calibri" w:hAnsi="Calibri" w:cs="Calibri"/>
          <w:color w:val="FFFFFF"/>
          <w:spacing w:val="4"/>
          <w:w w:val="102"/>
          <w:sz w:val="21"/>
          <w:szCs w:val="21"/>
        </w:rPr>
        <w:t>i</w:t>
      </w:r>
      <w:r w:rsidR="009F32E4">
        <w:rPr>
          <w:rFonts w:ascii="Calibri" w:eastAsia="Calibri" w:hAnsi="Calibri" w:cs="Calibri"/>
          <w:color w:val="FFFFFF"/>
          <w:w w:val="102"/>
          <w:sz w:val="21"/>
          <w:szCs w:val="21"/>
        </w:rPr>
        <w:t>n</w:t>
      </w:r>
      <w:r w:rsidR="009F32E4">
        <w:rPr>
          <w:rFonts w:ascii="Calibri" w:eastAsia="Calibri" w:hAnsi="Calibri" w:cs="Calibri"/>
          <w:color w:val="FFFFFF"/>
          <w:spacing w:val="-1"/>
          <w:w w:val="102"/>
          <w:sz w:val="21"/>
          <w:szCs w:val="21"/>
        </w:rPr>
        <w:t>e</w:t>
      </w:r>
      <w:r w:rsidR="009F32E4">
        <w:rPr>
          <w:rFonts w:ascii="Calibri" w:eastAsia="Calibri" w:hAnsi="Calibri" w:cs="Calibri"/>
          <w:color w:val="FFFFFF"/>
          <w:w w:val="102"/>
          <w:sz w:val="21"/>
          <w:szCs w:val="21"/>
        </w:rPr>
        <w:t>s</w:t>
      </w:r>
    </w:p>
    <w:p w:rsidR="00B420F4" w:rsidRDefault="009F32E4">
      <w:pPr>
        <w:spacing w:before="15"/>
        <w:ind w:left="222"/>
        <w:rPr>
          <w:rFonts w:ascii="Calibri" w:eastAsia="Calibri" w:hAnsi="Calibri" w:cs="Calibri"/>
          <w:sz w:val="21"/>
          <w:szCs w:val="21"/>
        </w:rPr>
      </w:pP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p</w:t>
      </w:r>
      <w:r>
        <w:rPr>
          <w:rFonts w:ascii="Calibri" w:eastAsia="Calibri" w:hAnsi="Calibri" w:cs="Calibri"/>
          <w:sz w:val="21"/>
          <w:szCs w:val="21"/>
        </w:rPr>
        <w:t>orts</w:t>
      </w:r>
      <w:r>
        <w:rPr>
          <w:rFonts w:ascii="Calibri" w:eastAsia="Calibri" w:hAnsi="Calibri" w:cs="Calibri"/>
          <w:spacing w:val="16"/>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sidR="00F309DC">
        <w:rPr>
          <w:rFonts w:ascii="Calibri" w:eastAsia="Calibri" w:hAnsi="Calibri" w:cs="Calibri"/>
          <w:spacing w:val="1"/>
          <w:sz w:val="21"/>
          <w:szCs w:val="21"/>
        </w:rPr>
        <w:t>Country Director</w:t>
      </w:r>
    </w:p>
    <w:p w:rsidR="00B420F4" w:rsidRDefault="009F32E4">
      <w:pPr>
        <w:spacing w:before="15" w:line="240" w:lineRule="exact"/>
        <w:ind w:left="222"/>
        <w:rPr>
          <w:rFonts w:ascii="Calibri" w:eastAsia="Calibri" w:hAnsi="Calibri" w:cs="Calibri"/>
          <w:sz w:val="21"/>
          <w:szCs w:val="21"/>
        </w:rPr>
      </w:pP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s</w:t>
      </w:r>
      <w:r w:rsidR="00F309DC">
        <w:rPr>
          <w:rFonts w:ascii="Calibri" w:eastAsia="Calibri" w:hAnsi="Calibri" w:cs="Calibri"/>
          <w:spacing w:val="14"/>
          <w:sz w:val="21"/>
          <w:szCs w:val="21"/>
        </w:rPr>
        <w:t xml:space="preserve"> </w:t>
      </w:r>
      <w:r>
        <w:rPr>
          <w:rFonts w:ascii="Calibri" w:eastAsia="Calibri" w:hAnsi="Calibri" w:cs="Calibri"/>
          <w:spacing w:val="1"/>
          <w:sz w:val="21"/>
          <w:szCs w:val="21"/>
        </w:rPr>
        <w:t>L</w:t>
      </w:r>
      <w:r>
        <w:rPr>
          <w:rFonts w:ascii="Calibri" w:eastAsia="Calibri" w:hAnsi="Calibri" w:cs="Calibri"/>
          <w:spacing w:val="-3"/>
          <w:sz w:val="21"/>
          <w:szCs w:val="21"/>
        </w:rPr>
        <w:t>o</w:t>
      </w:r>
      <w:r>
        <w:rPr>
          <w:rFonts w:ascii="Calibri" w:eastAsia="Calibri" w:hAnsi="Calibri" w:cs="Calibri"/>
          <w:sz w:val="21"/>
          <w:szCs w:val="21"/>
        </w:rPr>
        <w:t>g</w:t>
      </w:r>
      <w:r>
        <w:rPr>
          <w:rFonts w:ascii="Calibri" w:eastAsia="Calibri" w:hAnsi="Calibri" w:cs="Calibri"/>
          <w:spacing w:val="4"/>
          <w:sz w:val="21"/>
          <w:szCs w:val="21"/>
        </w:rPr>
        <w:t>i</w:t>
      </w:r>
      <w:r>
        <w:rPr>
          <w:rFonts w:ascii="Calibri" w:eastAsia="Calibri" w:hAnsi="Calibri" w:cs="Calibri"/>
          <w:spacing w:val="-2"/>
          <w:sz w:val="21"/>
          <w:szCs w:val="21"/>
        </w:rPr>
        <w:t>st</w:t>
      </w:r>
      <w:r>
        <w:rPr>
          <w:rFonts w:ascii="Calibri" w:eastAsia="Calibri" w:hAnsi="Calibri" w:cs="Calibri"/>
          <w:spacing w:val="1"/>
          <w:sz w:val="21"/>
          <w:szCs w:val="21"/>
        </w:rPr>
        <w:t>i</w:t>
      </w:r>
      <w:r>
        <w:rPr>
          <w:rFonts w:ascii="Calibri" w:eastAsia="Calibri" w:hAnsi="Calibri" w:cs="Calibri"/>
          <w:sz w:val="21"/>
          <w:szCs w:val="21"/>
        </w:rPr>
        <w:t>c</w:t>
      </w:r>
      <w:r>
        <w:rPr>
          <w:rFonts w:ascii="Calibri" w:eastAsia="Calibri" w:hAnsi="Calibri" w:cs="Calibri"/>
          <w:spacing w:val="14"/>
          <w:sz w:val="21"/>
          <w:szCs w:val="21"/>
        </w:rPr>
        <w:t xml:space="preserve"> </w:t>
      </w:r>
      <w:r>
        <w:rPr>
          <w:rFonts w:ascii="Calibri" w:eastAsia="Calibri" w:hAnsi="Calibri" w:cs="Calibri"/>
          <w:spacing w:val="2"/>
          <w:sz w:val="21"/>
          <w:szCs w:val="21"/>
        </w:rPr>
        <w:t>O</w:t>
      </w:r>
      <w:r>
        <w:rPr>
          <w:rFonts w:ascii="Calibri" w:eastAsia="Calibri" w:hAnsi="Calibri" w:cs="Calibri"/>
          <w:spacing w:val="-1"/>
          <w:sz w:val="21"/>
          <w:szCs w:val="21"/>
        </w:rPr>
        <w:t>ffi</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3"/>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1"/>
          <w:sz w:val="21"/>
          <w:szCs w:val="21"/>
        </w:rPr>
        <w:t>/</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2"/>
          <w:sz w:val="21"/>
          <w:szCs w:val="21"/>
        </w:rPr>
        <w:t xml:space="preserve"> </w:t>
      </w:r>
      <w:r>
        <w:rPr>
          <w:rFonts w:ascii="Calibri" w:eastAsia="Calibri" w:hAnsi="Calibri" w:cs="Calibri"/>
          <w:sz w:val="21"/>
          <w:szCs w:val="21"/>
        </w:rPr>
        <w:t>su</w:t>
      </w:r>
      <w:r>
        <w:rPr>
          <w:rFonts w:ascii="Calibri" w:eastAsia="Calibri" w:hAnsi="Calibri" w:cs="Calibri"/>
          <w:spacing w:val="-2"/>
          <w:sz w:val="21"/>
          <w:szCs w:val="21"/>
        </w:rPr>
        <w:t>p</w:t>
      </w:r>
      <w:r>
        <w:rPr>
          <w:rFonts w:ascii="Calibri" w:eastAsia="Calibri" w:hAnsi="Calibri" w:cs="Calibri"/>
          <w:sz w:val="21"/>
          <w:szCs w:val="21"/>
        </w:rPr>
        <w:t>port</w:t>
      </w:r>
      <w:r>
        <w:rPr>
          <w:rFonts w:ascii="Calibri" w:eastAsia="Calibri" w:hAnsi="Calibri" w:cs="Calibri"/>
          <w:spacing w:val="16"/>
          <w:sz w:val="21"/>
          <w:szCs w:val="21"/>
        </w:rPr>
        <w:t xml:space="preserve"> </w:t>
      </w:r>
      <w:r>
        <w:rPr>
          <w:rFonts w:ascii="Calibri" w:eastAsia="Calibri" w:hAnsi="Calibri" w:cs="Calibri"/>
          <w:sz w:val="21"/>
          <w:szCs w:val="21"/>
        </w:rPr>
        <w:t>st</w:t>
      </w:r>
      <w:r>
        <w:rPr>
          <w:rFonts w:ascii="Calibri" w:eastAsia="Calibri" w:hAnsi="Calibri" w:cs="Calibri"/>
          <w:spacing w:val="1"/>
          <w:sz w:val="21"/>
          <w:szCs w:val="21"/>
        </w:rPr>
        <w:t>a</w:t>
      </w:r>
      <w:r>
        <w:rPr>
          <w:rFonts w:ascii="Calibri" w:eastAsia="Calibri" w:hAnsi="Calibri" w:cs="Calibri"/>
          <w:spacing w:val="-1"/>
          <w:sz w:val="21"/>
          <w:szCs w:val="21"/>
        </w:rPr>
        <w:t>f</w:t>
      </w:r>
      <w:r>
        <w:rPr>
          <w:rFonts w:ascii="Calibri" w:eastAsia="Calibri" w:hAnsi="Calibri" w:cs="Calibri"/>
          <w:sz w:val="21"/>
          <w:szCs w:val="21"/>
        </w:rPr>
        <w:t>f</w:t>
      </w:r>
      <w:r>
        <w:rPr>
          <w:rFonts w:ascii="Calibri" w:eastAsia="Calibri" w:hAnsi="Calibri" w:cs="Calibri"/>
          <w:spacing w:val="8"/>
          <w:sz w:val="21"/>
          <w:szCs w:val="21"/>
        </w:rPr>
        <w:t xml:space="preserve"> </w:t>
      </w:r>
      <w:r>
        <w:rPr>
          <w:rFonts w:ascii="Calibri" w:eastAsia="Calibri" w:hAnsi="Calibri" w:cs="Calibri"/>
          <w:spacing w:val="-2"/>
          <w:sz w:val="21"/>
          <w:szCs w:val="21"/>
        </w:rPr>
        <w:t>an</w:t>
      </w:r>
      <w:r>
        <w:rPr>
          <w:rFonts w:ascii="Calibri" w:eastAsia="Calibri" w:hAnsi="Calibri" w:cs="Calibri"/>
          <w:sz w:val="21"/>
          <w:szCs w:val="21"/>
        </w:rPr>
        <w:t>d</w:t>
      </w:r>
      <w:r>
        <w:rPr>
          <w:rFonts w:ascii="Calibri" w:eastAsia="Calibri" w:hAnsi="Calibri" w:cs="Calibri"/>
          <w:spacing w:val="6"/>
          <w:sz w:val="21"/>
          <w:szCs w:val="21"/>
        </w:rPr>
        <w:t xml:space="preserve"> </w:t>
      </w:r>
      <w:r w:rsidRPr="00F309DC">
        <w:rPr>
          <w:rFonts w:ascii="Calibri" w:eastAsia="Calibri" w:hAnsi="Calibri" w:cs="Calibri"/>
          <w:b/>
          <w:i/>
          <w:spacing w:val="2"/>
          <w:sz w:val="21"/>
          <w:szCs w:val="21"/>
        </w:rPr>
        <w:t>f</w:t>
      </w:r>
      <w:r w:rsidRPr="00F309DC">
        <w:rPr>
          <w:rFonts w:ascii="Calibri" w:eastAsia="Calibri" w:hAnsi="Calibri" w:cs="Calibri"/>
          <w:b/>
          <w:i/>
          <w:spacing w:val="-2"/>
          <w:sz w:val="21"/>
          <w:szCs w:val="21"/>
        </w:rPr>
        <w:t>u</w:t>
      </w:r>
      <w:r w:rsidRPr="00F309DC">
        <w:rPr>
          <w:rFonts w:ascii="Calibri" w:eastAsia="Calibri" w:hAnsi="Calibri" w:cs="Calibri"/>
          <w:b/>
          <w:i/>
          <w:sz w:val="21"/>
          <w:szCs w:val="21"/>
        </w:rPr>
        <w:t>n</w:t>
      </w:r>
      <w:r w:rsidRPr="00F309DC">
        <w:rPr>
          <w:rFonts w:ascii="Calibri" w:eastAsia="Calibri" w:hAnsi="Calibri" w:cs="Calibri"/>
          <w:b/>
          <w:i/>
          <w:spacing w:val="1"/>
          <w:sz w:val="21"/>
          <w:szCs w:val="21"/>
        </w:rPr>
        <w:t>c</w:t>
      </w:r>
      <w:r w:rsidRPr="00F309DC">
        <w:rPr>
          <w:rFonts w:ascii="Calibri" w:eastAsia="Calibri" w:hAnsi="Calibri" w:cs="Calibri"/>
          <w:b/>
          <w:i/>
          <w:sz w:val="21"/>
          <w:szCs w:val="21"/>
        </w:rPr>
        <w:t>t</w:t>
      </w:r>
      <w:r w:rsidRPr="00F309DC">
        <w:rPr>
          <w:rFonts w:ascii="Calibri" w:eastAsia="Calibri" w:hAnsi="Calibri" w:cs="Calibri"/>
          <w:b/>
          <w:i/>
          <w:spacing w:val="4"/>
          <w:sz w:val="21"/>
          <w:szCs w:val="21"/>
        </w:rPr>
        <w:t>i</w:t>
      </w:r>
      <w:r w:rsidRPr="00F309DC">
        <w:rPr>
          <w:rFonts w:ascii="Calibri" w:eastAsia="Calibri" w:hAnsi="Calibri" w:cs="Calibri"/>
          <w:b/>
          <w:i/>
          <w:spacing w:val="-3"/>
          <w:sz w:val="21"/>
          <w:szCs w:val="21"/>
        </w:rPr>
        <w:t>o</w:t>
      </w:r>
      <w:r w:rsidRPr="00F309DC">
        <w:rPr>
          <w:rFonts w:ascii="Calibri" w:eastAsia="Calibri" w:hAnsi="Calibri" w:cs="Calibri"/>
          <w:b/>
          <w:i/>
          <w:sz w:val="21"/>
          <w:szCs w:val="21"/>
        </w:rPr>
        <w:t>n</w:t>
      </w:r>
      <w:r w:rsidRPr="00F309DC">
        <w:rPr>
          <w:rFonts w:ascii="Calibri" w:eastAsia="Calibri" w:hAnsi="Calibri" w:cs="Calibri"/>
          <w:b/>
          <w:i/>
          <w:spacing w:val="-2"/>
          <w:sz w:val="21"/>
          <w:szCs w:val="21"/>
        </w:rPr>
        <w:t>a</w:t>
      </w:r>
      <w:r w:rsidRPr="00F309DC">
        <w:rPr>
          <w:rFonts w:ascii="Calibri" w:eastAsia="Calibri" w:hAnsi="Calibri" w:cs="Calibri"/>
          <w:b/>
          <w:i/>
          <w:spacing w:val="-1"/>
          <w:sz w:val="21"/>
          <w:szCs w:val="21"/>
        </w:rPr>
        <w:t>l</w:t>
      </w:r>
      <w:r w:rsidRPr="00F309DC">
        <w:rPr>
          <w:rFonts w:ascii="Calibri" w:eastAsia="Calibri" w:hAnsi="Calibri" w:cs="Calibri"/>
          <w:b/>
          <w:i/>
          <w:spacing w:val="4"/>
          <w:sz w:val="21"/>
          <w:szCs w:val="21"/>
        </w:rPr>
        <w:t>l</w:t>
      </w:r>
      <w:r w:rsidRPr="00F309DC">
        <w:rPr>
          <w:rFonts w:ascii="Calibri" w:eastAsia="Calibri" w:hAnsi="Calibri" w:cs="Calibri"/>
          <w:b/>
          <w:i/>
          <w:sz w:val="21"/>
          <w:szCs w:val="21"/>
        </w:rPr>
        <w:t>y</w:t>
      </w:r>
      <w:r w:rsidRPr="00F309DC">
        <w:rPr>
          <w:rFonts w:ascii="Calibri" w:eastAsia="Calibri" w:hAnsi="Calibri" w:cs="Calibri"/>
          <w:b/>
          <w:i/>
          <w:spacing w:val="19"/>
          <w:sz w:val="21"/>
          <w:szCs w:val="21"/>
        </w:rPr>
        <w:t xml:space="preserve"> </w:t>
      </w:r>
      <w:r w:rsidRPr="00F309DC">
        <w:rPr>
          <w:rFonts w:ascii="Calibri" w:eastAsia="Calibri" w:hAnsi="Calibri" w:cs="Calibri"/>
          <w:b/>
          <w:i/>
          <w:spacing w:val="2"/>
          <w:sz w:val="21"/>
          <w:szCs w:val="21"/>
        </w:rPr>
        <w:t>m</w:t>
      </w:r>
      <w:r w:rsidRPr="00F309DC">
        <w:rPr>
          <w:rFonts w:ascii="Calibri" w:eastAsia="Calibri" w:hAnsi="Calibri" w:cs="Calibri"/>
          <w:b/>
          <w:i/>
          <w:spacing w:val="1"/>
          <w:sz w:val="21"/>
          <w:szCs w:val="21"/>
        </w:rPr>
        <w:t>a</w:t>
      </w:r>
      <w:r w:rsidRPr="00F309DC">
        <w:rPr>
          <w:rFonts w:ascii="Calibri" w:eastAsia="Calibri" w:hAnsi="Calibri" w:cs="Calibri"/>
          <w:b/>
          <w:i/>
          <w:sz w:val="21"/>
          <w:szCs w:val="21"/>
        </w:rPr>
        <w:t>n</w:t>
      </w:r>
      <w:r w:rsidRPr="00F309DC">
        <w:rPr>
          <w:rFonts w:ascii="Calibri" w:eastAsia="Calibri" w:hAnsi="Calibri" w:cs="Calibri"/>
          <w:b/>
          <w:i/>
          <w:spacing w:val="1"/>
          <w:sz w:val="21"/>
          <w:szCs w:val="21"/>
        </w:rPr>
        <w:t>a</w:t>
      </w:r>
      <w:r w:rsidRPr="00F309DC">
        <w:rPr>
          <w:rFonts w:ascii="Calibri" w:eastAsia="Calibri" w:hAnsi="Calibri" w:cs="Calibri"/>
          <w:b/>
          <w:i/>
          <w:spacing w:val="-2"/>
          <w:sz w:val="21"/>
          <w:szCs w:val="21"/>
        </w:rPr>
        <w:t>g</w:t>
      </w:r>
      <w:r w:rsidRPr="00F309DC">
        <w:rPr>
          <w:rFonts w:ascii="Calibri" w:eastAsia="Calibri" w:hAnsi="Calibri" w:cs="Calibri"/>
          <w:b/>
          <w:i/>
          <w:spacing w:val="-1"/>
          <w:sz w:val="21"/>
          <w:szCs w:val="21"/>
        </w:rPr>
        <w:t>e</w:t>
      </w:r>
      <w:r w:rsidRPr="00F309DC">
        <w:rPr>
          <w:rFonts w:ascii="Calibri" w:eastAsia="Calibri" w:hAnsi="Calibri" w:cs="Calibri"/>
          <w:b/>
          <w:i/>
          <w:sz w:val="21"/>
          <w:szCs w:val="21"/>
        </w:rPr>
        <w:t>s</w:t>
      </w:r>
      <w:r w:rsidRPr="00F309DC">
        <w:rPr>
          <w:rFonts w:ascii="Calibri" w:eastAsia="Calibri" w:hAnsi="Calibri" w:cs="Calibri"/>
          <w:b/>
          <w:i/>
          <w:spacing w:val="14"/>
          <w:sz w:val="21"/>
          <w:szCs w:val="21"/>
        </w:rPr>
        <w:t xml:space="preserve"> </w:t>
      </w:r>
      <w:r w:rsidR="00F309DC" w:rsidRPr="00F309DC">
        <w:rPr>
          <w:rFonts w:ascii="Calibri" w:eastAsia="Calibri" w:hAnsi="Calibri" w:cs="Calibri"/>
          <w:b/>
          <w:i/>
          <w:spacing w:val="14"/>
          <w:sz w:val="21"/>
          <w:szCs w:val="21"/>
        </w:rPr>
        <w:t>Accountants/</w:t>
      </w:r>
      <w:r w:rsidRPr="00F309DC">
        <w:rPr>
          <w:rFonts w:ascii="Calibri" w:eastAsia="Calibri" w:hAnsi="Calibri" w:cs="Calibri"/>
          <w:b/>
          <w:i/>
          <w:spacing w:val="-1"/>
          <w:w w:val="102"/>
          <w:sz w:val="21"/>
          <w:szCs w:val="21"/>
        </w:rPr>
        <w:t>G</w:t>
      </w:r>
      <w:r w:rsidRPr="00F309DC">
        <w:rPr>
          <w:rFonts w:ascii="Calibri" w:eastAsia="Calibri" w:hAnsi="Calibri" w:cs="Calibri"/>
          <w:b/>
          <w:i/>
          <w:w w:val="102"/>
          <w:sz w:val="21"/>
          <w:szCs w:val="21"/>
        </w:rPr>
        <w:t>S</w:t>
      </w:r>
      <w:r w:rsidRPr="00F309DC">
        <w:rPr>
          <w:rFonts w:ascii="Calibri" w:eastAsia="Calibri" w:hAnsi="Calibri" w:cs="Calibri"/>
          <w:b/>
          <w:i/>
          <w:spacing w:val="2"/>
          <w:w w:val="102"/>
          <w:sz w:val="21"/>
          <w:szCs w:val="21"/>
        </w:rPr>
        <w:t>O</w:t>
      </w:r>
      <w:r w:rsidRPr="00F309DC">
        <w:rPr>
          <w:rFonts w:ascii="Calibri" w:eastAsia="Calibri" w:hAnsi="Calibri" w:cs="Calibri"/>
          <w:b/>
          <w:i/>
          <w:w w:val="102"/>
          <w:sz w:val="21"/>
          <w:szCs w:val="21"/>
        </w:rPr>
        <w:t>s</w:t>
      </w:r>
    </w:p>
    <w:p w:rsidR="00B420F4" w:rsidRDefault="00B420F4">
      <w:pPr>
        <w:spacing w:line="100" w:lineRule="exact"/>
        <w:rPr>
          <w:sz w:val="10"/>
          <w:szCs w:val="10"/>
        </w:rPr>
      </w:pPr>
    </w:p>
    <w:p w:rsidR="00B420F4" w:rsidRDefault="006425FA">
      <w:pPr>
        <w:spacing w:before="21"/>
        <w:ind w:left="222"/>
        <w:rPr>
          <w:rFonts w:ascii="Calibri" w:eastAsia="Calibri" w:hAnsi="Calibri" w:cs="Calibri"/>
          <w:sz w:val="21"/>
          <w:szCs w:val="21"/>
        </w:rPr>
      </w:pPr>
      <w:r>
        <w:pict>
          <v:group id="_x0000_s1034" style="position:absolute;left:0;text-align:left;margin-left:59.25pt;margin-top:.2pt;width:525.3pt;height:80.5pt;z-index:-251658240;mso-position-horizontal-relative:page" coordorigin="1291,4" coordsize="9306,1610">
            <v:shape id="_x0000_s1042" style="position:absolute;left:10488;top:19;width:98;height:262" coordorigin="10488,19" coordsize="98,262" path="m10586,19r-98,l10488,281r98,l10586,19xe" fillcolor="#09f" stroked="f">
              <v:path arrowok="t"/>
            </v:shape>
            <v:shape id="_x0000_s1041" style="position:absolute;left:1302;top:19;width:101;height:262" coordorigin="1302,19" coordsize="101,262" path="m1402,19r-100,l1302,281r100,l1402,19xe" fillcolor="#09f" stroked="f">
              <v:path arrowok="t"/>
            </v:shape>
            <v:shape id="_x0000_s1040" style="position:absolute;left:1402;top:19;width:9086;height:262" coordorigin="1402,19" coordsize="9086,262" path="m1402,281r9086,l10488,19r-9086,l1402,281xe" fillcolor="#09f" stroked="f">
              <v:path arrowok="t"/>
            </v:shape>
            <v:shape id="_x0000_s1039" style="position:absolute;left:1302;top:15;width:9285;height:0" coordorigin="1302,15" coordsize="9285,0" path="m1302,15r9284,e" filled="f" strokeweight=".58pt">
              <v:path arrowok="t"/>
            </v:shape>
            <v:shape id="_x0000_s1038" style="position:absolute;left:1302;top:286;width:9285;height:0" coordorigin="1302,286" coordsize="9285,0" path="m1302,286r9284,e" filled="f" strokeweight=".58pt">
              <v:path arrowok="t"/>
            </v:shape>
            <v:shape id="_x0000_s1037" style="position:absolute;left:1297;top:10;width:0;height:1598" coordorigin="1297,10" coordsize="0,1598" path="m1297,10r,1598e" filled="f" strokeweight=".58pt">
              <v:path arrowok="t"/>
            </v:shape>
            <v:shape id="_x0000_s1036" style="position:absolute;left:1302;top:1603;width:9285;height:0" coordorigin="1302,1603" coordsize="9285,0" path="m1302,1603r9284,e" filled="f" strokeweight=".58pt">
              <v:path arrowok="t"/>
            </v:shape>
            <v:shape id="_x0000_s1035" style="position:absolute;left:10591;top:10;width:0;height:1598" coordorigin="10591,10" coordsize="0,1598" path="m10591,10r,1598e" filled="f" strokeweight=".58pt">
              <v:path arrowok="t"/>
            </v:shape>
            <w10:wrap anchorx="page"/>
          </v:group>
        </w:pict>
      </w:r>
      <w:r w:rsidR="009F32E4">
        <w:rPr>
          <w:rFonts w:ascii="Calibri" w:eastAsia="Calibri" w:hAnsi="Calibri" w:cs="Calibri"/>
          <w:color w:val="FFFFFF"/>
          <w:spacing w:val="2"/>
          <w:sz w:val="21"/>
          <w:szCs w:val="21"/>
        </w:rPr>
        <w:t>P</w:t>
      </w:r>
      <w:r w:rsidR="009F32E4">
        <w:rPr>
          <w:rFonts w:ascii="Calibri" w:eastAsia="Calibri" w:hAnsi="Calibri" w:cs="Calibri"/>
          <w:color w:val="FFFFFF"/>
          <w:sz w:val="21"/>
          <w:szCs w:val="21"/>
        </w:rPr>
        <w:t>urp</w:t>
      </w:r>
      <w:r w:rsidR="009F32E4">
        <w:rPr>
          <w:rFonts w:ascii="Calibri" w:eastAsia="Calibri" w:hAnsi="Calibri" w:cs="Calibri"/>
          <w:color w:val="FFFFFF"/>
          <w:spacing w:val="-3"/>
          <w:sz w:val="21"/>
          <w:szCs w:val="21"/>
        </w:rPr>
        <w:t>o</w:t>
      </w:r>
      <w:r w:rsidR="009F32E4">
        <w:rPr>
          <w:rFonts w:ascii="Calibri" w:eastAsia="Calibri" w:hAnsi="Calibri" w:cs="Calibri"/>
          <w:color w:val="FFFFFF"/>
          <w:sz w:val="21"/>
          <w:szCs w:val="21"/>
        </w:rPr>
        <w:t>se</w:t>
      </w:r>
      <w:r w:rsidR="009F32E4">
        <w:rPr>
          <w:rFonts w:ascii="Calibri" w:eastAsia="Calibri" w:hAnsi="Calibri" w:cs="Calibri"/>
          <w:color w:val="FFFFFF"/>
          <w:spacing w:val="16"/>
          <w:sz w:val="21"/>
          <w:szCs w:val="21"/>
        </w:rPr>
        <w:t xml:space="preserve"> </w:t>
      </w:r>
      <w:r w:rsidR="009F32E4">
        <w:rPr>
          <w:rFonts w:ascii="Calibri" w:eastAsia="Calibri" w:hAnsi="Calibri" w:cs="Calibri"/>
          <w:color w:val="FFFFFF"/>
          <w:sz w:val="21"/>
          <w:szCs w:val="21"/>
        </w:rPr>
        <w:t>of</w:t>
      </w:r>
      <w:r w:rsidR="009F32E4">
        <w:rPr>
          <w:rFonts w:ascii="Calibri" w:eastAsia="Calibri" w:hAnsi="Calibri" w:cs="Calibri"/>
          <w:color w:val="FFFFFF"/>
          <w:spacing w:val="5"/>
          <w:sz w:val="21"/>
          <w:szCs w:val="21"/>
        </w:rPr>
        <w:t xml:space="preserve"> </w:t>
      </w:r>
      <w:r w:rsidR="009F32E4">
        <w:rPr>
          <w:rFonts w:ascii="Calibri" w:eastAsia="Calibri" w:hAnsi="Calibri" w:cs="Calibri"/>
          <w:color w:val="FFFFFF"/>
          <w:sz w:val="21"/>
          <w:szCs w:val="21"/>
        </w:rPr>
        <w:t>the</w:t>
      </w:r>
      <w:r w:rsidR="009F32E4">
        <w:rPr>
          <w:rFonts w:ascii="Calibri" w:eastAsia="Calibri" w:hAnsi="Calibri" w:cs="Calibri"/>
          <w:color w:val="FFFFFF"/>
          <w:spacing w:val="6"/>
          <w:sz w:val="21"/>
          <w:szCs w:val="21"/>
        </w:rPr>
        <w:t xml:space="preserve"> </w:t>
      </w:r>
      <w:r w:rsidR="009F32E4">
        <w:rPr>
          <w:rFonts w:ascii="Calibri" w:eastAsia="Calibri" w:hAnsi="Calibri" w:cs="Calibri"/>
          <w:color w:val="FFFFFF"/>
          <w:spacing w:val="1"/>
          <w:w w:val="102"/>
          <w:sz w:val="21"/>
          <w:szCs w:val="21"/>
        </w:rPr>
        <w:t>J</w:t>
      </w:r>
      <w:r w:rsidR="009F32E4">
        <w:rPr>
          <w:rFonts w:ascii="Calibri" w:eastAsia="Calibri" w:hAnsi="Calibri" w:cs="Calibri"/>
          <w:color w:val="FFFFFF"/>
          <w:w w:val="102"/>
          <w:sz w:val="21"/>
          <w:szCs w:val="21"/>
        </w:rPr>
        <w:t>ob</w:t>
      </w:r>
    </w:p>
    <w:p w:rsidR="00B420F4" w:rsidRDefault="009F32E4">
      <w:pPr>
        <w:spacing w:before="15" w:line="244" w:lineRule="auto"/>
        <w:ind w:left="222" w:right="1244"/>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pacing w:val="1"/>
          <w:sz w:val="21"/>
          <w:szCs w:val="21"/>
        </w:rPr>
        <w:t>ck</w:t>
      </w:r>
      <w:r>
        <w:rPr>
          <w:rFonts w:ascii="Calibri" w:eastAsia="Calibri" w:hAnsi="Calibri" w:cs="Calibri"/>
          <w:sz w:val="21"/>
          <w:szCs w:val="21"/>
        </w:rPr>
        <w:t>,</w:t>
      </w:r>
      <w:r>
        <w:rPr>
          <w:rFonts w:ascii="Calibri" w:eastAsia="Calibri" w:hAnsi="Calibri" w:cs="Calibri"/>
          <w:spacing w:val="11"/>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s</w:t>
      </w:r>
      <w:r>
        <w:rPr>
          <w:rFonts w:ascii="Calibri" w:eastAsia="Calibri" w:hAnsi="Calibri" w:cs="Calibri"/>
          <w:spacing w:val="-3"/>
          <w:sz w:val="21"/>
          <w:szCs w:val="21"/>
        </w:rPr>
        <w:t>o</w:t>
      </w:r>
      <w:r>
        <w:rPr>
          <w:rFonts w:ascii="Calibri" w:eastAsia="Calibri" w:hAnsi="Calibri" w:cs="Calibri"/>
          <w:spacing w:val="1"/>
          <w:sz w:val="21"/>
          <w:szCs w:val="21"/>
        </w:rPr>
        <w:t>li</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5"/>
          <w:sz w:val="21"/>
          <w:szCs w:val="21"/>
        </w:rPr>
        <w:t>p</w:t>
      </w:r>
      <w:r>
        <w:rPr>
          <w:rFonts w:ascii="Calibri" w:eastAsia="Calibri" w:hAnsi="Calibri" w:cs="Calibri"/>
          <w:sz w:val="21"/>
          <w:szCs w:val="21"/>
        </w:rPr>
        <w:t>ort</w:t>
      </w:r>
      <w:r>
        <w:rPr>
          <w:rFonts w:ascii="Calibri" w:eastAsia="Calibri" w:hAnsi="Calibri" w:cs="Calibri"/>
          <w:spacing w:val="15"/>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sidR="001459AE">
        <w:rPr>
          <w:rFonts w:ascii="Calibri" w:eastAsia="Calibri" w:hAnsi="Calibri" w:cs="Calibri"/>
          <w:spacing w:val="-2"/>
          <w:sz w:val="21"/>
          <w:szCs w:val="21"/>
        </w:rPr>
        <w:t>n</w:t>
      </w:r>
      <w:r w:rsidR="001459AE">
        <w:rPr>
          <w:rFonts w:ascii="Calibri" w:eastAsia="Calibri" w:hAnsi="Calibri" w:cs="Calibri"/>
          <w:sz w:val="21"/>
          <w:szCs w:val="21"/>
        </w:rPr>
        <w:t>on</w:t>
      </w:r>
      <w:r w:rsidR="001459AE">
        <w:rPr>
          <w:rFonts w:ascii="Calibri" w:eastAsia="Calibri" w:hAnsi="Calibri" w:cs="Calibri"/>
          <w:spacing w:val="8"/>
          <w:sz w:val="21"/>
          <w:szCs w:val="21"/>
        </w:rPr>
        <w:t>-</w:t>
      </w:r>
      <w:r w:rsidR="001459AE">
        <w:rPr>
          <w:rFonts w:ascii="Calibri" w:eastAsia="Calibri" w:hAnsi="Calibri" w:cs="Calibri"/>
          <w:spacing w:val="-3"/>
          <w:sz w:val="21"/>
          <w:szCs w:val="21"/>
        </w:rPr>
        <w:t>f</w:t>
      </w:r>
      <w:r w:rsidR="001459AE">
        <w:rPr>
          <w:rFonts w:ascii="Calibri" w:eastAsia="Calibri" w:hAnsi="Calibri" w:cs="Calibri"/>
          <w:spacing w:val="4"/>
          <w:sz w:val="21"/>
          <w:szCs w:val="21"/>
        </w:rPr>
        <w:t>i</w:t>
      </w:r>
      <w:r w:rsidR="001459AE">
        <w:rPr>
          <w:rFonts w:ascii="Calibri" w:eastAsia="Calibri" w:hAnsi="Calibri" w:cs="Calibri"/>
          <w:spacing w:val="-2"/>
          <w:sz w:val="21"/>
          <w:szCs w:val="21"/>
        </w:rPr>
        <w:t>na</w:t>
      </w:r>
      <w:r w:rsidR="001459AE">
        <w:rPr>
          <w:rFonts w:ascii="Calibri" w:eastAsia="Calibri" w:hAnsi="Calibri" w:cs="Calibri"/>
          <w:sz w:val="21"/>
          <w:szCs w:val="21"/>
        </w:rPr>
        <w:t>n</w:t>
      </w:r>
      <w:r w:rsidR="001459AE">
        <w:rPr>
          <w:rFonts w:ascii="Calibri" w:eastAsia="Calibri" w:hAnsi="Calibri" w:cs="Calibri"/>
          <w:spacing w:val="1"/>
          <w:sz w:val="21"/>
          <w:szCs w:val="21"/>
        </w:rPr>
        <w:t>c</w:t>
      </w:r>
      <w:r w:rsidR="001459AE">
        <w:rPr>
          <w:rFonts w:ascii="Calibri" w:eastAsia="Calibri" w:hAnsi="Calibri" w:cs="Calibri"/>
          <w:spacing w:val="4"/>
          <w:sz w:val="21"/>
          <w:szCs w:val="21"/>
        </w:rPr>
        <w:t>i</w:t>
      </w:r>
      <w:r w:rsidR="001459AE">
        <w:rPr>
          <w:rFonts w:ascii="Calibri" w:eastAsia="Calibri" w:hAnsi="Calibri" w:cs="Calibri"/>
          <w:spacing w:val="-4"/>
          <w:sz w:val="21"/>
          <w:szCs w:val="21"/>
        </w:rPr>
        <w:t>a</w:t>
      </w:r>
      <w:r w:rsidR="001459AE">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a</w:t>
      </w:r>
      <w:r>
        <w:rPr>
          <w:rFonts w:ascii="Calibri" w:eastAsia="Calibri" w:hAnsi="Calibri" w:cs="Calibri"/>
          <w:sz w:val="21"/>
          <w:szCs w:val="21"/>
        </w:rPr>
        <w:t>ta</w:t>
      </w:r>
      <w:r>
        <w:rPr>
          <w:rFonts w:ascii="Calibri" w:eastAsia="Calibri" w:hAnsi="Calibri" w:cs="Calibri"/>
          <w:spacing w:val="5"/>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ntry</w:t>
      </w:r>
      <w:r>
        <w:rPr>
          <w:rFonts w:ascii="Calibri" w:eastAsia="Calibri" w:hAnsi="Calibri" w:cs="Calibri"/>
          <w:spacing w:val="17"/>
          <w:sz w:val="21"/>
          <w:szCs w:val="21"/>
        </w:rPr>
        <w:t xml:space="preserve"> </w:t>
      </w:r>
      <w:r>
        <w:rPr>
          <w:rFonts w:ascii="Calibri" w:eastAsia="Calibri" w:hAnsi="Calibri" w:cs="Calibri"/>
          <w:spacing w:val="-2"/>
          <w:sz w:val="21"/>
          <w:szCs w:val="21"/>
        </w:rPr>
        <w:t>an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w w:val="102"/>
          <w:sz w:val="21"/>
          <w:szCs w:val="21"/>
        </w:rPr>
        <w:t>p</w:t>
      </w:r>
      <w:r>
        <w:rPr>
          <w:rFonts w:ascii="Calibri" w:eastAsia="Calibri" w:hAnsi="Calibri" w:cs="Calibri"/>
          <w:w w:val="102"/>
          <w:sz w:val="21"/>
          <w:szCs w:val="21"/>
        </w:rPr>
        <w:t>ort</w:t>
      </w:r>
      <w:r>
        <w:rPr>
          <w:rFonts w:ascii="Calibri" w:eastAsia="Calibri" w:hAnsi="Calibri" w:cs="Calibri"/>
          <w:spacing w:val="2"/>
          <w:w w:val="102"/>
          <w:sz w:val="21"/>
          <w:szCs w:val="21"/>
        </w:rPr>
        <w:t>f</w:t>
      </w:r>
      <w:r>
        <w:rPr>
          <w:rFonts w:ascii="Calibri" w:eastAsia="Calibri" w:hAnsi="Calibri" w:cs="Calibri"/>
          <w:spacing w:val="-3"/>
          <w:w w:val="102"/>
          <w:sz w:val="21"/>
          <w:szCs w:val="21"/>
        </w:rPr>
        <w:t>o</w:t>
      </w:r>
      <w:r>
        <w:rPr>
          <w:rFonts w:ascii="Calibri" w:eastAsia="Calibri" w:hAnsi="Calibri" w:cs="Calibri"/>
          <w:spacing w:val="4"/>
          <w:w w:val="102"/>
          <w:sz w:val="21"/>
          <w:szCs w:val="21"/>
        </w:rPr>
        <w:t>l</w:t>
      </w:r>
      <w:r>
        <w:rPr>
          <w:rFonts w:ascii="Calibri" w:eastAsia="Calibri" w:hAnsi="Calibri" w:cs="Calibri"/>
          <w:spacing w:val="1"/>
          <w:w w:val="102"/>
          <w:sz w:val="21"/>
          <w:szCs w:val="21"/>
        </w:rPr>
        <w:t>i</w:t>
      </w:r>
      <w:r>
        <w:rPr>
          <w:rFonts w:ascii="Calibri" w:eastAsia="Calibri" w:hAnsi="Calibri" w:cs="Calibri"/>
          <w:w w:val="102"/>
          <w:sz w:val="21"/>
          <w:szCs w:val="21"/>
        </w:rPr>
        <w:t xml:space="preserve">o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ons,</w:t>
      </w:r>
      <w:r>
        <w:rPr>
          <w:rFonts w:ascii="Calibri" w:eastAsia="Calibri" w:hAnsi="Calibri" w:cs="Calibri"/>
          <w:spacing w:val="26"/>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g</w:t>
      </w:r>
      <w:r>
        <w:rPr>
          <w:rFonts w:ascii="Calibri" w:eastAsia="Calibri" w:hAnsi="Calibri" w:cs="Calibri"/>
          <w:spacing w:val="1"/>
          <w:sz w:val="21"/>
          <w:szCs w:val="21"/>
        </w:rPr>
        <w:t>l</w:t>
      </w:r>
      <w:r>
        <w:rPr>
          <w:rFonts w:ascii="Calibri" w:eastAsia="Calibri" w:hAnsi="Calibri" w:cs="Calibri"/>
          <w:sz w:val="21"/>
          <w:szCs w:val="21"/>
        </w:rPr>
        <w:t>ob</w:t>
      </w:r>
      <w:r>
        <w:rPr>
          <w:rFonts w:ascii="Calibri" w:eastAsia="Calibri" w:hAnsi="Calibri" w:cs="Calibri"/>
          <w:spacing w:val="-4"/>
          <w:sz w:val="21"/>
          <w:szCs w:val="21"/>
        </w:rPr>
        <w:t>a</w:t>
      </w:r>
      <w:r>
        <w:rPr>
          <w:rFonts w:ascii="Calibri" w:eastAsia="Calibri" w:hAnsi="Calibri" w:cs="Calibri"/>
          <w:sz w:val="21"/>
          <w:szCs w:val="21"/>
        </w:rPr>
        <w:t>l</w:t>
      </w:r>
      <w:r>
        <w:rPr>
          <w:rFonts w:ascii="Calibri" w:eastAsia="Calibri" w:hAnsi="Calibri" w:cs="Calibri"/>
          <w:spacing w:val="13"/>
          <w:sz w:val="21"/>
          <w:szCs w:val="21"/>
        </w:rPr>
        <w:t xml:space="preserve">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nc</w:t>
      </w:r>
      <w:r>
        <w:rPr>
          <w:rFonts w:ascii="Calibri" w:eastAsia="Calibri" w:hAnsi="Calibri" w:cs="Calibri"/>
          <w:spacing w:val="1"/>
          <w:sz w:val="21"/>
          <w:szCs w:val="21"/>
        </w:rPr>
        <w:t>ia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g</w:t>
      </w:r>
      <w:r>
        <w:rPr>
          <w:rFonts w:ascii="Calibri" w:eastAsia="Calibri" w:hAnsi="Calibri" w:cs="Calibri"/>
          <w:spacing w:val="-2"/>
          <w:sz w:val="21"/>
          <w:szCs w:val="21"/>
        </w:rPr>
        <w:t>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sz w:val="21"/>
          <w:szCs w:val="21"/>
        </w:rPr>
        <w:t>d</w:t>
      </w:r>
      <w:r>
        <w:rPr>
          <w:rFonts w:ascii="Calibri" w:eastAsia="Calibri" w:hAnsi="Calibri" w:cs="Calibri"/>
          <w:spacing w:val="4"/>
          <w:sz w:val="21"/>
          <w:szCs w:val="21"/>
        </w:rPr>
        <w:t>i</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ct</w:t>
      </w:r>
      <w:r>
        <w:rPr>
          <w:rFonts w:ascii="Calibri" w:eastAsia="Calibri" w:hAnsi="Calibri" w:cs="Calibri"/>
          <w:spacing w:val="1"/>
          <w:sz w:val="21"/>
          <w:szCs w:val="21"/>
        </w:rPr>
        <w:t>i</w:t>
      </w:r>
      <w:r>
        <w:rPr>
          <w:rFonts w:ascii="Calibri" w:eastAsia="Calibri" w:hAnsi="Calibri" w:cs="Calibri"/>
          <w:sz w:val="21"/>
          <w:szCs w:val="21"/>
        </w:rPr>
        <w:t>ons,</w:t>
      </w:r>
      <w:r>
        <w:rPr>
          <w:rFonts w:ascii="Calibri" w:eastAsia="Calibri" w:hAnsi="Calibri" w:cs="Calibri"/>
          <w:spacing w:val="18"/>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rtn</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2"/>
          <w:sz w:val="21"/>
          <w:szCs w:val="21"/>
        </w:rPr>
        <w:t>h</w:t>
      </w:r>
      <w:r>
        <w:rPr>
          <w:rFonts w:ascii="Calibri" w:eastAsia="Calibri" w:hAnsi="Calibri" w:cs="Calibri"/>
          <w:spacing w:val="1"/>
          <w:sz w:val="21"/>
          <w:szCs w:val="21"/>
        </w:rPr>
        <w:t>i</w:t>
      </w:r>
      <w:r>
        <w:rPr>
          <w:rFonts w:ascii="Calibri" w:eastAsia="Calibri" w:hAnsi="Calibri" w:cs="Calibri"/>
          <w:sz w:val="21"/>
          <w:szCs w:val="21"/>
        </w:rPr>
        <w:t>p</w:t>
      </w:r>
      <w:r>
        <w:rPr>
          <w:rFonts w:ascii="Calibri" w:eastAsia="Calibri" w:hAnsi="Calibri" w:cs="Calibri"/>
          <w:spacing w:val="17"/>
          <w:sz w:val="21"/>
          <w:szCs w:val="21"/>
        </w:rPr>
        <w:t xml:space="preserve"> </w:t>
      </w:r>
      <w:r>
        <w:rPr>
          <w:rFonts w:ascii="Calibri" w:eastAsia="Calibri" w:hAnsi="Calibri" w:cs="Calibri"/>
          <w:sz w:val="21"/>
          <w:szCs w:val="21"/>
        </w:rPr>
        <w:t>/</w:t>
      </w:r>
      <w:r>
        <w:rPr>
          <w:rFonts w:ascii="Calibri" w:eastAsia="Calibri" w:hAnsi="Calibri" w:cs="Calibri"/>
          <w:spacing w:val="6"/>
          <w:sz w:val="21"/>
          <w:szCs w:val="21"/>
        </w:rPr>
        <w:t xml:space="preserve"> </w:t>
      </w:r>
      <w:r>
        <w:rPr>
          <w:rFonts w:ascii="Calibri" w:eastAsia="Calibri" w:hAnsi="Calibri" w:cs="Calibri"/>
          <w:spacing w:val="-1"/>
          <w:w w:val="102"/>
          <w:sz w:val="21"/>
          <w:szCs w:val="21"/>
        </w:rPr>
        <w:t>f</w:t>
      </w:r>
      <w:r>
        <w:rPr>
          <w:rFonts w:ascii="Calibri" w:eastAsia="Calibri" w:hAnsi="Calibri" w:cs="Calibri"/>
          <w:w w:val="102"/>
          <w:sz w:val="21"/>
          <w:szCs w:val="21"/>
        </w:rPr>
        <w:t>u</w:t>
      </w:r>
      <w:r>
        <w:rPr>
          <w:rFonts w:ascii="Calibri" w:eastAsia="Calibri" w:hAnsi="Calibri" w:cs="Calibri"/>
          <w:spacing w:val="2"/>
          <w:w w:val="102"/>
          <w:sz w:val="21"/>
          <w:szCs w:val="21"/>
        </w:rPr>
        <w:t>n</w:t>
      </w:r>
      <w:r>
        <w:rPr>
          <w:rFonts w:ascii="Calibri" w:eastAsia="Calibri" w:hAnsi="Calibri" w:cs="Calibri"/>
          <w:spacing w:val="-2"/>
          <w:w w:val="102"/>
          <w:sz w:val="21"/>
          <w:szCs w:val="21"/>
        </w:rPr>
        <w:t>d</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w w:val="102"/>
          <w:sz w:val="21"/>
          <w:szCs w:val="21"/>
        </w:rPr>
        <w:t xml:space="preserve">g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em</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26"/>
          <w:sz w:val="21"/>
          <w:szCs w:val="21"/>
        </w:rPr>
        <w:t xml:space="preserve"> </w:t>
      </w:r>
      <w:r>
        <w:rPr>
          <w:rFonts w:ascii="Calibri" w:eastAsia="Calibri" w:hAnsi="Calibri" w:cs="Calibri"/>
          <w:spacing w:val="-4"/>
          <w:sz w:val="21"/>
          <w:szCs w:val="21"/>
        </w:rPr>
        <w:t>a</w:t>
      </w:r>
      <w:r>
        <w:rPr>
          <w:rFonts w:ascii="Calibri" w:eastAsia="Calibri" w:hAnsi="Calibri" w:cs="Calibri"/>
          <w:spacing w:val="1"/>
          <w:sz w:val="21"/>
          <w:szCs w:val="21"/>
        </w:rPr>
        <w:t>cc</w:t>
      </w:r>
      <w:r>
        <w:rPr>
          <w:rFonts w:ascii="Calibri" w:eastAsia="Calibri" w:hAnsi="Calibri" w:cs="Calibri"/>
          <w:sz w:val="21"/>
          <w:szCs w:val="21"/>
        </w:rPr>
        <w:t>ount</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6"/>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p</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3"/>
          <w:sz w:val="21"/>
          <w:szCs w:val="21"/>
        </w:rPr>
        <w:t>t</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7"/>
          <w:sz w:val="21"/>
          <w:szCs w:val="21"/>
        </w:rPr>
        <w:t xml:space="preserve"> </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2"/>
          <w:sz w:val="21"/>
          <w:szCs w:val="21"/>
        </w:rPr>
        <w:t>u</w:t>
      </w:r>
      <w:r>
        <w:rPr>
          <w:rFonts w:ascii="Calibri" w:eastAsia="Calibri" w:hAnsi="Calibri" w:cs="Calibri"/>
          <w:spacing w:val="4"/>
          <w:sz w:val="21"/>
          <w:szCs w:val="21"/>
        </w:rPr>
        <w:t>l</w:t>
      </w:r>
      <w:r>
        <w:rPr>
          <w:rFonts w:ascii="Calibri" w:eastAsia="Calibri" w:hAnsi="Calibri" w:cs="Calibri"/>
          <w:spacing w:val="-2"/>
          <w:sz w:val="21"/>
          <w:szCs w:val="21"/>
        </w:rPr>
        <w:t>at</w:t>
      </w:r>
      <w:r>
        <w:rPr>
          <w:rFonts w:ascii="Calibri" w:eastAsia="Calibri" w:hAnsi="Calibri" w:cs="Calibri"/>
          <w:spacing w:val="1"/>
          <w:sz w:val="21"/>
          <w:szCs w:val="21"/>
        </w:rPr>
        <w:t>i</w:t>
      </w:r>
      <w:r>
        <w:rPr>
          <w:rFonts w:ascii="Calibri" w:eastAsia="Calibri" w:hAnsi="Calibri" w:cs="Calibri"/>
          <w:sz w:val="21"/>
          <w:szCs w:val="21"/>
        </w:rPr>
        <w:t>ons</w:t>
      </w:r>
      <w:r>
        <w:rPr>
          <w:rFonts w:ascii="Calibri" w:eastAsia="Calibri" w:hAnsi="Calibri" w:cs="Calibri"/>
          <w:spacing w:val="19"/>
          <w:sz w:val="21"/>
          <w:szCs w:val="21"/>
        </w:rPr>
        <w:t xml:space="preserve"> </w:t>
      </w:r>
      <w:r>
        <w:rPr>
          <w:rFonts w:ascii="Calibri" w:eastAsia="Calibri" w:hAnsi="Calibri" w:cs="Calibri"/>
          <w:sz w:val="21"/>
          <w:szCs w:val="21"/>
        </w:rPr>
        <w:t>us</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0"/>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ta</w:t>
      </w:r>
      <w:r>
        <w:rPr>
          <w:rFonts w:ascii="Calibri" w:eastAsia="Calibri" w:hAnsi="Calibri" w:cs="Calibri"/>
          <w:spacing w:val="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put</w:t>
      </w:r>
      <w:r>
        <w:rPr>
          <w:rFonts w:ascii="Calibri" w:eastAsia="Calibri" w:hAnsi="Calibri" w:cs="Calibri"/>
          <w:spacing w:val="7"/>
          <w:sz w:val="21"/>
          <w:szCs w:val="21"/>
        </w:rPr>
        <w:t xml:space="preserve"> </w:t>
      </w:r>
      <w:r>
        <w:rPr>
          <w:rFonts w:ascii="Calibri" w:eastAsia="Calibri" w:hAnsi="Calibri" w:cs="Calibri"/>
          <w:spacing w:val="2"/>
          <w:sz w:val="21"/>
          <w:szCs w:val="21"/>
        </w:rPr>
        <w:t>f</w:t>
      </w:r>
      <w:r>
        <w:rPr>
          <w:rFonts w:ascii="Calibri" w:eastAsia="Calibri" w:hAnsi="Calibri" w:cs="Calibri"/>
          <w:sz w:val="21"/>
          <w:szCs w:val="21"/>
        </w:rPr>
        <w:t>rom</w:t>
      </w:r>
      <w:r>
        <w:rPr>
          <w:rFonts w:ascii="Calibri" w:eastAsia="Calibri" w:hAnsi="Calibri" w:cs="Calibri"/>
          <w:spacing w:val="10"/>
          <w:sz w:val="21"/>
          <w:szCs w:val="21"/>
        </w:rPr>
        <w:t xml:space="preserve"> </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1"/>
          <w:w w:val="102"/>
          <w:sz w:val="21"/>
          <w:szCs w:val="21"/>
        </w:rPr>
        <w:t>A</w:t>
      </w:r>
      <w:r>
        <w:rPr>
          <w:rFonts w:ascii="Calibri" w:eastAsia="Calibri" w:hAnsi="Calibri" w:cs="Calibri"/>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2"/>
          <w:sz w:val="21"/>
          <w:szCs w:val="21"/>
        </w:rPr>
        <w:t>i</w:t>
      </w:r>
      <w:r>
        <w:rPr>
          <w:rFonts w:ascii="Calibri" w:eastAsia="Calibri" w:hAnsi="Calibri" w:cs="Calibri"/>
          <w:spacing w:val="-2"/>
          <w:w w:val="102"/>
          <w:sz w:val="21"/>
          <w:szCs w:val="21"/>
        </w:rPr>
        <w:t>s</w:t>
      </w:r>
      <w:r>
        <w:rPr>
          <w:rFonts w:ascii="Calibri" w:eastAsia="Calibri" w:hAnsi="Calibri" w:cs="Calibri"/>
          <w:spacing w:val="3"/>
          <w:w w:val="102"/>
          <w:sz w:val="21"/>
          <w:szCs w:val="21"/>
        </w:rPr>
        <w:t>t</w:t>
      </w:r>
      <w:r>
        <w:rPr>
          <w:rFonts w:ascii="Calibri" w:eastAsia="Calibri" w:hAnsi="Calibri" w:cs="Calibri"/>
          <w:w w:val="102"/>
          <w:sz w:val="21"/>
          <w:szCs w:val="21"/>
        </w:rPr>
        <w:t>r</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 xml:space="preserve">on </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1"/>
          <w:sz w:val="21"/>
          <w:szCs w:val="21"/>
        </w:rPr>
        <w:t>G</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4"/>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Sup</w:t>
      </w:r>
      <w:r>
        <w:rPr>
          <w:rFonts w:ascii="Calibri" w:eastAsia="Calibri" w:hAnsi="Calibri" w:cs="Calibri"/>
          <w:spacing w:val="-2"/>
          <w:sz w:val="21"/>
          <w:szCs w:val="21"/>
        </w:rPr>
        <w:t>p</w:t>
      </w:r>
      <w:r>
        <w:rPr>
          <w:rFonts w:ascii="Calibri" w:eastAsia="Calibri" w:hAnsi="Calibri" w:cs="Calibri"/>
          <w:sz w:val="21"/>
          <w:szCs w:val="21"/>
        </w:rPr>
        <w:t>ort</w:t>
      </w:r>
      <w:r>
        <w:rPr>
          <w:rFonts w:ascii="Calibri" w:eastAsia="Calibri" w:hAnsi="Calibri" w:cs="Calibri"/>
          <w:spacing w:val="15"/>
          <w:sz w:val="21"/>
          <w:szCs w:val="21"/>
        </w:rPr>
        <w:t xml:space="preserve"> </w:t>
      </w:r>
      <w:r>
        <w:rPr>
          <w:rFonts w:ascii="Calibri" w:eastAsia="Calibri" w:hAnsi="Calibri" w:cs="Calibri"/>
          <w:spacing w:val="2"/>
          <w:sz w:val="21"/>
          <w:szCs w:val="21"/>
        </w:rPr>
        <w:t>O</w:t>
      </w:r>
      <w:r>
        <w:rPr>
          <w:rFonts w:ascii="Calibri" w:eastAsia="Calibri" w:hAnsi="Calibri" w:cs="Calibri"/>
          <w:spacing w:val="-1"/>
          <w:sz w:val="21"/>
          <w:szCs w:val="21"/>
        </w:rPr>
        <w:t>ff</w:t>
      </w:r>
      <w:r>
        <w:rPr>
          <w:rFonts w:ascii="Calibri" w:eastAsia="Calibri" w:hAnsi="Calibri" w:cs="Calibri"/>
          <w:spacing w:val="1"/>
          <w:sz w:val="21"/>
          <w:szCs w:val="21"/>
        </w:rPr>
        <w:t>i</w:t>
      </w:r>
      <w:r>
        <w:rPr>
          <w:rFonts w:ascii="Calibri" w:eastAsia="Calibri" w:hAnsi="Calibri" w:cs="Calibri"/>
          <w:spacing w:val="-2"/>
          <w:sz w:val="21"/>
          <w:szCs w:val="21"/>
        </w:rPr>
        <w:t>c</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16"/>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i</w:t>
      </w:r>
      <w:r>
        <w:rPr>
          <w:rFonts w:ascii="Calibri" w:eastAsia="Calibri" w:hAnsi="Calibri" w:cs="Calibri"/>
          <w:spacing w:val="2"/>
          <w:sz w:val="21"/>
          <w:szCs w:val="21"/>
        </w:rPr>
        <w:t>me</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5"/>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m</w:t>
      </w:r>
      <w:r>
        <w:rPr>
          <w:rFonts w:ascii="Calibri" w:eastAsia="Calibri" w:hAnsi="Calibri" w:cs="Calibri"/>
          <w:spacing w:val="-5"/>
          <w:sz w:val="21"/>
          <w:szCs w:val="21"/>
        </w:rPr>
        <w:t>p</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z w:val="21"/>
          <w:szCs w:val="21"/>
        </w:rPr>
        <w:t>te</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u</w:t>
      </w:r>
      <w:r>
        <w:rPr>
          <w:rFonts w:ascii="Calibri" w:eastAsia="Calibri" w:hAnsi="Calibri" w:cs="Calibri"/>
          <w:sz w:val="21"/>
          <w:szCs w:val="21"/>
        </w:rPr>
        <w:t>p</w:t>
      </w:r>
      <w:r>
        <w:rPr>
          <w:rFonts w:ascii="Calibri" w:eastAsia="Calibri" w:hAnsi="Calibri" w:cs="Calibri"/>
          <w:spacing w:val="5"/>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7"/>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ght</w:t>
      </w:r>
      <w:r>
        <w:rPr>
          <w:rFonts w:ascii="Calibri" w:eastAsia="Calibri" w:hAnsi="Calibri" w:cs="Calibri"/>
          <w:spacing w:val="9"/>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7"/>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w w:val="102"/>
          <w:sz w:val="21"/>
          <w:szCs w:val="21"/>
        </w:rPr>
        <w:t>(</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spacing w:val="4"/>
          <w:w w:val="102"/>
          <w:sz w:val="21"/>
          <w:szCs w:val="21"/>
        </w:rPr>
        <w:t>l</w:t>
      </w:r>
      <w:r>
        <w:rPr>
          <w:rFonts w:ascii="Calibri" w:eastAsia="Calibri" w:hAnsi="Calibri" w:cs="Calibri"/>
          <w:w w:val="102"/>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ry</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w w:val="102"/>
          <w:sz w:val="21"/>
          <w:szCs w:val="21"/>
        </w:rPr>
        <w:t>p</w:t>
      </w:r>
      <w:r>
        <w:rPr>
          <w:rFonts w:ascii="Calibri" w:eastAsia="Calibri" w:hAnsi="Calibri" w:cs="Calibri"/>
          <w:spacing w:val="-3"/>
          <w:w w:val="102"/>
          <w:sz w:val="21"/>
          <w:szCs w:val="21"/>
        </w:rPr>
        <w:t>o</w:t>
      </w:r>
      <w:r>
        <w:rPr>
          <w:rFonts w:ascii="Calibri" w:eastAsia="Calibri" w:hAnsi="Calibri" w:cs="Calibri"/>
          <w:w w:val="102"/>
          <w:sz w:val="21"/>
          <w:szCs w:val="21"/>
        </w:rPr>
        <w:t>r</w:t>
      </w:r>
      <w:r>
        <w:rPr>
          <w:rFonts w:ascii="Calibri" w:eastAsia="Calibri" w:hAnsi="Calibri" w:cs="Calibri"/>
          <w:spacing w:val="3"/>
          <w:w w:val="102"/>
          <w:sz w:val="21"/>
          <w:szCs w:val="21"/>
        </w:rPr>
        <w:t>t</w:t>
      </w:r>
      <w:r>
        <w:rPr>
          <w:rFonts w:ascii="Calibri" w:eastAsia="Calibri" w:hAnsi="Calibri" w:cs="Calibri"/>
          <w:spacing w:val="-1"/>
          <w:w w:val="102"/>
          <w:sz w:val="21"/>
          <w:szCs w:val="21"/>
        </w:rPr>
        <w:t>f</w:t>
      </w:r>
      <w:r>
        <w:rPr>
          <w:rFonts w:ascii="Calibri" w:eastAsia="Calibri" w:hAnsi="Calibri" w:cs="Calibri"/>
          <w:w w:val="102"/>
          <w:sz w:val="21"/>
          <w:szCs w:val="21"/>
        </w:rPr>
        <w:t>o</w:t>
      </w:r>
      <w:r>
        <w:rPr>
          <w:rFonts w:ascii="Calibri" w:eastAsia="Calibri" w:hAnsi="Calibri" w:cs="Calibri"/>
          <w:spacing w:val="-1"/>
          <w:w w:val="102"/>
          <w:sz w:val="21"/>
          <w:szCs w:val="21"/>
        </w:rPr>
        <w:t>l</w:t>
      </w:r>
      <w:r>
        <w:rPr>
          <w:rFonts w:ascii="Calibri" w:eastAsia="Calibri" w:hAnsi="Calibri" w:cs="Calibri"/>
          <w:spacing w:val="1"/>
          <w:w w:val="102"/>
          <w:sz w:val="21"/>
          <w:szCs w:val="21"/>
        </w:rPr>
        <w:t>i</w:t>
      </w:r>
      <w:r>
        <w:rPr>
          <w:rFonts w:ascii="Calibri" w:eastAsia="Calibri" w:hAnsi="Calibri" w:cs="Calibri"/>
          <w:w w:val="102"/>
          <w:sz w:val="21"/>
          <w:szCs w:val="21"/>
        </w:rPr>
        <w:t>os</w:t>
      </w:r>
    </w:p>
    <w:p w:rsidR="00B420F4" w:rsidRDefault="00B420F4">
      <w:pPr>
        <w:spacing w:line="200" w:lineRule="exact"/>
      </w:pPr>
    </w:p>
    <w:tbl>
      <w:tblPr>
        <w:tblW w:w="0" w:type="auto"/>
        <w:tblInd w:w="-6" w:type="dxa"/>
        <w:tblLayout w:type="fixed"/>
        <w:tblCellMar>
          <w:left w:w="0" w:type="dxa"/>
          <w:right w:w="0" w:type="dxa"/>
        </w:tblCellMar>
        <w:tblLook w:val="01E0" w:firstRow="1" w:lastRow="1" w:firstColumn="1" w:lastColumn="1" w:noHBand="0" w:noVBand="0"/>
      </w:tblPr>
      <w:tblGrid>
        <w:gridCol w:w="8092"/>
        <w:gridCol w:w="2256"/>
      </w:tblGrid>
      <w:tr w:rsidR="00B420F4" w:rsidTr="00771A02">
        <w:trPr>
          <w:trHeight w:hRule="exact" w:val="271"/>
        </w:trPr>
        <w:tc>
          <w:tcPr>
            <w:tcW w:w="8092" w:type="dxa"/>
            <w:tcBorders>
              <w:top w:val="single" w:sz="5" w:space="0" w:color="000000"/>
              <w:left w:val="single" w:sz="5" w:space="0" w:color="000000"/>
              <w:bottom w:val="single" w:sz="5" w:space="0" w:color="000000"/>
              <w:right w:val="single" w:sz="5" w:space="0" w:color="000000"/>
            </w:tcBorders>
            <w:shd w:val="clear" w:color="auto" w:fill="0099FF"/>
          </w:tcPr>
          <w:p w:rsidR="00B420F4" w:rsidRDefault="009F32E4">
            <w:pPr>
              <w:ind w:left="100"/>
              <w:rPr>
                <w:rFonts w:ascii="Calibri" w:eastAsia="Calibri" w:hAnsi="Calibri" w:cs="Calibri"/>
                <w:sz w:val="21"/>
                <w:szCs w:val="21"/>
              </w:rPr>
            </w:pPr>
            <w:r>
              <w:rPr>
                <w:rFonts w:ascii="Calibri" w:eastAsia="Calibri" w:hAnsi="Calibri" w:cs="Calibri"/>
                <w:color w:val="FFFFFF"/>
                <w:spacing w:val="1"/>
                <w:sz w:val="21"/>
                <w:szCs w:val="21"/>
              </w:rPr>
              <w:t>R</w:t>
            </w:r>
            <w:r>
              <w:rPr>
                <w:rFonts w:ascii="Calibri" w:eastAsia="Calibri" w:hAnsi="Calibri" w:cs="Calibri"/>
                <w:color w:val="FFFFFF"/>
                <w:spacing w:val="2"/>
                <w:sz w:val="21"/>
                <w:szCs w:val="21"/>
              </w:rPr>
              <w:t>e</w:t>
            </w:r>
            <w:r>
              <w:rPr>
                <w:rFonts w:ascii="Calibri" w:eastAsia="Calibri" w:hAnsi="Calibri" w:cs="Calibri"/>
                <w:color w:val="FFFFFF"/>
                <w:sz w:val="21"/>
                <w:szCs w:val="21"/>
              </w:rPr>
              <w:t>s</w:t>
            </w:r>
            <w:r>
              <w:rPr>
                <w:rFonts w:ascii="Calibri" w:eastAsia="Calibri" w:hAnsi="Calibri" w:cs="Calibri"/>
                <w:color w:val="FFFFFF"/>
                <w:spacing w:val="-5"/>
                <w:sz w:val="21"/>
                <w:szCs w:val="21"/>
              </w:rPr>
              <w:t>u</w:t>
            </w:r>
            <w:r>
              <w:rPr>
                <w:rFonts w:ascii="Calibri" w:eastAsia="Calibri" w:hAnsi="Calibri" w:cs="Calibri"/>
                <w:color w:val="FFFFFF"/>
                <w:spacing w:val="4"/>
                <w:sz w:val="21"/>
                <w:szCs w:val="21"/>
              </w:rPr>
              <w:t>l</w:t>
            </w:r>
            <w:r>
              <w:rPr>
                <w:rFonts w:ascii="Calibri" w:eastAsia="Calibri" w:hAnsi="Calibri" w:cs="Calibri"/>
                <w:color w:val="FFFFFF"/>
                <w:sz w:val="21"/>
                <w:szCs w:val="21"/>
              </w:rPr>
              <w:t>t</w:t>
            </w:r>
            <w:r>
              <w:rPr>
                <w:rFonts w:ascii="Calibri" w:eastAsia="Calibri" w:hAnsi="Calibri" w:cs="Calibri"/>
                <w:color w:val="FFFFFF"/>
                <w:spacing w:val="12"/>
                <w:sz w:val="21"/>
                <w:szCs w:val="21"/>
              </w:rPr>
              <w:t xml:space="preserve"> </w:t>
            </w:r>
            <w:r>
              <w:rPr>
                <w:rFonts w:ascii="Calibri" w:eastAsia="Calibri" w:hAnsi="Calibri" w:cs="Calibri"/>
                <w:color w:val="FFFFFF"/>
                <w:spacing w:val="1"/>
                <w:w w:val="102"/>
                <w:sz w:val="21"/>
                <w:szCs w:val="21"/>
              </w:rPr>
              <w:t>A</w:t>
            </w:r>
            <w:r>
              <w:rPr>
                <w:rFonts w:ascii="Calibri" w:eastAsia="Calibri" w:hAnsi="Calibri" w:cs="Calibri"/>
                <w:color w:val="FFFFFF"/>
                <w:spacing w:val="-3"/>
                <w:w w:val="102"/>
                <w:sz w:val="21"/>
                <w:szCs w:val="21"/>
              </w:rPr>
              <w:t>r</w:t>
            </w:r>
            <w:r>
              <w:rPr>
                <w:rFonts w:ascii="Calibri" w:eastAsia="Calibri" w:hAnsi="Calibri" w:cs="Calibri"/>
                <w:color w:val="FFFFFF"/>
                <w:spacing w:val="2"/>
                <w:w w:val="102"/>
                <w:sz w:val="21"/>
                <w:szCs w:val="21"/>
              </w:rPr>
              <w:t>e</w:t>
            </w:r>
            <w:r>
              <w:rPr>
                <w:rFonts w:ascii="Calibri" w:eastAsia="Calibri" w:hAnsi="Calibri" w:cs="Calibri"/>
                <w:color w:val="FFFFFF"/>
                <w:spacing w:val="1"/>
                <w:w w:val="101"/>
                <w:sz w:val="21"/>
                <w:szCs w:val="21"/>
              </w:rPr>
              <w:t>a</w:t>
            </w:r>
            <w:r>
              <w:rPr>
                <w:rFonts w:ascii="Calibri" w:eastAsia="Calibri" w:hAnsi="Calibri" w:cs="Calibri"/>
                <w:color w:val="FFFFFF"/>
                <w:w w:val="102"/>
                <w:sz w:val="21"/>
                <w:szCs w:val="21"/>
              </w:rPr>
              <w:t>s</w:t>
            </w:r>
          </w:p>
        </w:tc>
        <w:tc>
          <w:tcPr>
            <w:tcW w:w="2256" w:type="dxa"/>
            <w:tcBorders>
              <w:top w:val="nil"/>
              <w:left w:val="single" w:sz="5" w:space="0" w:color="000000"/>
              <w:bottom w:val="single" w:sz="5" w:space="0" w:color="000000"/>
              <w:right w:val="nil"/>
            </w:tcBorders>
          </w:tcPr>
          <w:p w:rsidR="00B420F4" w:rsidRDefault="00B420F4"/>
        </w:tc>
      </w:tr>
      <w:tr w:rsidR="00B420F4" w:rsidTr="00771A02">
        <w:trPr>
          <w:trHeight w:hRule="exact" w:val="271"/>
        </w:trPr>
        <w:tc>
          <w:tcPr>
            <w:tcW w:w="8092"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ind w:left="100"/>
              <w:rPr>
                <w:rFonts w:ascii="Calibri" w:eastAsia="Calibri" w:hAnsi="Calibri" w:cs="Calibri"/>
                <w:sz w:val="21"/>
                <w:szCs w:val="21"/>
              </w:rPr>
            </w:pPr>
            <w:r>
              <w:rPr>
                <w:rFonts w:ascii="Calibri" w:eastAsia="Calibri" w:hAnsi="Calibri" w:cs="Calibri"/>
                <w:spacing w:val="2"/>
                <w:sz w:val="21"/>
                <w:szCs w:val="21"/>
              </w:rPr>
              <w:t>Ke</w:t>
            </w:r>
            <w:r>
              <w:rPr>
                <w:rFonts w:ascii="Calibri" w:eastAsia="Calibri" w:hAnsi="Calibri" w:cs="Calibri"/>
                <w:sz w:val="21"/>
                <w:szCs w:val="21"/>
              </w:rPr>
              <w:t>y</w:t>
            </w:r>
            <w:r>
              <w:rPr>
                <w:rFonts w:ascii="Calibri" w:eastAsia="Calibri" w:hAnsi="Calibri" w:cs="Calibri"/>
                <w:spacing w:val="6"/>
                <w:sz w:val="21"/>
                <w:szCs w:val="21"/>
              </w:rPr>
              <w:t xml:space="preserve"> </w:t>
            </w:r>
            <w:r>
              <w:rPr>
                <w:rFonts w:ascii="Calibri" w:eastAsia="Calibri" w:hAnsi="Calibri" w:cs="Calibri"/>
                <w:spacing w:val="1"/>
                <w:w w:val="102"/>
                <w:sz w:val="21"/>
                <w:szCs w:val="21"/>
              </w:rPr>
              <w:t>Ac</w:t>
            </w:r>
            <w:r>
              <w:rPr>
                <w:rFonts w:ascii="Calibri" w:eastAsia="Calibri" w:hAnsi="Calibri" w:cs="Calibri"/>
                <w:spacing w:val="-2"/>
                <w:w w:val="102"/>
                <w:sz w:val="21"/>
                <w:szCs w:val="21"/>
              </w:rPr>
              <w:t>t</w:t>
            </w:r>
            <w:r>
              <w:rPr>
                <w:rFonts w:ascii="Calibri" w:eastAsia="Calibri" w:hAnsi="Calibri" w:cs="Calibri"/>
                <w:spacing w:val="-1"/>
                <w:w w:val="102"/>
                <w:sz w:val="21"/>
                <w:szCs w:val="21"/>
              </w:rPr>
              <w:t>iv</w:t>
            </w:r>
            <w:r>
              <w:rPr>
                <w:rFonts w:ascii="Calibri" w:eastAsia="Calibri" w:hAnsi="Calibri" w:cs="Calibri"/>
                <w:spacing w:val="4"/>
                <w:w w:val="102"/>
                <w:sz w:val="21"/>
                <w:szCs w:val="21"/>
              </w:rPr>
              <w:t>i</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s</w:t>
            </w:r>
          </w:p>
        </w:tc>
        <w:tc>
          <w:tcPr>
            <w:tcW w:w="2256"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ind w:left="97"/>
              <w:rPr>
                <w:rFonts w:ascii="Calibri" w:eastAsia="Calibri" w:hAnsi="Calibri" w:cs="Calibri"/>
                <w:sz w:val="21"/>
                <w:szCs w:val="21"/>
              </w:rPr>
            </w:pPr>
            <w:r>
              <w:rPr>
                <w:rFonts w:ascii="Calibri" w:eastAsia="Calibri" w:hAnsi="Calibri" w:cs="Calibri"/>
                <w:spacing w:val="1"/>
                <w:w w:val="102"/>
                <w:sz w:val="21"/>
                <w:szCs w:val="21"/>
              </w:rPr>
              <w:t>R</w:t>
            </w:r>
            <w:r>
              <w:rPr>
                <w:rFonts w:ascii="Calibri" w:eastAsia="Calibri" w:hAnsi="Calibri" w:cs="Calibri"/>
                <w:spacing w:val="-1"/>
                <w:w w:val="102"/>
                <w:sz w:val="21"/>
                <w:szCs w:val="21"/>
              </w:rPr>
              <w:t>e</w:t>
            </w:r>
            <w:r>
              <w:rPr>
                <w:rFonts w:ascii="Calibri" w:eastAsia="Calibri" w:hAnsi="Calibri" w:cs="Calibri"/>
                <w:spacing w:val="3"/>
                <w:w w:val="102"/>
                <w:sz w:val="21"/>
                <w:szCs w:val="21"/>
              </w:rPr>
              <w:t>s</w:t>
            </w:r>
            <w:r>
              <w:rPr>
                <w:rFonts w:ascii="Calibri" w:eastAsia="Calibri" w:hAnsi="Calibri" w:cs="Calibri"/>
                <w:spacing w:val="-5"/>
                <w:w w:val="102"/>
                <w:sz w:val="21"/>
                <w:szCs w:val="21"/>
              </w:rPr>
              <w:t>u</w:t>
            </w:r>
            <w:r>
              <w:rPr>
                <w:rFonts w:ascii="Calibri" w:eastAsia="Calibri" w:hAnsi="Calibri" w:cs="Calibri"/>
                <w:spacing w:val="4"/>
                <w:w w:val="102"/>
                <w:sz w:val="21"/>
                <w:szCs w:val="21"/>
              </w:rPr>
              <w:t>l</w:t>
            </w:r>
            <w:r>
              <w:rPr>
                <w:rFonts w:ascii="Calibri" w:eastAsia="Calibri" w:hAnsi="Calibri" w:cs="Calibri"/>
                <w:w w:val="102"/>
                <w:sz w:val="21"/>
                <w:szCs w:val="21"/>
              </w:rPr>
              <w:t>ts</w:t>
            </w:r>
          </w:p>
        </w:tc>
      </w:tr>
      <w:tr w:rsidR="00B420F4" w:rsidTr="00771A02">
        <w:trPr>
          <w:trHeight w:hRule="exact" w:val="1841"/>
        </w:trPr>
        <w:tc>
          <w:tcPr>
            <w:tcW w:w="809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z w:val="21"/>
                <w:szCs w:val="21"/>
              </w:rPr>
              <w:t>Fin</w:t>
            </w:r>
            <w:r>
              <w:rPr>
                <w:rFonts w:ascii="Calibri" w:eastAsia="Calibri" w:hAnsi="Calibri" w:cs="Calibri"/>
                <w:b/>
                <w:i/>
                <w:spacing w:val="2"/>
                <w:sz w:val="21"/>
                <w:szCs w:val="21"/>
              </w:rPr>
              <w:t>a</w:t>
            </w:r>
            <w:r>
              <w:rPr>
                <w:rFonts w:ascii="Calibri" w:eastAsia="Calibri" w:hAnsi="Calibri" w:cs="Calibri"/>
                <w:b/>
                <w:i/>
                <w:sz w:val="21"/>
                <w:szCs w:val="21"/>
              </w:rPr>
              <w:t>n</w:t>
            </w:r>
            <w:r>
              <w:rPr>
                <w:rFonts w:ascii="Calibri" w:eastAsia="Calibri" w:hAnsi="Calibri" w:cs="Calibri"/>
                <w:b/>
                <w:i/>
                <w:spacing w:val="1"/>
                <w:sz w:val="21"/>
                <w:szCs w:val="21"/>
              </w:rPr>
              <w:t>c</w:t>
            </w:r>
            <w:r>
              <w:rPr>
                <w:rFonts w:ascii="Calibri" w:eastAsia="Calibri" w:hAnsi="Calibri" w:cs="Calibri"/>
                <w:b/>
                <w:i/>
                <w:sz w:val="21"/>
                <w:szCs w:val="21"/>
              </w:rPr>
              <w:t>e</w:t>
            </w:r>
            <w:r>
              <w:rPr>
                <w:rFonts w:ascii="Calibri" w:eastAsia="Calibri" w:hAnsi="Calibri" w:cs="Calibri"/>
                <w:b/>
                <w:i/>
                <w:spacing w:val="14"/>
                <w:sz w:val="21"/>
                <w:szCs w:val="21"/>
              </w:rPr>
              <w:t xml:space="preserve"> </w:t>
            </w:r>
            <w:r>
              <w:rPr>
                <w:rFonts w:ascii="Calibri" w:eastAsia="Calibri" w:hAnsi="Calibri" w:cs="Calibri"/>
                <w:b/>
                <w:i/>
                <w:spacing w:val="1"/>
                <w:sz w:val="21"/>
                <w:szCs w:val="21"/>
              </w:rPr>
              <w:t>S</w:t>
            </w:r>
            <w:r>
              <w:rPr>
                <w:rFonts w:ascii="Calibri" w:eastAsia="Calibri" w:hAnsi="Calibri" w:cs="Calibri"/>
                <w:b/>
                <w:i/>
                <w:spacing w:val="-2"/>
                <w:sz w:val="21"/>
                <w:szCs w:val="21"/>
              </w:rPr>
              <w:t>t</w:t>
            </w:r>
            <w:r>
              <w:rPr>
                <w:rFonts w:ascii="Calibri" w:eastAsia="Calibri" w:hAnsi="Calibri" w:cs="Calibri"/>
                <w:b/>
                <w:i/>
                <w:spacing w:val="-1"/>
                <w:sz w:val="21"/>
                <w:szCs w:val="21"/>
              </w:rPr>
              <w:t>r</w:t>
            </w:r>
            <w:r>
              <w:rPr>
                <w:rFonts w:ascii="Calibri" w:eastAsia="Calibri" w:hAnsi="Calibri" w:cs="Calibri"/>
                <w:b/>
                <w:i/>
                <w:spacing w:val="2"/>
                <w:sz w:val="21"/>
                <w:szCs w:val="21"/>
              </w:rPr>
              <w:t>a</w:t>
            </w:r>
            <w:r>
              <w:rPr>
                <w:rFonts w:ascii="Calibri" w:eastAsia="Calibri" w:hAnsi="Calibri" w:cs="Calibri"/>
                <w:b/>
                <w:i/>
                <w:sz w:val="21"/>
                <w:szCs w:val="21"/>
              </w:rPr>
              <w:t>t</w:t>
            </w:r>
            <w:r>
              <w:rPr>
                <w:rFonts w:ascii="Calibri" w:eastAsia="Calibri" w:hAnsi="Calibri" w:cs="Calibri"/>
                <w:b/>
                <w:i/>
                <w:spacing w:val="-2"/>
                <w:sz w:val="21"/>
                <w:szCs w:val="21"/>
              </w:rPr>
              <w:t>e</w:t>
            </w:r>
            <w:r>
              <w:rPr>
                <w:rFonts w:ascii="Calibri" w:eastAsia="Calibri" w:hAnsi="Calibri" w:cs="Calibri"/>
                <w:b/>
                <w:i/>
                <w:sz w:val="21"/>
                <w:szCs w:val="21"/>
              </w:rPr>
              <w:t>gy</w:t>
            </w:r>
            <w:r>
              <w:rPr>
                <w:rFonts w:ascii="Calibri" w:eastAsia="Calibri" w:hAnsi="Calibri" w:cs="Calibri"/>
                <w:b/>
                <w:i/>
                <w:spacing w:val="18"/>
                <w:sz w:val="21"/>
                <w:szCs w:val="21"/>
              </w:rPr>
              <w:t xml:space="preserve"> </w:t>
            </w:r>
            <w:r>
              <w:rPr>
                <w:rFonts w:ascii="Calibri" w:eastAsia="Calibri" w:hAnsi="Calibri" w:cs="Calibri"/>
                <w:b/>
                <w:i/>
                <w:spacing w:val="-1"/>
                <w:sz w:val="21"/>
                <w:szCs w:val="21"/>
              </w:rPr>
              <w:t>f</w:t>
            </w:r>
            <w:r>
              <w:rPr>
                <w:rFonts w:ascii="Calibri" w:eastAsia="Calibri" w:hAnsi="Calibri" w:cs="Calibri"/>
                <w:b/>
                <w:i/>
                <w:sz w:val="21"/>
                <w:szCs w:val="21"/>
              </w:rPr>
              <w:t>or</w:t>
            </w:r>
            <w:r>
              <w:rPr>
                <w:rFonts w:ascii="Calibri" w:eastAsia="Calibri" w:hAnsi="Calibri" w:cs="Calibri"/>
                <w:b/>
                <w:i/>
                <w:spacing w:val="4"/>
                <w:sz w:val="21"/>
                <w:szCs w:val="21"/>
              </w:rPr>
              <w:t xml:space="preserve"> </w:t>
            </w:r>
            <w:r>
              <w:rPr>
                <w:rFonts w:ascii="Calibri" w:eastAsia="Calibri" w:hAnsi="Calibri" w:cs="Calibri"/>
                <w:b/>
                <w:i/>
                <w:spacing w:val="1"/>
                <w:sz w:val="21"/>
                <w:szCs w:val="21"/>
              </w:rPr>
              <w:t>r</w:t>
            </w:r>
            <w:r>
              <w:rPr>
                <w:rFonts w:ascii="Calibri" w:eastAsia="Calibri" w:hAnsi="Calibri" w:cs="Calibri"/>
                <w:b/>
                <w:i/>
                <w:spacing w:val="-2"/>
                <w:sz w:val="21"/>
                <w:szCs w:val="21"/>
              </w:rPr>
              <w:t>e</w:t>
            </w:r>
            <w:r>
              <w:rPr>
                <w:rFonts w:ascii="Calibri" w:eastAsia="Calibri" w:hAnsi="Calibri" w:cs="Calibri"/>
                <w:b/>
                <w:i/>
                <w:spacing w:val="2"/>
                <w:sz w:val="21"/>
                <w:szCs w:val="21"/>
              </w:rPr>
              <w:t>g</w:t>
            </w:r>
            <w:r>
              <w:rPr>
                <w:rFonts w:ascii="Calibri" w:eastAsia="Calibri" w:hAnsi="Calibri" w:cs="Calibri"/>
                <w:b/>
                <w:i/>
                <w:sz w:val="21"/>
                <w:szCs w:val="21"/>
              </w:rPr>
              <w:t>i</w:t>
            </w:r>
            <w:r>
              <w:rPr>
                <w:rFonts w:ascii="Calibri" w:eastAsia="Calibri" w:hAnsi="Calibri" w:cs="Calibri"/>
                <w:b/>
                <w:i/>
                <w:spacing w:val="-3"/>
                <w:sz w:val="21"/>
                <w:szCs w:val="21"/>
              </w:rPr>
              <w:t>o</w:t>
            </w:r>
            <w:r>
              <w:rPr>
                <w:rFonts w:ascii="Calibri" w:eastAsia="Calibri" w:hAnsi="Calibri" w:cs="Calibri"/>
                <w:b/>
                <w:i/>
                <w:sz w:val="21"/>
                <w:szCs w:val="21"/>
              </w:rPr>
              <w:t>n</w:t>
            </w:r>
            <w:r>
              <w:rPr>
                <w:rFonts w:ascii="Calibri" w:eastAsia="Calibri" w:hAnsi="Calibri" w:cs="Calibri"/>
                <w:b/>
                <w:i/>
                <w:spacing w:val="11"/>
                <w:sz w:val="21"/>
                <w:szCs w:val="21"/>
              </w:rPr>
              <w:t xml:space="preserve"> </w:t>
            </w:r>
            <w:r>
              <w:rPr>
                <w:rFonts w:ascii="Calibri" w:eastAsia="Calibri" w:hAnsi="Calibri" w:cs="Calibri"/>
                <w:b/>
                <w:i/>
                <w:spacing w:val="2"/>
                <w:sz w:val="21"/>
                <w:szCs w:val="21"/>
              </w:rPr>
              <w:t>a</w:t>
            </w:r>
            <w:r>
              <w:rPr>
                <w:rFonts w:ascii="Calibri" w:eastAsia="Calibri" w:hAnsi="Calibri" w:cs="Calibri"/>
                <w:b/>
                <w:i/>
                <w:sz w:val="21"/>
                <w:szCs w:val="21"/>
              </w:rPr>
              <w:t>nd</w:t>
            </w:r>
            <w:r>
              <w:rPr>
                <w:rFonts w:ascii="Calibri" w:eastAsia="Calibri" w:hAnsi="Calibri" w:cs="Calibri"/>
                <w:b/>
                <w:i/>
                <w:spacing w:val="10"/>
                <w:sz w:val="21"/>
                <w:szCs w:val="21"/>
              </w:rPr>
              <w:t xml:space="preserve"> </w:t>
            </w:r>
            <w:r>
              <w:rPr>
                <w:rFonts w:ascii="Calibri" w:eastAsia="Calibri" w:hAnsi="Calibri" w:cs="Calibri"/>
                <w:b/>
                <w:i/>
                <w:spacing w:val="1"/>
                <w:w w:val="102"/>
                <w:sz w:val="21"/>
                <w:szCs w:val="21"/>
              </w:rPr>
              <w:t>c</w:t>
            </w:r>
            <w:r>
              <w:rPr>
                <w:rFonts w:ascii="Calibri" w:eastAsia="Calibri" w:hAnsi="Calibri" w:cs="Calibri"/>
                <w:b/>
                <w:i/>
                <w:spacing w:val="-3"/>
                <w:w w:val="102"/>
                <w:sz w:val="21"/>
                <w:szCs w:val="21"/>
              </w:rPr>
              <w:t>o</w:t>
            </w:r>
            <w:r>
              <w:rPr>
                <w:rFonts w:ascii="Calibri" w:eastAsia="Calibri" w:hAnsi="Calibri" w:cs="Calibri"/>
                <w:b/>
                <w:i/>
                <w:w w:val="102"/>
                <w:sz w:val="21"/>
                <w:szCs w:val="21"/>
              </w:rPr>
              <w:t>unt</w:t>
            </w:r>
            <w:r>
              <w:rPr>
                <w:rFonts w:ascii="Calibri" w:eastAsia="Calibri" w:hAnsi="Calibri" w:cs="Calibri"/>
                <w:b/>
                <w:i/>
                <w:spacing w:val="1"/>
                <w:w w:val="102"/>
                <w:sz w:val="21"/>
                <w:szCs w:val="21"/>
              </w:rPr>
              <w:t>r</w:t>
            </w:r>
            <w:r>
              <w:rPr>
                <w:rFonts w:ascii="Calibri" w:eastAsia="Calibri" w:hAnsi="Calibri" w:cs="Calibri"/>
                <w:b/>
                <w:i/>
                <w:w w:val="102"/>
                <w:sz w:val="21"/>
                <w:szCs w:val="21"/>
              </w:rPr>
              <w:t>y</w:t>
            </w:r>
          </w:p>
          <w:p w:rsidR="00B420F4" w:rsidRDefault="009F32E4">
            <w:pPr>
              <w:spacing w:before="5" w:line="244" w:lineRule="auto"/>
              <w:ind w:left="100" w:right="174"/>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bute</w:t>
            </w:r>
            <w:r>
              <w:rPr>
                <w:rFonts w:ascii="Calibri" w:eastAsia="Calibri" w:hAnsi="Calibri" w:cs="Calibri"/>
                <w:spacing w:val="18"/>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pacing w:val="2"/>
                <w:sz w:val="21"/>
                <w:szCs w:val="21"/>
              </w:rPr>
              <w:t>rm</w:t>
            </w:r>
            <w:r>
              <w:rPr>
                <w:rFonts w:ascii="Calibri" w:eastAsia="Calibri" w:hAnsi="Calibri" w:cs="Calibri"/>
                <w:spacing w:val="-5"/>
                <w:sz w:val="21"/>
                <w:szCs w:val="21"/>
              </w:rPr>
              <w:t>u</w:t>
            </w:r>
            <w:r>
              <w:rPr>
                <w:rFonts w:ascii="Calibri" w:eastAsia="Calibri" w:hAnsi="Calibri" w:cs="Calibri"/>
                <w:spacing w:val="4"/>
                <w:sz w:val="21"/>
                <w:szCs w:val="21"/>
              </w:rPr>
              <w:t>l</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0"/>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10"/>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4"/>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5"/>
                <w:sz w:val="21"/>
                <w:szCs w:val="21"/>
              </w:rPr>
              <w:t xml:space="preserve"> </w:t>
            </w:r>
            <w:r>
              <w:rPr>
                <w:rFonts w:ascii="Calibri" w:eastAsia="Calibri" w:hAnsi="Calibri" w:cs="Calibri"/>
                <w:spacing w:val="1"/>
                <w:sz w:val="21"/>
                <w:szCs w:val="21"/>
              </w:rPr>
              <w:t>IC</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g</w:t>
            </w:r>
            <w:r>
              <w:rPr>
                <w:rFonts w:ascii="Calibri" w:eastAsia="Calibri" w:hAnsi="Calibri" w:cs="Calibri"/>
                <w:sz w:val="21"/>
                <w:szCs w:val="21"/>
              </w:rPr>
              <w:t>y</w:t>
            </w:r>
            <w:r>
              <w:rPr>
                <w:rFonts w:ascii="Calibri" w:eastAsia="Calibri" w:hAnsi="Calibri" w:cs="Calibri"/>
                <w:spacing w:val="17"/>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w w:val="102"/>
                <w:sz w:val="21"/>
                <w:szCs w:val="21"/>
              </w:rPr>
              <w:t xml:space="preserve">the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4"/>
                <w:sz w:val="21"/>
                <w:szCs w:val="21"/>
              </w:rPr>
              <w:t xml:space="preserve"> </w:t>
            </w:r>
            <w:r>
              <w:rPr>
                <w:rFonts w:ascii="Calibri" w:eastAsia="Calibri" w:hAnsi="Calibri" w:cs="Calibri"/>
                <w:sz w:val="21"/>
                <w:szCs w:val="21"/>
              </w:rPr>
              <w:t>t</w:t>
            </w:r>
            <w:r>
              <w:rPr>
                <w:rFonts w:ascii="Calibri" w:eastAsia="Calibri" w:hAnsi="Calibri" w:cs="Calibri"/>
                <w:spacing w:val="-3"/>
                <w:sz w:val="21"/>
                <w:szCs w:val="21"/>
              </w:rPr>
              <w:t>r</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
                <w:sz w:val="21"/>
                <w:szCs w:val="21"/>
              </w:rPr>
              <w:t>l</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3"/>
                <w:sz w:val="21"/>
                <w:szCs w:val="21"/>
              </w:rPr>
              <w:t xml:space="preserve"> </w:t>
            </w:r>
            <w:r>
              <w:rPr>
                <w:rFonts w:ascii="Calibri" w:eastAsia="Calibri" w:hAnsi="Calibri" w:cs="Calibri"/>
                <w:sz w:val="21"/>
                <w:szCs w:val="21"/>
              </w:rPr>
              <w:t>bus</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ss</w:t>
            </w:r>
            <w:r>
              <w:rPr>
                <w:rFonts w:ascii="Calibri" w:eastAsia="Calibri" w:hAnsi="Calibri" w:cs="Calibri"/>
                <w:spacing w:val="16"/>
                <w:sz w:val="21"/>
                <w:szCs w:val="21"/>
              </w:rPr>
              <w:t xml:space="preserve"> </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em</w:t>
            </w:r>
            <w:r>
              <w:rPr>
                <w:rFonts w:ascii="Calibri" w:eastAsia="Calibri" w:hAnsi="Calibri" w:cs="Calibri"/>
                <w:spacing w:val="2"/>
                <w:sz w:val="21"/>
                <w:szCs w:val="21"/>
              </w:rPr>
              <w:t>e</w:t>
            </w:r>
            <w:r>
              <w:rPr>
                <w:rFonts w:ascii="Calibri" w:eastAsia="Calibri" w:hAnsi="Calibri" w:cs="Calibri"/>
                <w:sz w:val="21"/>
                <w:szCs w:val="21"/>
              </w:rPr>
              <w:t>nts</w:t>
            </w:r>
            <w:r>
              <w:rPr>
                <w:rFonts w:ascii="Calibri" w:eastAsia="Calibri" w:hAnsi="Calibri" w:cs="Calibri"/>
                <w:spacing w:val="21"/>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5"/>
                <w:sz w:val="21"/>
                <w:szCs w:val="21"/>
              </w:rPr>
              <w:t xml:space="preserve"> </w:t>
            </w:r>
            <w:r>
              <w:rPr>
                <w:rFonts w:ascii="Calibri" w:eastAsia="Calibri" w:hAnsi="Calibri" w:cs="Calibri"/>
                <w:spacing w:val="-1"/>
                <w:w w:val="102"/>
                <w:sz w:val="21"/>
                <w:szCs w:val="21"/>
              </w:rPr>
              <w:t>f</w:t>
            </w:r>
            <w:r>
              <w:rPr>
                <w:rFonts w:ascii="Calibri" w:eastAsia="Calibri" w:hAnsi="Calibri" w:cs="Calibri"/>
                <w:w w:val="102"/>
                <w:sz w:val="21"/>
                <w:szCs w:val="21"/>
              </w:rPr>
              <w:t>u</w:t>
            </w:r>
            <w:r>
              <w:rPr>
                <w:rFonts w:ascii="Calibri" w:eastAsia="Calibri" w:hAnsi="Calibri" w:cs="Calibri"/>
                <w:spacing w:val="-2"/>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t</w:t>
            </w:r>
            <w:r>
              <w:rPr>
                <w:rFonts w:ascii="Calibri" w:eastAsia="Calibri" w:hAnsi="Calibri" w:cs="Calibri"/>
                <w:spacing w:val="4"/>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em</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24"/>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8"/>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w:t>
            </w:r>
            <w:r>
              <w:rPr>
                <w:rFonts w:ascii="Calibri" w:eastAsia="Calibri" w:hAnsi="Calibri" w:cs="Calibri"/>
                <w:spacing w:val="2"/>
                <w:sz w:val="21"/>
                <w:szCs w:val="21"/>
              </w:rPr>
              <w:t>y</w:t>
            </w:r>
            <w:r>
              <w:rPr>
                <w:rFonts w:ascii="Calibri" w:eastAsia="Calibri" w:hAnsi="Calibri" w:cs="Calibri"/>
                <w:sz w:val="21"/>
                <w:szCs w:val="21"/>
              </w:rPr>
              <w:t>,</w:t>
            </w:r>
            <w:r>
              <w:rPr>
                <w:rFonts w:ascii="Calibri" w:eastAsia="Calibri" w:hAnsi="Calibri" w:cs="Calibri"/>
                <w:spacing w:val="16"/>
                <w:sz w:val="21"/>
                <w:szCs w:val="21"/>
              </w:rPr>
              <w:t xml:space="preserve"> </w:t>
            </w:r>
            <w:r>
              <w:rPr>
                <w:rFonts w:ascii="Calibri" w:eastAsia="Calibri" w:hAnsi="Calibri" w:cs="Calibri"/>
                <w:sz w:val="21"/>
                <w:szCs w:val="21"/>
              </w:rPr>
              <w:t>b</w:t>
            </w:r>
            <w:r>
              <w:rPr>
                <w:rFonts w:ascii="Calibri" w:eastAsia="Calibri" w:hAnsi="Calibri" w:cs="Calibri"/>
                <w:spacing w:val="-2"/>
                <w:sz w:val="21"/>
                <w:szCs w:val="21"/>
              </w:rPr>
              <w:t>a</w:t>
            </w:r>
            <w:r>
              <w:rPr>
                <w:rFonts w:ascii="Calibri" w:eastAsia="Calibri" w:hAnsi="Calibri" w:cs="Calibri"/>
                <w:spacing w:val="1"/>
                <w:sz w:val="21"/>
                <w:szCs w:val="21"/>
              </w:rPr>
              <w:t>la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5"/>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ntry</w:t>
            </w:r>
            <w:r>
              <w:rPr>
                <w:rFonts w:ascii="Calibri" w:eastAsia="Calibri" w:hAnsi="Calibri" w:cs="Calibri"/>
                <w:spacing w:val="13"/>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z w:val="21"/>
                <w:szCs w:val="21"/>
              </w:rPr>
              <w:t>sts,</w:t>
            </w:r>
            <w:r>
              <w:rPr>
                <w:rFonts w:ascii="Calibri" w:eastAsia="Calibri" w:hAnsi="Calibri" w:cs="Calibri"/>
                <w:spacing w:val="18"/>
                <w:sz w:val="21"/>
                <w:szCs w:val="21"/>
              </w:rPr>
              <w:t xml:space="preserve"> </w:t>
            </w:r>
            <w:r>
              <w:rPr>
                <w:rFonts w:ascii="Calibri" w:eastAsia="Calibri" w:hAnsi="Calibri" w:cs="Calibri"/>
                <w:spacing w:val="-3"/>
                <w:w w:val="102"/>
                <w:sz w:val="21"/>
                <w:szCs w:val="21"/>
              </w:rPr>
              <w:t>r</w:t>
            </w:r>
            <w:r>
              <w:rPr>
                <w:rFonts w:ascii="Calibri" w:eastAsia="Calibri" w:hAnsi="Calibri" w:cs="Calibri"/>
                <w:spacing w:val="-1"/>
                <w:w w:val="102"/>
                <w:sz w:val="21"/>
                <w:szCs w:val="21"/>
              </w:rPr>
              <w:t>e</w:t>
            </w:r>
            <w:r>
              <w:rPr>
                <w:rFonts w:ascii="Calibri" w:eastAsia="Calibri" w:hAnsi="Calibri" w:cs="Calibri"/>
                <w:spacing w:val="1"/>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1"/>
                <w:sz w:val="21"/>
                <w:szCs w:val="21"/>
              </w:rPr>
              <w:t>a</w:t>
            </w:r>
            <w:r>
              <w:rPr>
                <w:rFonts w:ascii="Calibri" w:eastAsia="Calibri" w:hAnsi="Calibri" w:cs="Calibri"/>
                <w:w w:val="102"/>
                <w:sz w:val="21"/>
                <w:szCs w:val="21"/>
              </w:rPr>
              <w:t xml:space="preserve">nt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gu</w:t>
            </w:r>
            <w:r>
              <w:rPr>
                <w:rFonts w:ascii="Calibri" w:eastAsia="Calibri" w:hAnsi="Calibri" w:cs="Calibri"/>
                <w:spacing w:val="1"/>
                <w:sz w:val="21"/>
                <w:szCs w:val="21"/>
              </w:rPr>
              <w:t>la</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orp</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16"/>
                <w:sz w:val="21"/>
                <w:szCs w:val="21"/>
              </w:rPr>
              <w:t xml:space="preserve"> </w:t>
            </w:r>
            <w:r>
              <w:rPr>
                <w:rFonts w:ascii="Calibri" w:eastAsia="Calibri" w:hAnsi="Calibri" w:cs="Calibri"/>
                <w:spacing w:val="-2"/>
                <w:sz w:val="21"/>
                <w:szCs w:val="21"/>
              </w:rPr>
              <w:t>an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g</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7"/>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t</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1"/>
                <w:sz w:val="21"/>
                <w:szCs w:val="21"/>
              </w:rPr>
              <w:t>a</w:t>
            </w:r>
            <w:r>
              <w:rPr>
                <w:rFonts w:ascii="Calibri" w:eastAsia="Calibri" w:hAnsi="Calibri" w:cs="Calibri"/>
                <w:sz w:val="21"/>
                <w:szCs w:val="21"/>
              </w:rPr>
              <w:t>rds</w:t>
            </w:r>
            <w:r>
              <w:rPr>
                <w:rFonts w:ascii="Calibri" w:eastAsia="Calibri" w:hAnsi="Calibri" w:cs="Calibri"/>
                <w:spacing w:val="18"/>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4"/>
                <w:sz w:val="21"/>
                <w:szCs w:val="21"/>
              </w:rPr>
              <w:t xml:space="preserve"> </w:t>
            </w:r>
            <w:r>
              <w:rPr>
                <w:rFonts w:ascii="Calibri" w:eastAsia="Calibri" w:hAnsi="Calibri" w:cs="Calibri"/>
                <w:sz w:val="21"/>
                <w:szCs w:val="21"/>
              </w:rPr>
              <w:t>gu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d</w:t>
            </w:r>
            <w:r>
              <w:rPr>
                <w:rFonts w:ascii="Calibri" w:eastAsia="Calibri" w:hAnsi="Calibri" w:cs="Calibri"/>
                <w:spacing w:val="2"/>
                <w:sz w:val="21"/>
                <w:szCs w:val="21"/>
              </w:rPr>
              <w:t>ev</w:t>
            </w:r>
            <w:r>
              <w:rPr>
                <w:rFonts w:ascii="Calibri" w:eastAsia="Calibri" w:hAnsi="Calibri" w:cs="Calibri"/>
                <w:spacing w:val="-3"/>
                <w:sz w:val="21"/>
                <w:szCs w:val="21"/>
              </w:rPr>
              <w:t>e</w:t>
            </w:r>
            <w:r>
              <w:rPr>
                <w:rFonts w:ascii="Calibri" w:eastAsia="Calibri" w:hAnsi="Calibri" w:cs="Calibri"/>
                <w:spacing w:val="4"/>
                <w:sz w:val="21"/>
                <w:szCs w:val="21"/>
              </w:rPr>
              <w:t>l</w:t>
            </w:r>
            <w:r>
              <w:rPr>
                <w:rFonts w:ascii="Calibri" w:eastAsia="Calibri" w:hAnsi="Calibri" w:cs="Calibri"/>
                <w:sz w:val="21"/>
                <w:szCs w:val="21"/>
              </w:rPr>
              <w:t>op</w:t>
            </w:r>
            <w:r>
              <w:rPr>
                <w:rFonts w:ascii="Calibri" w:eastAsia="Calibri" w:hAnsi="Calibri" w:cs="Calibri"/>
                <w:spacing w:val="15"/>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3"/>
                <w:sz w:val="21"/>
                <w:szCs w:val="21"/>
              </w:rPr>
              <w:t xml:space="preserve"> </w:t>
            </w:r>
            <w:r>
              <w:rPr>
                <w:rFonts w:ascii="Calibri" w:eastAsia="Calibri" w:hAnsi="Calibri" w:cs="Calibri"/>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2"/>
                <w:sz w:val="21"/>
                <w:szCs w:val="21"/>
              </w:rPr>
              <w:t>s</w:t>
            </w:r>
            <w:r>
              <w:rPr>
                <w:rFonts w:ascii="Calibri" w:eastAsia="Calibri" w:hAnsi="Calibri" w:cs="Calibri"/>
                <w:sz w:val="21"/>
                <w:szCs w:val="21"/>
              </w:rPr>
              <w:t>tr</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z w:val="21"/>
                <w:szCs w:val="21"/>
              </w:rPr>
              <w:t>gy</w:t>
            </w:r>
            <w:r>
              <w:rPr>
                <w:rFonts w:ascii="Calibri" w:eastAsia="Calibri" w:hAnsi="Calibri" w:cs="Calibri"/>
                <w:spacing w:val="15"/>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el</w:t>
            </w:r>
            <w:r>
              <w:rPr>
                <w:rFonts w:ascii="Calibri" w:eastAsia="Calibri" w:hAnsi="Calibri" w:cs="Calibri"/>
                <w:sz w:val="21"/>
                <w:szCs w:val="21"/>
              </w:rPr>
              <w:t>l</w:t>
            </w:r>
            <w:r>
              <w:rPr>
                <w:rFonts w:ascii="Calibri" w:eastAsia="Calibri" w:hAnsi="Calibri" w:cs="Calibri"/>
                <w:spacing w:val="1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pacing w:val="1"/>
                <w:sz w:val="21"/>
                <w:szCs w:val="21"/>
              </w:rPr>
              <w:t>b</w:t>
            </w:r>
            <w:r>
              <w:rPr>
                <w:rFonts w:ascii="Calibri" w:eastAsia="Calibri" w:hAnsi="Calibri" w:cs="Calibri"/>
                <w:spacing w:val="-2"/>
                <w:sz w:val="21"/>
                <w:szCs w:val="21"/>
              </w:rPr>
              <w:t>u</w:t>
            </w:r>
            <w:r>
              <w:rPr>
                <w:rFonts w:ascii="Calibri" w:eastAsia="Calibri" w:hAnsi="Calibri" w:cs="Calibri"/>
                <w:sz w:val="21"/>
                <w:szCs w:val="21"/>
              </w:rPr>
              <w:t>te</w:t>
            </w:r>
            <w:r>
              <w:rPr>
                <w:rFonts w:ascii="Calibri" w:eastAsia="Calibri" w:hAnsi="Calibri" w:cs="Calibri"/>
                <w:spacing w:val="22"/>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w w:val="102"/>
                <w:sz w:val="21"/>
                <w:szCs w:val="21"/>
              </w:rPr>
              <w:t>d</w:t>
            </w:r>
            <w:r>
              <w:rPr>
                <w:rFonts w:ascii="Calibri" w:eastAsia="Calibri" w:hAnsi="Calibri" w:cs="Calibri"/>
                <w:spacing w:val="-3"/>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2"/>
                <w:sz w:val="21"/>
                <w:szCs w:val="21"/>
              </w:rPr>
              <w:t>e</w:t>
            </w:r>
            <w:r>
              <w:rPr>
                <w:rFonts w:ascii="Calibri" w:eastAsia="Calibri" w:hAnsi="Calibri" w:cs="Calibri"/>
                <w:spacing w:val="4"/>
                <w:w w:val="102"/>
                <w:sz w:val="21"/>
                <w:szCs w:val="21"/>
              </w:rPr>
              <w:t>l</w:t>
            </w:r>
            <w:r>
              <w:rPr>
                <w:rFonts w:ascii="Calibri" w:eastAsia="Calibri" w:hAnsi="Calibri" w:cs="Calibri"/>
                <w:spacing w:val="-3"/>
                <w:w w:val="102"/>
                <w:sz w:val="21"/>
                <w:szCs w:val="21"/>
              </w:rPr>
              <w:t>o</w:t>
            </w:r>
            <w:r>
              <w:rPr>
                <w:rFonts w:ascii="Calibri" w:eastAsia="Calibri" w:hAnsi="Calibri" w:cs="Calibri"/>
                <w:w w:val="102"/>
                <w:sz w:val="21"/>
                <w:szCs w:val="21"/>
              </w:rPr>
              <w:t>p</w:t>
            </w:r>
            <w:r>
              <w:rPr>
                <w:rFonts w:ascii="Calibri" w:eastAsia="Calibri" w:hAnsi="Calibri" w:cs="Calibri"/>
                <w:spacing w:val="-1"/>
                <w:w w:val="102"/>
                <w:sz w:val="21"/>
                <w:szCs w:val="21"/>
              </w:rPr>
              <w:t>m</w:t>
            </w:r>
            <w:r>
              <w:rPr>
                <w:rFonts w:ascii="Calibri" w:eastAsia="Calibri" w:hAnsi="Calibri" w:cs="Calibri"/>
                <w:spacing w:val="2"/>
                <w:w w:val="102"/>
                <w:sz w:val="21"/>
                <w:szCs w:val="21"/>
              </w:rPr>
              <w:t>e</w:t>
            </w:r>
            <w:r>
              <w:rPr>
                <w:rFonts w:ascii="Calibri" w:eastAsia="Calibri" w:hAnsi="Calibri" w:cs="Calibri"/>
                <w:w w:val="102"/>
                <w:sz w:val="21"/>
                <w:szCs w:val="21"/>
              </w:rPr>
              <w:t xml:space="preserve">nt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5"/>
                <w:sz w:val="21"/>
                <w:szCs w:val="21"/>
              </w:rPr>
              <w:t xml:space="preserv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z w:val="21"/>
                <w:szCs w:val="21"/>
              </w:rPr>
              <w:t>gy</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sz w:val="21"/>
                <w:szCs w:val="21"/>
              </w:rPr>
              <w:t>m</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g</w:t>
            </w:r>
            <w:r>
              <w:rPr>
                <w:rFonts w:ascii="Calibri" w:eastAsia="Calibri" w:hAnsi="Calibri" w:cs="Calibri"/>
                <w:spacing w:val="-1"/>
                <w:sz w:val="21"/>
                <w:szCs w:val="21"/>
              </w:rPr>
              <w:t>e</w:t>
            </w:r>
            <w:r>
              <w:rPr>
                <w:rFonts w:ascii="Calibri" w:eastAsia="Calibri" w:hAnsi="Calibri" w:cs="Calibri"/>
                <w:spacing w:val="2"/>
                <w:sz w:val="21"/>
                <w:szCs w:val="21"/>
              </w:rPr>
              <w:t>m</w:t>
            </w:r>
            <w:r>
              <w:rPr>
                <w:rFonts w:ascii="Calibri" w:eastAsia="Calibri" w:hAnsi="Calibri" w:cs="Calibri"/>
                <w:spacing w:val="-1"/>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4"/>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g</w:t>
            </w:r>
            <w:r>
              <w:rPr>
                <w:rFonts w:ascii="Calibri" w:eastAsia="Calibri" w:hAnsi="Calibri" w:cs="Calibri"/>
                <w:spacing w:val="2"/>
                <w:w w:val="102"/>
                <w:sz w:val="21"/>
                <w:szCs w:val="21"/>
              </w:rPr>
              <w:t>r</w:t>
            </w:r>
            <w:r>
              <w:rPr>
                <w:rFonts w:ascii="Calibri" w:eastAsia="Calibri" w:hAnsi="Calibri" w:cs="Calibri"/>
                <w:spacing w:val="-3"/>
                <w:w w:val="102"/>
                <w:sz w:val="21"/>
                <w:szCs w:val="21"/>
              </w:rPr>
              <w:t>e</w:t>
            </w:r>
            <w:r>
              <w:rPr>
                <w:rFonts w:ascii="Calibri" w:eastAsia="Calibri" w:hAnsi="Calibri" w:cs="Calibri"/>
                <w:spacing w:val="2"/>
                <w:w w:val="102"/>
                <w:sz w:val="21"/>
                <w:szCs w:val="21"/>
              </w:rPr>
              <w:t>e</w:t>
            </w:r>
            <w:r>
              <w:rPr>
                <w:rFonts w:ascii="Calibri" w:eastAsia="Calibri" w:hAnsi="Calibri" w:cs="Calibri"/>
                <w:spacing w:val="-1"/>
                <w:w w:val="102"/>
                <w:sz w:val="21"/>
                <w:szCs w:val="21"/>
              </w:rPr>
              <w:t>m</w:t>
            </w:r>
            <w:r>
              <w:rPr>
                <w:rFonts w:ascii="Calibri" w:eastAsia="Calibri" w:hAnsi="Calibri" w:cs="Calibri"/>
                <w:spacing w:val="2"/>
                <w:w w:val="102"/>
                <w:sz w:val="21"/>
                <w:szCs w:val="21"/>
              </w:rPr>
              <w:t>e</w:t>
            </w:r>
            <w:r>
              <w:rPr>
                <w:rFonts w:ascii="Calibri" w:eastAsia="Calibri" w:hAnsi="Calibri" w:cs="Calibri"/>
                <w:w w:val="102"/>
                <w:sz w:val="21"/>
                <w:szCs w:val="21"/>
              </w:rPr>
              <w:t>nt</w:t>
            </w:r>
          </w:p>
        </w:tc>
        <w:tc>
          <w:tcPr>
            <w:tcW w:w="2256"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277"/>
              <w:rPr>
                <w:rFonts w:ascii="Calibri" w:eastAsia="Calibri" w:hAnsi="Calibri" w:cs="Calibri"/>
                <w:sz w:val="21"/>
                <w:szCs w:val="21"/>
              </w:rPr>
            </w:pPr>
            <w:r>
              <w:rPr>
                <w:rFonts w:ascii="Calibri" w:eastAsia="Calibri" w:hAnsi="Calibri" w:cs="Calibri"/>
                <w:spacing w:val="1"/>
                <w:sz w:val="21"/>
                <w:szCs w:val="21"/>
              </w:rPr>
              <w:t>Cl</w:t>
            </w:r>
            <w:r>
              <w:rPr>
                <w:rFonts w:ascii="Calibri" w:eastAsia="Calibri" w:hAnsi="Calibri" w:cs="Calibri"/>
                <w:spacing w:val="-1"/>
                <w:sz w:val="21"/>
                <w:szCs w:val="21"/>
              </w:rPr>
              <w:t>e</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11"/>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pacing w:val="4"/>
                <w:sz w:val="21"/>
                <w:szCs w:val="21"/>
              </w:rPr>
              <w:t>i</w:t>
            </w:r>
            <w:r>
              <w:rPr>
                <w:rFonts w:ascii="Calibri" w:eastAsia="Calibri" w:hAnsi="Calibri" w:cs="Calibri"/>
                <w:sz w:val="21"/>
                <w:szCs w:val="21"/>
              </w:rPr>
              <w:t>s</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w w:val="101"/>
                <w:sz w:val="21"/>
                <w:szCs w:val="21"/>
              </w:rPr>
              <w:t>a</w:t>
            </w:r>
            <w:r>
              <w:rPr>
                <w:rFonts w:ascii="Calibri" w:eastAsia="Calibri" w:hAnsi="Calibri" w:cs="Calibri"/>
                <w:spacing w:val="-2"/>
                <w:w w:val="102"/>
                <w:sz w:val="21"/>
                <w:szCs w:val="21"/>
              </w:rPr>
              <w:t>c</w:t>
            </w:r>
            <w:r>
              <w:rPr>
                <w:rFonts w:ascii="Calibri" w:eastAsia="Calibri" w:hAnsi="Calibri" w:cs="Calibri"/>
                <w:spacing w:val="3"/>
                <w:w w:val="102"/>
                <w:sz w:val="21"/>
                <w:szCs w:val="21"/>
              </w:rPr>
              <w:t>t</w:t>
            </w:r>
            <w:r>
              <w:rPr>
                <w:rFonts w:ascii="Calibri" w:eastAsia="Calibri" w:hAnsi="Calibri" w:cs="Calibri"/>
                <w:spacing w:val="-2"/>
                <w:w w:val="102"/>
                <w:sz w:val="21"/>
                <w:szCs w:val="21"/>
              </w:rPr>
              <w:t>u</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p</w:t>
            </w:r>
            <w:r>
              <w:rPr>
                <w:rFonts w:ascii="Calibri" w:eastAsia="Calibri" w:hAnsi="Calibri" w:cs="Calibri"/>
                <w:spacing w:val="-3"/>
                <w:sz w:val="21"/>
                <w:szCs w:val="21"/>
              </w:rPr>
              <w:t>o</w:t>
            </w:r>
            <w:r>
              <w:rPr>
                <w:rFonts w:ascii="Calibri" w:eastAsia="Calibri" w:hAnsi="Calibri" w:cs="Calibri"/>
                <w:spacing w:val="-1"/>
                <w:sz w:val="21"/>
                <w:szCs w:val="21"/>
              </w:rPr>
              <w:t>l</w:t>
            </w:r>
            <w:r>
              <w:rPr>
                <w:rFonts w:ascii="Calibri" w:eastAsia="Calibri" w:hAnsi="Calibri" w:cs="Calibri"/>
                <w:spacing w:val="1"/>
                <w:sz w:val="21"/>
                <w:szCs w:val="21"/>
              </w:rPr>
              <w:t>ic</w:t>
            </w:r>
            <w:r>
              <w:rPr>
                <w:rFonts w:ascii="Calibri" w:eastAsia="Calibri" w:hAnsi="Calibri" w:cs="Calibri"/>
                <w:sz w:val="21"/>
                <w:szCs w:val="21"/>
              </w:rPr>
              <w:t>y</w:t>
            </w:r>
            <w:r>
              <w:rPr>
                <w:rFonts w:ascii="Calibri" w:eastAsia="Calibri" w:hAnsi="Calibri" w:cs="Calibri"/>
                <w:spacing w:val="12"/>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5"/>
                <w:sz w:val="21"/>
                <w:szCs w:val="21"/>
              </w:rPr>
              <w:t xml:space="preserve"> </w:t>
            </w:r>
            <w:r>
              <w:rPr>
                <w:rFonts w:ascii="Calibri" w:eastAsia="Calibri" w:hAnsi="Calibri" w:cs="Calibri"/>
                <w:w w:val="102"/>
                <w:sz w:val="21"/>
                <w:szCs w:val="21"/>
              </w:rPr>
              <w:t xml:space="preserve">the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u</w:t>
            </w:r>
            <w:r>
              <w:rPr>
                <w:rFonts w:ascii="Calibri" w:eastAsia="Calibri" w:hAnsi="Calibri" w:cs="Calibri"/>
                <w:w w:val="102"/>
                <w:sz w:val="21"/>
                <w:szCs w:val="21"/>
              </w:rPr>
              <w:t>ntry</w:t>
            </w:r>
          </w:p>
        </w:tc>
      </w:tr>
      <w:tr w:rsidR="00B420F4" w:rsidTr="00771A02">
        <w:trPr>
          <w:trHeight w:hRule="exact" w:val="1315"/>
        </w:trPr>
        <w:tc>
          <w:tcPr>
            <w:tcW w:w="809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2"/>
                <w:sz w:val="21"/>
                <w:szCs w:val="21"/>
              </w:rPr>
              <w:t>Ma</w:t>
            </w:r>
            <w:r>
              <w:rPr>
                <w:rFonts w:ascii="Calibri" w:eastAsia="Calibri" w:hAnsi="Calibri" w:cs="Calibri"/>
                <w:b/>
                <w:i/>
                <w:spacing w:val="-5"/>
                <w:sz w:val="21"/>
                <w:szCs w:val="21"/>
              </w:rPr>
              <w:t>n</w:t>
            </w:r>
            <w:r>
              <w:rPr>
                <w:rFonts w:ascii="Calibri" w:eastAsia="Calibri" w:hAnsi="Calibri" w:cs="Calibri"/>
                <w:b/>
                <w:i/>
                <w:spacing w:val="2"/>
                <w:sz w:val="21"/>
                <w:szCs w:val="21"/>
              </w:rPr>
              <w:t>ag</w:t>
            </w:r>
            <w:r>
              <w:rPr>
                <w:rFonts w:ascii="Calibri" w:eastAsia="Calibri" w:hAnsi="Calibri" w:cs="Calibri"/>
                <w:b/>
                <w:i/>
                <w:spacing w:val="-2"/>
                <w:sz w:val="21"/>
                <w:szCs w:val="21"/>
              </w:rPr>
              <w:t>e</w:t>
            </w:r>
            <w:r>
              <w:rPr>
                <w:rFonts w:ascii="Calibri" w:eastAsia="Calibri" w:hAnsi="Calibri" w:cs="Calibri"/>
                <w:b/>
                <w:i/>
                <w:spacing w:val="1"/>
                <w:sz w:val="21"/>
                <w:szCs w:val="21"/>
              </w:rPr>
              <w:t>m</w:t>
            </w:r>
            <w:r>
              <w:rPr>
                <w:rFonts w:ascii="Calibri" w:eastAsia="Calibri" w:hAnsi="Calibri" w:cs="Calibri"/>
                <w:b/>
                <w:i/>
                <w:sz w:val="21"/>
                <w:szCs w:val="21"/>
              </w:rPr>
              <w:t>e</w:t>
            </w:r>
            <w:r>
              <w:rPr>
                <w:rFonts w:ascii="Calibri" w:eastAsia="Calibri" w:hAnsi="Calibri" w:cs="Calibri"/>
                <w:b/>
                <w:i/>
                <w:spacing w:val="-3"/>
                <w:sz w:val="21"/>
                <w:szCs w:val="21"/>
              </w:rPr>
              <w:t>n</w:t>
            </w:r>
            <w:r>
              <w:rPr>
                <w:rFonts w:ascii="Calibri" w:eastAsia="Calibri" w:hAnsi="Calibri" w:cs="Calibri"/>
                <w:b/>
                <w:i/>
                <w:sz w:val="21"/>
                <w:szCs w:val="21"/>
              </w:rPr>
              <w:t>t</w:t>
            </w:r>
            <w:r>
              <w:rPr>
                <w:rFonts w:ascii="Calibri" w:eastAsia="Calibri" w:hAnsi="Calibri" w:cs="Calibri"/>
                <w:b/>
                <w:i/>
                <w:spacing w:val="25"/>
                <w:sz w:val="21"/>
                <w:szCs w:val="21"/>
              </w:rPr>
              <w:t xml:space="preserve"> </w:t>
            </w:r>
            <w:r>
              <w:rPr>
                <w:rFonts w:ascii="Calibri" w:eastAsia="Calibri" w:hAnsi="Calibri" w:cs="Calibri"/>
                <w:b/>
                <w:i/>
                <w:spacing w:val="2"/>
                <w:sz w:val="21"/>
                <w:szCs w:val="21"/>
              </w:rPr>
              <w:t>a</w:t>
            </w:r>
            <w:r>
              <w:rPr>
                <w:rFonts w:ascii="Calibri" w:eastAsia="Calibri" w:hAnsi="Calibri" w:cs="Calibri"/>
                <w:b/>
                <w:i/>
                <w:spacing w:val="-5"/>
                <w:sz w:val="21"/>
                <w:szCs w:val="21"/>
              </w:rPr>
              <w:t>n</w:t>
            </w:r>
            <w:r>
              <w:rPr>
                <w:rFonts w:ascii="Calibri" w:eastAsia="Calibri" w:hAnsi="Calibri" w:cs="Calibri"/>
                <w:b/>
                <w:i/>
                <w:sz w:val="21"/>
                <w:szCs w:val="21"/>
              </w:rPr>
              <w:t>d</w:t>
            </w:r>
            <w:r>
              <w:rPr>
                <w:rFonts w:ascii="Calibri" w:eastAsia="Calibri" w:hAnsi="Calibri" w:cs="Calibri"/>
                <w:b/>
                <w:i/>
                <w:spacing w:val="10"/>
                <w:sz w:val="21"/>
                <w:szCs w:val="21"/>
              </w:rPr>
              <w:t xml:space="preserve"> </w:t>
            </w:r>
            <w:r>
              <w:rPr>
                <w:rFonts w:ascii="Calibri" w:eastAsia="Calibri" w:hAnsi="Calibri" w:cs="Calibri"/>
                <w:b/>
                <w:i/>
                <w:sz w:val="21"/>
                <w:szCs w:val="21"/>
              </w:rPr>
              <w:t>F</w:t>
            </w:r>
            <w:r>
              <w:rPr>
                <w:rFonts w:ascii="Calibri" w:eastAsia="Calibri" w:hAnsi="Calibri" w:cs="Calibri"/>
                <w:b/>
                <w:i/>
                <w:spacing w:val="3"/>
                <w:sz w:val="21"/>
                <w:szCs w:val="21"/>
              </w:rPr>
              <w:t>i</w:t>
            </w:r>
            <w:r>
              <w:rPr>
                <w:rFonts w:ascii="Calibri" w:eastAsia="Calibri" w:hAnsi="Calibri" w:cs="Calibri"/>
                <w:b/>
                <w:i/>
                <w:spacing w:val="-5"/>
                <w:sz w:val="21"/>
                <w:szCs w:val="21"/>
              </w:rPr>
              <w:t>n</w:t>
            </w:r>
            <w:r>
              <w:rPr>
                <w:rFonts w:ascii="Calibri" w:eastAsia="Calibri" w:hAnsi="Calibri" w:cs="Calibri"/>
                <w:b/>
                <w:i/>
                <w:spacing w:val="2"/>
                <w:sz w:val="21"/>
                <w:szCs w:val="21"/>
              </w:rPr>
              <w:t>a</w:t>
            </w:r>
            <w:r>
              <w:rPr>
                <w:rFonts w:ascii="Calibri" w:eastAsia="Calibri" w:hAnsi="Calibri" w:cs="Calibri"/>
                <w:b/>
                <w:i/>
                <w:sz w:val="21"/>
                <w:szCs w:val="21"/>
              </w:rPr>
              <w:t>n</w:t>
            </w:r>
            <w:r>
              <w:rPr>
                <w:rFonts w:ascii="Calibri" w:eastAsia="Calibri" w:hAnsi="Calibri" w:cs="Calibri"/>
                <w:b/>
                <w:i/>
                <w:spacing w:val="1"/>
                <w:sz w:val="21"/>
                <w:szCs w:val="21"/>
              </w:rPr>
              <w:t>c</w:t>
            </w:r>
            <w:r>
              <w:rPr>
                <w:rFonts w:ascii="Calibri" w:eastAsia="Calibri" w:hAnsi="Calibri" w:cs="Calibri"/>
                <w:b/>
                <w:i/>
                <w:spacing w:val="-2"/>
                <w:sz w:val="21"/>
                <w:szCs w:val="21"/>
              </w:rPr>
              <w:t>i</w:t>
            </w:r>
            <w:r>
              <w:rPr>
                <w:rFonts w:ascii="Calibri" w:eastAsia="Calibri" w:hAnsi="Calibri" w:cs="Calibri"/>
                <w:b/>
                <w:i/>
                <w:sz w:val="21"/>
                <w:szCs w:val="21"/>
              </w:rPr>
              <w:t>al</w:t>
            </w:r>
            <w:r>
              <w:rPr>
                <w:rFonts w:ascii="Calibri" w:eastAsia="Calibri" w:hAnsi="Calibri" w:cs="Calibri"/>
                <w:b/>
                <w:i/>
                <w:spacing w:val="16"/>
                <w:sz w:val="21"/>
                <w:szCs w:val="21"/>
              </w:rPr>
              <w:t xml:space="preserve"> </w:t>
            </w:r>
            <w:r>
              <w:rPr>
                <w:rFonts w:ascii="Calibri" w:eastAsia="Calibri" w:hAnsi="Calibri" w:cs="Calibri"/>
                <w:b/>
                <w:i/>
                <w:w w:val="102"/>
                <w:sz w:val="21"/>
                <w:szCs w:val="21"/>
              </w:rPr>
              <w:t>A</w:t>
            </w:r>
            <w:r>
              <w:rPr>
                <w:rFonts w:ascii="Calibri" w:eastAsia="Calibri" w:hAnsi="Calibri" w:cs="Calibri"/>
                <w:b/>
                <w:i/>
                <w:spacing w:val="2"/>
                <w:w w:val="102"/>
                <w:sz w:val="21"/>
                <w:szCs w:val="21"/>
              </w:rPr>
              <w:t>d</w:t>
            </w:r>
            <w:r>
              <w:rPr>
                <w:rFonts w:ascii="Calibri" w:eastAsia="Calibri" w:hAnsi="Calibri" w:cs="Calibri"/>
                <w:b/>
                <w:i/>
                <w:w w:val="102"/>
                <w:sz w:val="21"/>
                <w:szCs w:val="21"/>
              </w:rPr>
              <w:t>v</w:t>
            </w:r>
            <w:r>
              <w:rPr>
                <w:rFonts w:ascii="Calibri" w:eastAsia="Calibri" w:hAnsi="Calibri" w:cs="Calibri"/>
                <w:b/>
                <w:i/>
                <w:spacing w:val="-2"/>
                <w:w w:val="102"/>
                <w:sz w:val="21"/>
                <w:szCs w:val="21"/>
              </w:rPr>
              <w:t>i</w:t>
            </w:r>
            <w:r>
              <w:rPr>
                <w:rFonts w:ascii="Calibri" w:eastAsia="Calibri" w:hAnsi="Calibri" w:cs="Calibri"/>
                <w:b/>
                <w:i/>
                <w:spacing w:val="1"/>
                <w:w w:val="102"/>
                <w:sz w:val="21"/>
                <w:szCs w:val="21"/>
              </w:rPr>
              <w:t>c</w:t>
            </w:r>
            <w:r>
              <w:rPr>
                <w:rFonts w:ascii="Calibri" w:eastAsia="Calibri" w:hAnsi="Calibri" w:cs="Calibri"/>
                <w:b/>
                <w:i/>
                <w:w w:val="102"/>
                <w:sz w:val="21"/>
                <w:szCs w:val="21"/>
              </w:rPr>
              <w:t>e</w:t>
            </w:r>
          </w:p>
          <w:p w:rsidR="00B420F4" w:rsidRDefault="009F32E4">
            <w:pPr>
              <w:spacing w:before="5" w:line="244" w:lineRule="auto"/>
              <w:ind w:left="100" w:right="169"/>
              <w:rPr>
                <w:rFonts w:ascii="Calibri" w:eastAsia="Calibri" w:hAnsi="Calibri" w:cs="Calibri"/>
                <w:sz w:val="21"/>
                <w:szCs w:val="21"/>
              </w:rPr>
            </w:pPr>
            <w:r>
              <w:rPr>
                <w:rFonts w:ascii="Calibri" w:eastAsia="Calibri" w:hAnsi="Calibri" w:cs="Calibri"/>
                <w:sz w:val="21"/>
                <w:szCs w:val="21"/>
              </w:rPr>
              <w:t>Sup</w:t>
            </w:r>
            <w:r>
              <w:rPr>
                <w:rFonts w:ascii="Calibri" w:eastAsia="Calibri" w:hAnsi="Calibri" w:cs="Calibri"/>
                <w:spacing w:val="-2"/>
                <w:sz w:val="21"/>
                <w:szCs w:val="21"/>
              </w:rPr>
              <w:t>p</w:t>
            </w:r>
            <w:r>
              <w:rPr>
                <w:rFonts w:ascii="Calibri" w:eastAsia="Calibri" w:hAnsi="Calibri" w:cs="Calibri"/>
                <w:sz w:val="21"/>
                <w:szCs w:val="21"/>
              </w:rPr>
              <w:t>ort,</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1"/>
                <w:sz w:val="21"/>
                <w:szCs w:val="21"/>
              </w:rPr>
              <w:t>k</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sz w:val="21"/>
                <w:szCs w:val="21"/>
              </w:rPr>
              <w:t>u</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1"/>
                <w:sz w:val="21"/>
                <w:szCs w:val="21"/>
              </w:rPr>
              <w:t>k</w:t>
            </w:r>
            <w:r>
              <w:rPr>
                <w:rFonts w:ascii="Calibri" w:eastAsia="Calibri" w:hAnsi="Calibri" w:cs="Calibri"/>
                <w:spacing w:val="-3"/>
                <w:sz w:val="21"/>
                <w:szCs w:val="21"/>
              </w:rPr>
              <w:t>e</w:t>
            </w:r>
            <w:r>
              <w:rPr>
                <w:rFonts w:ascii="Calibri" w:eastAsia="Calibri" w:hAnsi="Calibri" w:cs="Calibri"/>
                <w:sz w:val="21"/>
                <w:szCs w:val="21"/>
              </w:rPr>
              <w:t>d,</w:t>
            </w:r>
            <w:r>
              <w:rPr>
                <w:rFonts w:ascii="Calibri" w:eastAsia="Calibri" w:hAnsi="Calibri" w:cs="Calibri"/>
                <w:spacing w:val="16"/>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g</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2"/>
                <w:sz w:val="21"/>
                <w:szCs w:val="21"/>
              </w:rPr>
              <w:t xml:space="preserve"> </w:t>
            </w:r>
            <w:r>
              <w:rPr>
                <w:rFonts w:ascii="Calibri" w:eastAsia="Calibri" w:hAnsi="Calibri" w:cs="Calibri"/>
                <w:spacing w:val="1"/>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g</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z w:val="21"/>
                <w:szCs w:val="21"/>
              </w:rPr>
              <w:t>nt</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1"/>
                <w:sz w:val="21"/>
                <w:szCs w:val="21"/>
              </w:rPr>
              <w:t>m</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3"/>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nd</w:t>
            </w:r>
            <w:r>
              <w:rPr>
                <w:rFonts w:ascii="Calibri" w:eastAsia="Calibri" w:hAnsi="Calibri" w:cs="Calibri"/>
                <w:spacing w:val="-1"/>
                <w:sz w:val="21"/>
                <w:szCs w:val="21"/>
              </w:rPr>
              <w:t>i</w:t>
            </w:r>
            <w:r>
              <w:rPr>
                <w:rFonts w:ascii="Calibri" w:eastAsia="Calibri" w:hAnsi="Calibri" w:cs="Calibri"/>
                <w:spacing w:val="1"/>
                <w:sz w:val="21"/>
                <w:szCs w:val="21"/>
              </w:rPr>
              <w:t>ca</w:t>
            </w:r>
            <w:r>
              <w:rPr>
                <w:rFonts w:ascii="Calibri" w:eastAsia="Calibri" w:hAnsi="Calibri" w:cs="Calibri"/>
                <w:sz w:val="21"/>
                <w:szCs w:val="21"/>
              </w:rPr>
              <w:t>tors</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la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9"/>
                <w:sz w:val="21"/>
                <w:szCs w:val="21"/>
              </w:rPr>
              <w:t xml:space="preserve"> </w:t>
            </w:r>
            <w:r>
              <w:rPr>
                <w:rFonts w:ascii="Calibri" w:eastAsia="Calibri" w:hAnsi="Calibri" w:cs="Calibri"/>
                <w:spacing w:val="2"/>
                <w:sz w:val="21"/>
                <w:szCs w:val="21"/>
              </w:rPr>
              <w:t>le</w:t>
            </w:r>
            <w:r>
              <w:rPr>
                <w:rFonts w:ascii="Calibri" w:eastAsia="Calibri" w:hAnsi="Calibri" w:cs="Calibri"/>
                <w:spacing w:val="-2"/>
                <w:sz w:val="21"/>
                <w:szCs w:val="21"/>
              </w:rPr>
              <w:t>ga</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ss</w:t>
            </w:r>
            <w:r>
              <w:rPr>
                <w:rFonts w:ascii="Calibri" w:eastAsia="Calibri" w:hAnsi="Calibri" w:cs="Calibri"/>
                <w:spacing w:val="-2"/>
                <w:sz w:val="21"/>
                <w:szCs w:val="21"/>
              </w:rPr>
              <w:t>u</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8"/>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 xml:space="preserve">n </w:t>
            </w:r>
            <w:r>
              <w:rPr>
                <w:rFonts w:ascii="Calibri" w:eastAsia="Calibri" w:hAnsi="Calibri" w:cs="Calibri"/>
                <w:sz w:val="21"/>
                <w:szCs w:val="21"/>
              </w:rPr>
              <w:t>ord</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9"/>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3"/>
                <w:sz w:val="21"/>
                <w:szCs w:val="21"/>
              </w:rPr>
              <w:t>s</w:t>
            </w:r>
            <w:r>
              <w:rPr>
                <w:rFonts w:ascii="Calibri" w:eastAsia="Calibri" w:hAnsi="Calibri" w:cs="Calibri"/>
                <w:spacing w:val="-2"/>
                <w:sz w:val="21"/>
                <w:szCs w:val="21"/>
              </w:rPr>
              <w:t>u</w:t>
            </w:r>
            <w:r>
              <w:rPr>
                <w:rFonts w:ascii="Calibri" w:eastAsia="Calibri" w:hAnsi="Calibri" w:cs="Calibri"/>
                <w:sz w:val="21"/>
                <w:szCs w:val="21"/>
              </w:rPr>
              <w:t>pp</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z w:val="21"/>
                <w:szCs w:val="21"/>
              </w:rPr>
              <w:t>t</w:t>
            </w:r>
            <w:r>
              <w:rPr>
                <w:rFonts w:ascii="Calibri" w:eastAsia="Calibri" w:hAnsi="Calibri" w:cs="Calibri"/>
                <w:spacing w:val="14"/>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2"/>
                <w:sz w:val="21"/>
                <w:szCs w:val="21"/>
              </w:rPr>
              <w:t>b</w:t>
            </w:r>
            <w:r>
              <w:rPr>
                <w:rFonts w:ascii="Calibri" w:eastAsia="Calibri" w:hAnsi="Calibri" w:cs="Calibri"/>
                <w:sz w:val="21"/>
                <w:szCs w:val="21"/>
              </w:rPr>
              <w:t>u</w:t>
            </w:r>
            <w:r>
              <w:rPr>
                <w:rFonts w:ascii="Calibri" w:eastAsia="Calibri" w:hAnsi="Calibri" w:cs="Calibri"/>
                <w:spacing w:val="-2"/>
                <w:sz w:val="21"/>
                <w:szCs w:val="21"/>
              </w:rPr>
              <w:t>s</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e</w:t>
            </w:r>
            <w:r>
              <w:rPr>
                <w:rFonts w:ascii="Calibri" w:eastAsia="Calibri" w:hAnsi="Calibri" w:cs="Calibri"/>
                <w:spacing w:val="-2"/>
                <w:sz w:val="21"/>
                <w:szCs w:val="21"/>
              </w:rPr>
              <w:t>s</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ons</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ff</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7"/>
                <w:sz w:val="21"/>
                <w:szCs w:val="21"/>
              </w:rPr>
              <w:t xml:space="preserve"> </w:t>
            </w:r>
            <w:r>
              <w:rPr>
                <w:rFonts w:ascii="Calibri" w:eastAsia="Calibri" w:hAnsi="Calibri" w:cs="Calibri"/>
                <w:w w:val="102"/>
                <w:sz w:val="21"/>
                <w:szCs w:val="21"/>
              </w:rPr>
              <w:t>bu</w:t>
            </w:r>
            <w:r>
              <w:rPr>
                <w:rFonts w:ascii="Calibri" w:eastAsia="Calibri" w:hAnsi="Calibri" w:cs="Calibri"/>
                <w:spacing w:val="-2"/>
                <w:w w:val="102"/>
                <w:sz w:val="21"/>
                <w:szCs w:val="21"/>
              </w:rPr>
              <w:t>s</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2"/>
                <w:w w:val="102"/>
                <w:sz w:val="21"/>
                <w:szCs w:val="21"/>
              </w:rPr>
              <w:t>e</w:t>
            </w:r>
            <w:r>
              <w:rPr>
                <w:rFonts w:ascii="Calibri" w:eastAsia="Calibri" w:hAnsi="Calibri" w:cs="Calibri"/>
                <w:w w:val="102"/>
                <w:sz w:val="21"/>
                <w:szCs w:val="21"/>
              </w:rPr>
              <w:t xml:space="preserve">ss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rtn</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2"/>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9"/>
                <w:sz w:val="21"/>
                <w:szCs w:val="21"/>
              </w:rPr>
              <w:t xml:space="preserve"> </w:t>
            </w:r>
            <w:r>
              <w:rPr>
                <w:rFonts w:ascii="Calibri" w:eastAsia="Calibri" w:hAnsi="Calibri" w:cs="Calibri"/>
                <w:spacing w:val="3"/>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ount</w:t>
            </w:r>
            <w:r>
              <w:rPr>
                <w:rFonts w:ascii="Calibri" w:eastAsia="Calibri" w:hAnsi="Calibri" w:cs="Calibri"/>
                <w:spacing w:val="-3"/>
                <w:w w:val="102"/>
                <w:sz w:val="21"/>
                <w:szCs w:val="21"/>
              </w:rPr>
              <w:t>r</w:t>
            </w:r>
            <w:r>
              <w:rPr>
                <w:rFonts w:ascii="Calibri" w:eastAsia="Calibri" w:hAnsi="Calibri" w:cs="Calibri"/>
                <w:w w:val="102"/>
                <w:sz w:val="21"/>
                <w:szCs w:val="21"/>
              </w:rPr>
              <w:t>y</w:t>
            </w:r>
          </w:p>
        </w:tc>
        <w:tc>
          <w:tcPr>
            <w:tcW w:w="2256" w:type="dxa"/>
            <w:tcBorders>
              <w:top w:val="single" w:sz="5" w:space="0" w:color="000000"/>
              <w:left w:val="single" w:sz="5" w:space="0" w:color="000000"/>
              <w:bottom w:val="single" w:sz="5" w:space="0" w:color="000000"/>
              <w:right w:val="single" w:sz="5" w:space="0" w:color="000000"/>
            </w:tcBorders>
          </w:tcPr>
          <w:p w:rsidR="00B420F4" w:rsidRDefault="009F32E4">
            <w:pPr>
              <w:spacing w:line="243" w:lineRule="auto"/>
              <w:ind w:left="97" w:right="210"/>
              <w:rPr>
                <w:rFonts w:ascii="Calibri" w:eastAsia="Calibri" w:hAnsi="Calibri" w:cs="Calibri"/>
                <w:sz w:val="21"/>
                <w:szCs w:val="21"/>
              </w:rPr>
            </w:pP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h</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6"/>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3"/>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pacing w:val="-1"/>
                <w:sz w:val="21"/>
                <w:szCs w:val="21"/>
              </w:rPr>
              <w:t>k</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2"/>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s</w:t>
            </w:r>
            <w:r>
              <w:rPr>
                <w:rFonts w:ascii="Calibri" w:eastAsia="Calibri" w:hAnsi="Calibri" w:cs="Calibri"/>
                <w:sz w:val="21"/>
                <w:szCs w:val="21"/>
              </w:rPr>
              <w:t>s</w:t>
            </w:r>
            <w:r>
              <w:rPr>
                <w:rFonts w:ascii="Calibri" w:eastAsia="Calibri" w:hAnsi="Calibri" w:cs="Calibri"/>
                <w:spacing w:val="-2"/>
                <w:sz w:val="21"/>
                <w:szCs w:val="21"/>
              </w:rPr>
              <w:t>u</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1"/>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pacing w:val="-5"/>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w w:val="102"/>
                <w:sz w:val="21"/>
                <w:szCs w:val="21"/>
              </w:rPr>
              <w:t>the org</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spacing w:val="4"/>
                <w:w w:val="102"/>
                <w:sz w:val="21"/>
                <w:szCs w:val="21"/>
              </w:rPr>
              <w:t>i</w:t>
            </w:r>
            <w:r>
              <w:rPr>
                <w:rFonts w:ascii="Calibri" w:eastAsia="Calibri" w:hAnsi="Calibri" w:cs="Calibri"/>
                <w:spacing w:val="2"/>
                <w:w w:val="102"/>
                <w:sz w:val="21"/>
                <w:szCs w:val="21"/>
              </w:rPr>
              <w:t>z</w:t>
            </w:r>
            <w:r>
              <w:rPr>
                <w:rFonts w:ascii="Calibri" w:eastAsia="Calibri" w:hAnsi="Calibri" w:cs="Calibri"/>
                <w:spacing w:val="-2"/>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w:t>
            </w:r>
          </w:p>
        </w:tc>
      </w:tr>
      <w:tr w:rsidR="00B420F4" w:rsidTr="00771A02">
        <w:trPr>
          <w:trHeight w:hRule="exact" w:val="1579"/>
        </w:trPr>
        <w:tc>
          <w:tcPr>
            <w:tcW w:w="809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z w:val="21"/>
                <w:szCs w:val="21"/>
              </w:rPr>
              <w:t>Fin</w:t>
            </w:r>
            <w:r>
              <w:rPr>
                <w:rFonts w:ascii="Calibri" w:eastAsia="Calibri" w:hAnsi="Calibri" w:cs="Calibri"/>
                <w:b/>
                <w:i/>
                <w:spacing w:val="2"/>
                <w:sz w:val="21"/>
                <w:szCs w:val="21"/>
              </w:rPr>
              <w:t>a</w:t>
            </w:r>
            <w:r>
              <w:rPr>
                <w:rFonts w:ascii="Calibri" w:eastAsia="Calibri" w:hAnsi="Calibri" w:cs="Calibri"/>
                <w:b/>
                <w:i/>
                <w:sz w:val="21"/>
                <w:szCs w:val="21"/>
              </w:rPr>
              <w:t>n</w:t>
            </w:r>
            <w:r>
              <w:rPr>
                <w:rFonts w:ascii="Calibri" w:eastAsia="Calibri" w:hAnsi="Calibri" w:cs="Calibri"/>
                <w:b/>
                <w:i/>
                <w:spacing w:val="1"/>
                <w:sz w:val="21"/>
                <w:szCs w:val="21"/>
              </w:rPr>
              <w:t>c</w:t>
            </w:r>
            <w:r>
              <w:rPr>
                <w:rFonts w:ascii="Calibri" w:eastAsia="Calibri" w:hAnsi="Calibri" w:cs="Calibri"/>
                <w:b/>
                <w:i/>
                <w:sz w:val="21"/>
                <w:szCs w:val="21"/>
              </w:rPr>
              <w:t>e</w:t>
            </w:r>
            <w:r>
              <w:rPr>
                <w:rFonts w:ascii="Calibri" w:eastAsia="Calibri" w:hAnsi="Calibri" w:cs="Calibri"/>
                <w:b/>
                <w:i/>
                <w:spacing w:val="14"/>
                <w:sz w:val="21"/>
                <w:szCs w:val="21"/>
              </w:rPr>
              <w:t xml:space="preserve"> </w:t>
            </w:r>
            <w:r>
              <w:rPr>
                <w:rFonts w:ascii="Calibri" w:eastAsia="Calibri" w:hAnsi="Calibri" w:cs="Calibri"/>
                <w:b/>
                <w:i/>
                <w:spacing w:val="-1"/>
                <w:w w:val="102"/>
                <w:sz w:val="21"/>
                <w:szCs w:val="21"/>
              </w:rPr>
              <w:t>P</w:t>
            </w:r>
            <w:r>
              <w:rPr>
                <w:rFonts w:ascii="Calibri" w:eastAsia="Calibri" w:hAnsi="Calibri" w:cs="Calibri"/>
                <w:b/>
                <w:i/>
                <w:w w:val="102"/>
                <w:sz w:val="21"/>
                <w:szCs w:val="21"/>
              </w:rPr>
              <w:t>i</w:t>
            </w:r>
            <w:r>
              <w:rPr>
                <w:rFonts w:ascii="Calibri" w:eastAsia="Calibri" w:hAnsi="Calibri" w:cs="Calibri"/>
                <w:b/>
                <w:i/>
                <w:spacing w:val="-2"/>
                <w:w w:val="102"/>
                <w:sz w:val="21"/>
                <w:szCs w:val="21"/>
              </w:rPr>
              <w:t>l</w:t>
            </w:r>
            <w:r>
              <w:rPr>
                <w:rFonts w:ascii="Calibri" w:eastAsia="Calibri" w:hAnsi="Calibri" w:cs="Calibri"/>
                <w:b/>
                <w:i/>
                <w:spacing w:val="3"/>
                <w:w w:val="102"/>
                <w:sz w:val="21"/>
                <w:szCs w:val="21"/>
              </w:rPr>
              <w:t>l</w:t>
            </w:r>
            <w:r>
              <w:rPr>
                <w:rFonts w:ascii="Calibri" w:eastAsia="Calibri" w:hAnsi="Calibri" w:cs="Calibri"/>
                <w:b/>
                <w:i/>
                <w:spacing w:val="-3"/>
                <w:w w:val="102"/>
                <w:sz w:val="21"/>
                <w:szCs w:val="21"/>
              </w:rPr>
              <w:t>a</w:t>
            </w:r>
            <w:r>
              <w:rPr>
                <w:rFonts w:ascii="Calibri" w:eastAsia="Calibri" w:hAnsi="Calibri" w:cs="Calibri"/>
                <w:b/>
                <w:i/>
                <w:spacing w:val="4"/>
                <w:w w:val="102"/>
                <w:sz w:val="21"/>
                <w:szCs w:val="21"/>
              </w:rPr>
              <w:t>r</w:t>
            </w:r>
            <w:r>
              <w:rPr>
                <w:rFonts w:ascii="Calibri" w:eastAsia="Calibri" w:hAnsi="Calibri" w:cs="Calibri"/>
                <w:b/>
                <w:i/>
                <w:w w:val="102"/>
                <w:sz w:val="21"/>
                <w:szCs w:val="21"/>
              </w:rPr>
              <w:t>s</w:t>
            </w:r>
          </w:p>
          <w:p w:rsidR="00B420F4" w:rsidRDefault="009F32E4">
            <w:pPr>
              <w:spacing w:before="5" w:line="244" w:lineRule="auto"/>
              <w:ind w:left="100" w:right="299"/>
              <w:rPr>
                <w:rFonts w:ascii="Calibri" w:eastAsia="Calibri" w:hAnsi="Calibri" w:cs="Calibri"/>
                <w:sz w:val="21"/>
                <w:szCs w:val="21"/>
              </w:rPr>
            </w:pPr>
            <w:r>
              <w:rPr>
                <w:rFonts w:ascii="Calibri" w:eastAsia="Calibri" w:hAnsi="Calibri" w:cs="Calibri"/>
                <w:spacing w:val="1"/>
                <w:sz w:val="21"/>
                <w:szCs w:val="21"/>
              </w:rPr>
              <w:t>E</w:t>
            </w:r>
            <w:r>
              <w:rPr>
                <w:rFonts w:ascii="Calibri" w:eastAsia="Calibri" w:hAnsi="Calibri" w:cs="Calibri"/>
                <w:sz w:val="21"/>
                <w:szCs w:val="21"/>
              </w:rPr>
              <w:t>ns</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l</w:t>
            </w:r>
            <w:r>
              <w:rPr>
                <w:rFonts w:ascii="Calibri" w:eastAsia="Calibri" w:hAnsi="Calibri" w:cs="Calibri"/>
                <w:sz w:val="21"/>
                <w:szCs w:val="21"/>
              </w:rPr>
              <w:t>,</w:t>
            </w:r>
            <w:r>
              <w:rPr>
                <w:rFonts w:ascii="Calibri" w:eastAsia="Calibri" w:hAnsi="Calibri" w:cs="Calibri"/>
                <w:spacing w:val="13"/>
                <w:sz w:val="21"/>
                <w:szCs w:val="21"/>
              </w:rPr>
              <w:t xml:space="preserve"> </w:t>
            </w:r>
            <w:r>
              <w:rPr>
                <w:rFonts w:ascii="Calibri" w:eastAsia="Calibri" w:hAnsi="Calibri" w:cs="Calibri"/>
                <w:spacing w:val="2"/>
                <w:sz w:val="21"/>
                <w:szCs w:val="21"/>
              </w:rPr>
              <w:t>m</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x</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7"/>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1"/>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3"/>
                <w:w w:val="102"/>
                <w:sz w:val="21"/>
                <w:szCs w:val="21"/>
              </w:rPr>
              <w:t>r</w:t>
            </w:r>
            <w:r>
              <w:rPr>
                <w:rFonts w:ascii="Calibri" w:eastAsia="Calibri" w:hAnsi="Calibri" w:cs="Calibri"/>
                <w:spacing w:val="-1"/>
                <w:w w:val="102"/>
                <w:sz w:val="21"/>
                <w:szCs w:val="21"/>
              </w:rPr>
              <w:t>e</w:t>
            </w:r>
            <w:r>
              <w:rPr>
                <w:rFonts w:ascii="Calibri" w:eastAsia="Calibri" w:hAnsi="Calibri" w:cs="Calibri"/>
                <w:spacing w:val="1"/>
                <w:w w:val="102"/>
                <w:sz w:val="21"/>
                <w:szCs w:val="21"/>
              </w:rPr>
              <w:t>l</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sz w:val="21"/>
                <w:szCs w:val="21"/>
              </w:rPr>
              <w:t>ac</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5"/>
                <w:sz w:val="21"/>
                <w:szCs w:val="21"/>
              </w:rPr>
              <w:t xml:space="preserve"> </w:t>
            </w:r>
            <w:r>
              <w:rPr>
                <w:rFonts w:ascii="Calibri" w:eastAsia="Calibri" w:hAnsi="Calibri" w:cs="Calibri"/>
                <w:spacing w:val="-2"/>
                <w:sz w:val="21"/>
                <w:szCs w:val="21"/>
              </w:rPr>
              <w:t>w</w:t>
            </w:r>
            <w:r>
              <w:rPr>
                <w:rFonts w:ascii="Calibri" w:eastAsia="Calibri" w:hAnsi="Calibri" w:cs="Calibri"/>
                <w:spacing w:val="4"/>
                <w:sz w:val="21"/>
                <w:szCs w:val="21"/>
              </w:rPr>
              <w:t>i</w:t>
            </w:r>
            <w:r>
              <w:rPr>
                <w:rFonts w:ascii="Calibri" w:eastAsia="Calibri" w:hAnsi="Calibri" w:cs="Calibri"/>
                <w:sz w:val="21"/>
                <w:szCs w:val="21"/>
              </w:rPr>
              <w:t>t</w:t>
            </w:r>
            <w:r>
              <w:rPr>
                <w:rFonts w:ascii="Calibri" w:eastAsia="Calibri" w:hAnsi="Calibri" w:cs="Calibri"/>
                <w:spacing w:val="-5"/>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z w:val="21"/>
                <w:szCs w:val="21"/>
              </w:rPr>
              <w:t>tr</w:t>
            </w:r>
            <w:r>
              <w:rPr>
                <w:rFonts w:ascii="Calibri" w:eastAsia="Calibri" w:hAnsi="Calibri" w:cs="Calibri"/>
                <w:spacing w:val="2"/>
                <w:sz w:val="21"/>
                <w:szCs w:val="21"/>
              </w:rPr>
              <w:t>y</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li</w:t>
            </w:r>
            <w:r>
              <w:rPr>
                <w:rFonts w:ascii="Calibri" w:eastAsia="Calibri" w:hAnsi="Calibri" w:cs="Calibri"/>
                <w:spacing w:val="-1"/>
                <w:sz w:val="21"/>
                <w:szCs w:val="21"/>
              </w:rPr>
              <w:t>k</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sz w:val="21"/>
                <w:szCs w:val="21"/>
              </w:rPr>
              <w:t>y</w:t>
            </w:r>
            <w:r>
              <w:rPr>
                <w:rFonts w:ascii="Calibri" w:eastAsia="Calibri" w:hAnsi="Calibri" w:cs="Calibri"/>
                <w:spacing w:val="2"/>
                <w:sz w:val="21"/>
                <w:szCs w:val="21"/>
              </w:rPr>
              <w:t>e</w:t>
            </w:r>
            <w:r>
              <w:rPr>
                <w:rFonts w:ascii="Calibri" w:eastAsia="Calibri" w:hAnsi="Calibri" w:cs="Calibri"/>
                <w:spacing w:val="1"/>
                <w:sz w:val="21"/>
                <w:szCs w:val="21"/>
              </w:rPr>
              <w:t>a</w:t>
            </w:r>
            <w:r>
              <w:rPr>
                <w:rFonts w:ascii="Calibri" w:eastAsia="Calibri" w:hAnsi="Calibri" w:cs="Calibri"/>
                <w:spacing w:val="-3"/>
                <w:sz w:val="21"/>
                <w:szCs w:val="21"/>
              </w:rPr>
              <w:t>r</w:t>
            </w:r>
            <w:r>
              <w:rPr>
                <w:rFonts w:ascii="Calibri" w:eastAsia="Calibri" w:hAnsi="Calibri" w:cs="Calibri"/>
                <w:spacing w:val="1"/>
                <w:sz w:val="21"/>
                <w:szCs w:val="21"/>
              </w:rPr>
              <w:t>l</w:t>
            </w:r>
            <w:r>
              <w:rPr>
                <w:rFonts w:ascii="Calibri" w:eastAsia="Calibri" w:hAnsi="Calibri" w:cs="Calibri"/>
                <w:sz w:val="21"/>
                <w:szCs w:val="21"/>
              </w:rPr>
              <w:t>y</w:t>
            </w:r>
            <w:r>
              <w:rPr>
                <w:rFonts w:ascii="Calibri" w:eastAsia="Calibri" w:hAnsi="Calibri" w:cs="Calibri"/>
                <w:spacing w:val="11"/>
                <w:sz w:val="21"/>
                <w:szCs w:val="21"/>
              </w:rPr>
              <w:t xml:space="preserve"> </w:t>
            </w:r>
            <w:r>
              <w:rPr>
                <w:rFonts w:ascii="Calibri" w:eastAsia="Calibri" w:hAnsi="Calibri" w:cs="Calibri"/>
                <w:sz w:val="21"/>
                <w:szCs w:val="21"/>
              </w:rPr>
              <w:t>b</w:t>
            </w:r>
            <w:r>
              <w:rPr>
                <w:rFonts w:ascii="Calibri" w:eastAsia="Calibri" w:hAnsi="Calibri" w:cs="Calibri"/>
                <w:spacing w:val="-2"/>
                <w:sz w:val="21"/>
                <w:szCs w:val="21"/>
              </w:rPr>
              <w:t>u</w:t>
            </w:r>
            <w:r>
              <w:rPr>
                <w:rFonts w:ascii="Calibri" w:eastAsia="Calibri" w:hAnsi="Calibri" w:cs="Calibri"/>
                <w:sz w:val="21"/>
                <w:szCs w:val="21"/>
              </w:rPr>
              <w:t>dg</w:t>
            </w:r>
            <w:r>
              <w:rPr>
                <w:rFonts w:ascii="Calibri" w:eastAsia="Calibri" w:hAnsi="Calibri" w:cs="Calibri"/>
                <w:spacing w:val="2"/>
                <w:sz w:val="21"/>
                <w:szCs w:val="21"/>
              </w:rPr>
              <w:t>e</w:t>
            </w:r>
            <w:r>
              <w:rPr>
                <w:rFonts w:ascii="Calibri" w:eastAsia="Calibri" w:hAnsi="Calibri" w:cs="Calibri"/>
                <w:spacing w:val="-2"/>
                <w:sz w:val="21"/>
                <w:szCs w:val="21"/>
              </w:rPr>
              <w:t>t</w:t>
            </w:r>
            <w:r>
              <w:rPr>
                <w:rFonts w:ascii="Calibri" w:eastAsia="Calibri" w:hAnsi="Calibri" w:cs="Calibri"/>
                <w:spacing w:val="1"/>
                <w:sz w:val="21"/>
                <w:szCs w:val="21"/>
              </w:rPr>
              <w:t>in</w:t>
            </w:r>
            <w:r>
              <w:rPr>
                <w:rFonts w:ascii="Calibri" w:eastAsia="Calibri" w:hAnsi="Calibri" w:cs="Calibri"/>
                <w:sz w:val="21"/>
                <w:szCs w:val="21"/>
              </w:rPr>
              <w:t>g,</w:t>
            </w:r>
            <w:r>
              <w:rPr>
                <w:rFonts w:ascii="Calibri" w:eastAsia="Calibri" w:hAnsi="Calibri" w:cs="Calibri"/>
                <w:spacing w:val="20"/>
                <w:sz w:val="21"/>
                <w:szCs w:val="21"/>
              </w:rPr>
              <w:t xml:space="preserve"> </w:t>
            </w:r>
            <w:r>
              <w:rPr>
                <w:rFonts w:ascii="Calibri" w:eastAsia="Calibri" w:hAnsi="Calibri" w:cs="Calibri"/>
                <w:spacing w:val="-2"/>
                <w:w w:val="101"/>
                <w:sz w:val="21"/>
                <w:szCs w:val="21"/>
              </w:rPr>
              <w:t>a</w:t>
            </w:r>
            <w:r>
              <w:rPr>
                <w:rFonts w:ascii="Calibri" w:eastAsia="Calibri" w:hAnsi="Calibri" w:cs="Calibri"/>
                <w:spacing w:val="-2"/>
                <w:w w:val="102"/>
                <w:sz w:val="21"/>
                <w:szCs w:val="21"/>
              </w:rPr>
              <w:t>d</w:t>
            </w:r>
            <w:r>
              <w:rPr>
                <w:rFonts w:ascii="Calibri" w:eastAsia="Calibri" w:hAnsi="Calibri" w:cs="Calibri"/>
                <w:spacing w:val="-1"/>
                <w:w w:val="102"/>
                <w:sz w:val="21"/>
                <w:szCs w:val="21"/>
              </w:rPr>
              <w:t>m</w:t>
            </w:r>
            <w:r>
              <w:rPr>
                <w:rFonts w:ascii="Calibri" w:eastAsia="Calibri" w:hAnsi="Calibri" w:cs="Calibri"/>
                <w:spacing w:val="4"/>
                <w:w w:val="102"/>
                <w:sz w:val="21"/>
                <w:szCs w:val="21"/>
              </w:rPr>
              <w:t>i</w:t>
            </w:r>
            <w:r>
              <w:rPr>
                <w:rFonts w:ascii="Calibri" w:eastAsia="Calibri" w:hAnsi="Calibri" w:cs="Calibri"/>
                <w:spacing w:val="-5"/>
                <w:w w:val="102"/>
                <w:sz w:val="21"/>
                <w:szCs w:val="21"/>
              </w:rPr>
              <w:t>n</w:t>
            </w:r>
            <w:r>
              <w:rPr>
                <w:rFonts w:ascii="Calibri" w:eastAsia="Calibri" w:hAnsi="Calibri" w:cs="Calibri"/>
                <w:spacing w:val="4"/>
                <w:w w:val="102"/>
                <w:sz w:val="21"/>
                <w:szCs w:val="21"/>
              </w:rPr>
              <w:t>i</w:t>
            </w:r>
            <w:r>
              <w:rPr>
                <w:rFonts w:ascii="Calibri" w:eastAsia="Calibri" w:hAnsi="Calibri" w:cs="Calibri"/>
                <w:w w:val="102"/>
                <w:sz w:val="21"/>
                <w:szCs w:val="21"/>
              </w:rPr>
              <w:t>str</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z w:val="21"/>
                <w:szCs w:val="21"/>
              </w:rPr>
              <w:t>p</w:t>
            </w:r>
            <w:r>
              <w:rPr>
                <w:rFonts w:ascii="Calibri" w:eastAsia="Calibri" w:hAnsi="Calibri" w:cs="Calibri"/>
                <w:spacing w:val="1"/>
                <w:sz w:val="21"/>
                <w:szCs w:val="21"/>
              </w:rPr>
              <w:t>la</w:t>
            </w:r>
            <w:r>
              <w:rPr>
                <w:rFonts w:ascii="Calibri" w:eastAsia="Calibri" w:hAnsi="Calibri" w:cs="Calibri"/>
                <w:sz w:val="21"/>
                <w:szCs w:val="21"/>
              </w:rPr>
              <w:t>n</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5"/>
                <w:sz w:val="21"/>
                <w:szCs w:val="21"/>
              </w:rPr>
              <w:t xml:space="preserve"> </w:t>
            </w:r>
            <w:r>
              <w:rPr>
                <w:rFonts w:ascii="Calibri" w:eastAsia="Calibri" w:hAnsi="Calibri" w:cs="Calibri"/>
                <w:sz w:val="21"/>
                <w:szCs w:val="21"/>
              </w:rPr>
              <w:t>&amp;</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pacing w:val="-5"/>
                <w:sz w:val="21"/>
                <w:szCs w:val="21"/>
              </w:rPr>
              <w:t>o</w:t>
            </w:r>
            <w:r>
              <w:rPr>
                <w:rFonts w:ascii="Calibri" w:eastAsia="Calibri" w:hAnsi="Calibri" w:cs="Calibri"/>
                <w:spacing w:val="4"/>
                <w:sz w:val="21"/>
                <w:szCs w:val="21"/>
              </w:rPr>
              <w:t>l</w:t>
            </w:r>
            <w:r>
              <w:rPr>
                <w:rFonts w:ascii="Calibri" w:eastAsia="Calibri" w:hAnsi="Calibri" w:cs="Calibri"/>
                <w:sz w:val="21"/>
                <w:szCs w:val="21"/>
              </w:rPr>
              <w:t>,</w:t>
            </w:r>
            <w:r>
              <w:rPr>
                <w:rFonts w:ascii="Calibri" w:eastAsia="Calibri" w:hAnsi="Calibri" w:cs="Calibri"/>
                <w:spacing w:val="13"/>
                <w:sz w:val="21"/>
                <w:szCs w:val="21"/>
              </w:rPr>
              <w:t xml:space="preserve"> </w:t>
            </w:r>
            <w:r>
              <w:rPr>
                <w:rFonts w:ascii="Calibri" w:eastAsia="Calibri" w:hAnsi="Calibri" w:cs="Calibri"/>
                <w:spacing w:val="1"/>
                <w:sz w:val="21"/>
                <w:szCs w:val="21"/>
              </w:rPr>
              <w:t>I</w:t>
            </w:r>
            <w:r>
              <w:rPr>
                <w:rFonts w:ascii="Calibri" w:eastAsia="Calibri" w:hAnsi="Calibri" w:cs="Calibri"/>
                <w:spacing w:val="-1"/>
                <w:sz w:val="21"/>
                <w:szCs w:val="21"/>
              </w:rPr>
              <w:t>CT</w:t>
            </w:r>
            <w:r>
              <w:rPr>
                <w:rFonts w:ascii="Calibri" w:eastAsia="Calibri" w:hAnsi="Calibri" w:cs="Calibri"/>
                <w:sz w:val="21"/>
                <w:szCs w:val="21"/>
              </w:rPr>
              <w:t>,</w:t>
            </w:r>
            <w:r>
              <w:rPr>
                <w:rFonts w:ascii="Calibri" w:eastAsia="Calibri" w:hAnsi="Calibri" w:cs="Calibri"/>
                <w:spacing w:val="8"/>
                <w:sz w:val="21"/>
                <w:szCs w:val="21"/>
              </w:rPr>
              <w:t xml:space="preserve"> </w:t>
            </w:r>
            <w:r>
              <w:rPr>
                <w:rFonts w:ascii="Calibri" w:eastAsia="Calibri" w:hAnsi="Calibri" w:cs="Calibri"/>
                <w:sz w:val="21"/>
                <w:szCs w:val="21"/>
              </w:rPr>
              <w:t>p</w:t>
            </w:r>
            <w:r>
              <w:rPr>
                <w:rFonts w:ascii="Calibri" w:eastAsia="Calibri" w:hAnsi="Calibri" w:cs="Calibri"/>
                <w:spacing w:val="-3"/>
                <w:sz w:val="21"/>
                <w:szCs w:val="21"/>
              </w:rPr>
              <w:t>r</w:t>
            </w:r>
            <w:r>
              <w:rPr>
                <w:rFonts w:ascii="Calibri" w:eastAsia="Calibri" w:hAnsi="Calibri" w:cs="Calibri"/>
                <w:sz w:val="21"/>
                <w:szCs w:val="21"/>
              </w:rPr>
              <w:t>o</w:t>
            </w:r>
            <w:r>
              <w:rPr>
                <w:rFonts w:ascii="Calibri" w:eastAsia="Calibri" w:hAnsi="Calibri" w:cs="Calibri"/>
                <w:spacing w:val="1"/>
                <w:sz w:val="21"/>
                <w:szCs w:val="21"/>
              </w:rPr>
              <w:t>c</w:t>
            </w:r>
            <w:r>
              <w:rPr>
                <w:rFonts w:ascii="Calibri" w:eastAsia="Calibri" w:hAnsi="Calibri" w:cs="Calibri"/>
                <w:sz w:val="21"/>
                <w:szCs w:val="21"/>
              </w:rPr>
              <w:t>ur</w:t>
            </w:r>
            <w:r>
              <w:rPr>
                <w:rFonts w:ascii="Calibri" w:eastAsia="Calibri" w:hAnsi="Calibri" w:cs="Calibri"/>
                <w:spacing w:val="-1"/>
                <w:sz w:val="21"/>
                <w:szCs w:val="21"/>
              </w:rPr>
              <w:t>e</w:t>
            </w:r>
            <w:r>
              <w:rPr>
                <w:rFonts w:ascii="Calibri" w:eastAsia="Calibri" w:hAnsi="Calibri" w:cs="Calibri"/>
                <w:spacing w:val="4"/>
                <w:sz w:val="21"/>
                <w:szCs w:val="21"/>
              </w:rPr>
              <w:t>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23"/>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4"/>
                <w:sz w:val="21"/>
                <w:szCs w:val="21"/>
              </w:rPr>
              <w:t>l</w:t>
            </w:r>
            <w:r>
              <w:rPr>
                <w:rFonts w:ascii="Calibri" w:eastAsia="Calibri" w:hAnsi="Calibri" w:cs="Calibri"/>
                <w:sz w:val="21"/>
                <w:szCs w:val="21"/>
              </w:rPr>
              <w:t>o</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pacing w:val="-2"/>
                <w:sz w:val="21"/>
                <w:szCs w:val="21"/>
              </w:rPr>
              <w:t>st</w:t>
            </w:r>
            <w:r>
              <w:rPr>
                <w:rFonts w:ascii="Calibri" w:eastAsia="Calibri" w:hAnsi="Calibri" w:cs="Calibri"/>
                <w:spacing w:val="1"/>
                <w:sz w:val="21"/>
                <w:szCs w:val="21"/>
              </w:rPr>
              <w:t>ic</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ne</w:t>
            </w:r>
            <w:r>
              <w:rPr>
                <w:rFonts w:ascii="Calibri" w:eastAsia="Calibri" w:hAnsi="Calibri" w:cs="Calibri"/>
                <w:spacing w:val="6"/>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spacing w:val="-2"/>
                <w:w w:val="101"/>
                <w:sz w:val="21"/>
                <w:szCs w:val="21"/>
              </w:rPr>
              <w:t>a</w:t>
            </w:r>
            <w:r>
              <w:rPr>
                <w:rFonts w:ascii="Calibri" w:eastAsia="Calibri" w:hAnsi="Calibri" w:cs="Calibri"/>
                <w:spacing w:val="1"/>
                <w:w w:val="102"/>
                <w:sz w:val="21"/>
                <w:szCs w:val="21"/>
              </w:rPr>
              <w:t>l</w:t>
            </w:r>
            <w:r>
              <w:rPr>
                <w:rFonts w:ascii="Calibri" w:eastAsia="Calibri" w:hAnsi="Calibri" w:cs="Calibri"/>
                <w:w w:val="102"/>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p</w:t>
            </w:r>
            <w:r>
              <w:rPr>
                <w:rFonts w:ascii="Calibri" w:eastAsia="Calibri" w:hAnsi="Calibri" w:cs="Calibri"/>
                <w:spacing w:val="-2"/>
                <w:sz w:val="21"/>
                <w:szCs w:val="21"/>
              </w:rPr>
              <w:t>p</w:t>
            </w:r>
            <w:r>
              <w:rPr>
                <w:rFonts w:ascii="Calibri" w:eastAsia="Calibri" w:hAnsi="Calibri" w:cs="Calibri"/>
                <w:spacing w:val="1"/>
                <w:sz w:val="21"/>
                <w:szCs w:val="21"/>
              </w:rPr>
              <w:t>lica</w:t>
            </w:r>
            <w:r>
              <w:rPr>
                <w:rFonts w:ascii="Calibri" w:eastAsia="Calibri" w:hAnsi="Calibri" w:cs="Calibri"/>
                <w:spacing w:val="-2"/>
                <w:sz w:val="21"/>
                <w:szCs w:val="21"/>
              </w:rPr>
              <w:t>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7"/>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pacing w:val="4"/>
                <w:sz w:val="21"/>
                <w:szCs w:val="21"/>
              </w:rPr>
              <w:t>l</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21"/>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u</w:t>
            </w:r>
            <w:r>
              <w:rPr>
                <w:rFonts w:ascii="Calibri" w:eastAsia="Calibri" w:hAnsi="Calibri" w:cs="Calibri"/>
                <w:spacing w:val="4"/>
                <w:sz w:val="21"/>
                <w:szCs w:val="21"/>
              </w:rPr>
              <w:t>l</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pp</w:t>
            </w:r>
            <w:r>
              <w:rPr>
                <w:rFonts w:ascii="Calibri" w:eastAsia="Calibri" w:hAnsi="Calibri" w:cs="Calibri"/>
                <w:spacing w:val="-1"/>
                <w:sz w:val="21"/>
                <w:szCs w:val="21"/>
              </w:rPr>
              <w:t>l</w:t>
            </w:r>
            <w:r>
              <w:rPr>
                <w:rFonts w:ascii="Calibri" w:eastAsia="Calibri" w:hAnsi="Calibri" w:cs="Calibri"/>
                <w:spacing w:val="1"/>
                <w:sz w:val="21"/>
                <w:szCs w:val="21"/>
              </w:rPr>
              <w:t>ica</w:t>
            </w:r>
            <w:r>
              <w:rPr>
                <w:rFonts w:ascii="Calibri" w:eastAsia="Calibri" w:hAnsi="Calibri" w:cs="Calibri"/>
                <w:spacing w:val="-2"/>
                <w:sz w:val="21"/>
                <w:szCs w:val="21"/>
              </w:rPr>
              <w:t>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21"/>
                <w:sz w:val="21"/>
                <w:szCs w:val="21"/>
              </w:rPr>
              <w:t xml:space="preserve"> </w:t>
            </w:r>
            <w:r>
              <w:rPr>
                <w:rFonts w:ascii="Calibri" w:eastAsia="Calibri" w:hAnsi="Calibri" w:cs="Calibri"/>
                <w:spacing w:val="-2"/>
                <w:sz w:val="21"/>
                <w:szCs w:val="21"/>
              </w:rPr>
              <w:t>gu</w:t>
            </w:r>
            <w:r>
              <w:rPr>
                <w:rFonts w:ascii="Calibri" w:eastAsia="Calibri" w:hAnsi="Calibri" w:cs="Calibri"/>
                <w:spacing w:val="4"/>
                <w:sz w:val="21"/>
                <w:szCs w:val="21"/>
              </w:rPr>
              <w:t>i</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li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st</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pacing w:val="-3"/>
                <w:sz w:val="21"/>
                <w:szCs w:val="21"/>
              </w:rPr>
              <w:t>e</w:t>
            </w:r>
            <w:r>
              <w:rPr>
                <w:rFonts w:ascii="Calibri" w:eastAsia="Calibri" w:hAnsi="Calibri" w:cs="Calibri"/>
                <w:sz w:val="21"/>
                <w:szCs w:val="21"/>
              </w:rPr>
              <w:t>s</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g</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pacing w:val="-5"/>
                <w:sz w:val="21"/>
                <w:szCs w:val="21"/>
              </w:rPr>
              <w:t>n</w:t>
            </w:r>
            <w:r>
              <w:rPr>
                <w:rFonts w:ascii="Calibri" w:eastAsia="Calibri" w:hAnsi="Calibri" w:cs="Calibri"/>
                <w:sz w:val="21"/>
                <w:szCs w:val="21"/>
              </w:rPr>
              <w:t>t</w:t>
            </w:r>
            <w:r>
              <w:rPr>
                <w:rFonts w:ascii="Calibri" w:eastAsia="Calibri" w:hAnsi="Calibri" w:cs="Calibri"/>
                <w:spacing w:val="2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gr</w:t>
            </w:r>
            <w:r>
              <w:rPr>
                <w:rFonts w:ascii="Calibri" w:eastAsia="Calibri" w:hAnsi="Calibri" w:cs="Calibri"/>
                <w:spacing w:val="-1"/>
                <w:sz w:val="21"/>
                <w:szCs w:val="21"/>
              </w:rPr>
              <w:t>ee</w:t>
            </w:r>
            <w:r>
              <w:rPr>
                <w:rFonts w:ascii="Calibri" w:eastAsia="Calibri" w:hAnsi="Calibri" w:cs="Calibri"/>
                <w:spacing w:val="2"/>
                <w:sz w:val="21"/>
                <w:szCs w:val="21"/>
              </w:rPr>
              <w:t>me</w:t>
            </w:r>
            <w:r>
              <w:rPr>
                <w:rFonts w:ascii="Calibri" w:eastAsia="Calibri" w:hAnsi="Calibri" w:cs="Calibri"/>
                <w:spacing w:val="-2"/>
                <w:sz w:val="21"/>
                <w:szCs w:val="21"/>
              </w:rPr>
              <w:t>n</w:t>
            </w:r>
            <w:r>
              <w:rPr>
                <w:rFonts w:ascii="Calibri" w:eastAsia="Calibri" w:hAnsi="Calibri" w:cs="Calibri"/>
                <w:sz w:val="21"/>
                <w:szCs w:val="21"/>
              </w:rPr>
              <w:t>ts</w:t>
            </w:r>
            <w:r>
              <w:rPr>
                <w:rFonts w:ascii="Calibri" w:eastAsia="Calibri" w:hAnsi="Calibri" w:cs="Calibri"/>
                <w:spacing w:val="20"/>
                <w:sz w:val="21"/>
                <w:szCs w:val="21"/>
              </w:rPr>
              <w:t xml:space="preserve"> </w:t>
            </w:r>
            <w:r>
              <w:rPr>
                <w:rFonts w:ascii="Calibri" w:eastAsia="Calibri" w:hAnsi="Calibri" w:cs="Calibri"/>
                <w:spacing w:val="2"/>
                <w:sz w:val="21"/>
                <w:szCs w:val="21"/>
              </w:rPr>
              <w:t>(</w:t>
            </w:r>
            <w:r>
              <w:rPr>
                <w:rFonts w:ascii="Calibri" w:eastAsia="Calibri" w:hAnsi="Calibri" w:cs="Calibri"/>
                <w:spacing w:val="-2"/>
                <w:sz w:val="21"/>
                <w:szCs w:val="21"/>
              </w:rPr>
              <w:t>s</w:t>
            </w:r>
            <w:r>
              <w:rPr>
                <w:rFonts w:ascii="Calibri" w:eastAsia="Calibri" w:hAnsi="Calibri" w:cs="Calibri"/>
                <w:spacing w:val="2"/>
                <w:sz w:val="21"/>
                <w:szCs w:val="21"/>
              </w:rPr>
              <w:t>e</w:t>
            </w:r>
            <w:r>
              <w:rPr>
                <w:rFonts w:ascii="Calibri" w:eastAsia="Calibri" w:hAnsi="Calibri" w:cs="Calibri"/>
                <w:sz w:val="21"/>
                <w:szCs w:val="21"/>
              </w:rPr>
              <w:t>e</w:t>
            </w:r>
            <w:r>
              <w:rPr>
                <w:rFonts w:ascii="Calibri" w:eastAsia="Calibri" w:hAnsi="Calibri" w:cs="Calibri"/>
                <w:spacing w:val="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5</w:t>
            </w:r>
            <w:r>
              <w:rPr>
                <w:rFonts w:ascii="Calibri" w:eastAsia="Calibri" w:hAnsi="Calibri" w:cs="Calibri"/>
                <w:spacing w:val="5"/>
                <w:sz w:val="21"/>
                <w:szCs w:val="21"/>
              </w:rPr>
              <w:t xml:space="preserve"> </w:t>
            </w:r>
            <w:r>
              <w:rPr>
                <w:rFonts w:ascii="Calibri" w:eastAsia="Calibri" w:hAnsi="Calibri" w:cs="Calibri"/>
                <w:spacing w:val="-2"/>
                <w:sz w:val="21"/>
                <w:szCs w:val="21"/>
              </w:rPr>
              <w:t>p</w:t>
            </w:r>
            <w:r>
              <w:rPr>
                <w:rFonts w:ascii="Calibri" w:eastAsia="Calibri" w:hAnsi="Calibri" w:cs="Calibri"/>
                <w:spacing w:val="-1"/>
                <w:sz w:val="21"/>
                <w:szCs w:val="21"/>
              </w:rPr>
              <w:t>i</w:t>
            </w:r>
            <w:r>
              <w:rPr>
                <w:rFonts w:ascii="Calibri" w:eastAsia="Calibri" w:hAnsi="Calibri" w:cs="Calibri"/>
                <w:spacing w:val="1"/>
                <w:sz w:val="21"/>
                <w:szCs w:val="21"/>
              </w:rPr>
              <w:t>lla</w:t>
            </w:r>
            <w:r>
              <w:rPr>
                <w:rFonts w:ascii="Calibri" w:eastAsia="Calibri" w:hAnsi="Calibri" w:cs="Calibri"/>
                <w:sz w:val="21"/>
                <w:szCs w:val="21"/>
              </w:rPr>
              <w:t>rs’</w:t>
            </w:r>
            <w:r>
              <w:rPr>
                <w:rFonts w:ascii="Calibri" w:eastAsia="Calibri" w:hAnsi="Calibri" w:cs="Calibri"/>
                <w:spacing w:val="12"/>
                <w:sz w:val="21"/>
                <w:szCs w:val="21"/>
              </w:rPr>
              <w:t xml:space="preserve"> </w:t>
            </w:r>
            <w:r>
              <w:rPr>
                <w:rFonts w:ascii="Calibri" w:eastAsia="Calibri" w:hAnsi="Calibri" w:cs="Calibri"/>
                <w:w w:val="102"/>
                <w:sz w:val="21"/>
                <w:szCs w:val="21"/>
              </w:rPr>
              <w:t>b</w:t>
            </w:r>
            <w:r>
              <w:rPr>
                <w:rFonts w:ascii="Calibri" w:eastAsia="Calibri" w:hAnsi="Calibri" w:cs="Calibri"/>
                <w:spacing w:val="-3"/>
                <w:w w:val="102"/>
                <w:sz w:val="21"/>
                <w:szCs w:val="21"/>
              </w:rPr>
              <w:t>e</w:t>
            </w:r>
            <w:r>
              <w:rPr>
                <w:rFonts w:ascii="Calibri" w:eastAsia="Calibri" w:hAnsi="Calibri" w:cs="Calibri"/>
                <w:spacing w:val="4"/>
                <w:w w:val="102"/>
                <w:sz w:val="21"/>
                <w:szCs w:val="21"/>
              </w:rPr>
              <w:t>l</w:t>
            </w:r>
            <w:r>
              <w:rPr>
                <w:rFonts w:ascii="Calibri" w:eastAsia="Calibri" w:hAnsi="Calibri" w:cs="Calibri"/>
                <w:spacing w:val="-3"/>
                <w:w w:val="102"/>
                <w:sz w:val="21"/>
                <w:szCs w:val="21"/>
              </w:rPr>
              <w:t>o</w:t>
            </w:r>
            <w:r>
              <w:rPr>
                <w:rFonts w:ascii="Calibri" w:eastAsia="Calibri" w:hAnsi="Calibri" w:cs="Calibri"/>
                <w:spacing w:val="1"/>
                <w:w w:val="102"/>
                <w:sz w:val="21"/>
                <w:szCs w:val="21"/>
              </w:rPr>
              <w:t>w</w:t>
            </w:r>
            <w:r>
              <w:rPr>
                <w:rFonts w:ascii="Calibri" w:eastAsia="Calibri" w:hAnsi="Calibri" w:cs="Calibri"/>
                <w:w w:val="102"/>
                <w:sz w:val="21"/>
                <w:szCs w:val="21"/>
              </w:rPr>
              <w:t>)</w:t>
            </w:r>
          </w:p>
        </w:tc>
        <w:tc>
          <w:tcPr>
            <w:tcW w:w="2256"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185"/>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pacing w:val="2"/>
                <w:sz w:val="21"/>
                <w:szCs w:val="21"/>
              </w:rPr>
              <w:t>m</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3"/>
                <w:sz w:val="21"/>
                <w:szCs w:val="21"/>
              </w:rPr>
              <w:t>t</w:t>
            </w:r>
            <w:r>
              <w:rPr>
                <w:rFonts w:ascii="Calibri" w:eastAsia="Calibri" w:hAnsi="Calibri" w:cs="Calibri"/>
                <w:spacing w:val="-3"/>
                <w:sz w:val="21"/>
                <w:szCs w:val="21"/>
              </w:rPr>
              <w:t>e</w:t>
            </w:r>
            <w:r>
              <w:rPr>
                <w:rFonts w:ascii="Calibri" w:eastAsia="Calibri" w:hAnsi="Calibri" w:cs="Calibri"/>
                <w:sz w:val="21"/>
                <w:szCs w:val="21"/>
              </w:rPr>
              <w:t>,</w:t>
            </w:r>
            <w:r>
              <w:rPr>
                <w:rFonts w:ascii="Calibri" w:eastAsia="Calibri" w:hAnsi="Calibri" w:cs="Calibri"/>
                <w:spacing w:val="20"/>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oh</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w:t>
            </w:r>
            <w:r>
              <w:rPr>
                <w:rFonts w:ascii="Calibri" w:eastAsia="Calibri" w:hAnsi="Calibri" w:cs="Calibri"/>
                <w:spacing w:val="18"/>
                <w:sz w:val="21"/>
                <w:szCs w:val="21"/>
              </w:rPr>
              <w:t xml:space="preserve"> </w:t>
            </w:r>
            <w:r>
              <w:rPr>
                <w:rFonts w:ascii="Calibri" w:eastAsia="Calibri" w:hAnsi="Calibri" w:cs="Calibri"/>
                <w:w w:val="102"/>
                <w:sz w:val="21"/>
                <w:szCs w:val="21"/>
              </w:rPr>
              <w:t>r</w:t>
            </w:r>
            <w:r>
              <w:rPr>
                <w:rFonts w:ascii="Calibri" w:eastAsia="Calibri" w:hAnsi="Calibri" w:cs="Calibri"/>
                <w:spacing w:val="-1"/>
                <w:w w:val="102"/>
                <w:sz w:val="21"/>
                <w:szCs w:val="21"/>
              </w:rPr>
              <w:t>el</w:t>
            </w:r>
            <w:r>
              <w:rPr>
                <w:rFonts w:ascii="Calibri" w:eastAsia="Calibri" w:hAnsi="Calibri" w:cs="Calibri"/>
                <w:spacing w:val="4"/>
                <w:w w:val="102"/>
                <w:sz w:val="21"/>
                <w:szCs w:val="21"/>
              </w:rPr>
              <w:t>i</w:t>
            </w:r>
            <w:r>
              <w:rPr>
                <w:rFonts w:ascii="Calibri" w:eastAsia="Calibri" w:hAnsi="Calibri" w:cs="Calibri"/>
                <w:spacing w:val="1"/>
                <w:w w:val="101"/>
                <w:sz w:val="21"/>
                <w:szCs w:val="21"/>
              </w:rPr>
              <w:t>a</w:t>
            </w:r>
            <w:r>
              <w:rPr>
                <w:rFonts w:ascii="Calibri" w:eastAsia="Calibri" w:hAnsi="Calibri" w:cs="Calibri"/>
                <w:spacing w:val="-5"/>
                <w:w w:val="102"/>
                <w:sz w:val="21"/>
                <w:szCs w:val="21"/>
              </w:rPr>
              <w:t>b</w:t>
            </w:r>
            <w:r>
              <w:rPr>
                <w:rFonts w:ascii="Calibri" w:eastAsia="Calibri" w:hAnsi="Calibri" w:cs="Calibri"/>
                <w:spacing w:val="1"/>
                <w:w w:val="102"/>
                <w:sz w:val="21"/>
                <w:szCs w:val="21"/>
              </w:rPr>
              <w:t>l</w:t>
            </w:r>
            <w:r>
              <w:rPr>
                <w:rFonts w:ascii="Calibri" w:eastAsia="Calibri" w:hAnsi="Calibri" w:cs="Calibri"/>
                <w:w w:val="102"/>
                <w:sz w:val="21"/>
                <w:szCs w:val="21"/>
              </w:rPr>
              <w:t xml:space="preserve">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st</w:t>
            </w:r>
            <w:r>
              <w:rPr>
                <w:rFonts w:ascii="Calibri" w:eastAsia="Calibri" w:hAnsi="Calibri" w:cs="Calibri"/>
                <w:spacing w:val="10"/>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f</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15"/>
                <w:sz w:val="21"/>
                <w:szCs w:val="21"/>
              </w:rPr>
              <w:t xml:space="preserve"> </w:t>
            </w:r>
            <w:r>
              <w:rPr>
                <w:rFonts w:ascii="Calibri" w:eastAsia="Calibri" w:hAnsi="Calibri" w:cs="Calibri"/>
                <w:spacing w:val="-1"/>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spacing w:val="-2"/>
                <w:w w:val="102"/>
                <w:sz w:val="21"/>
                <w:szCs w:val="21"/>
              </w:rPr>
              <w:t>nc</w:t>
            </w:r>
            <w:r>
              <w:rPr>
                <w:rFonts w:ascii="Calibri" w:eastAsia="Calibri" w:hAnsi="Calibri" w:cs="Calibri"/>
                <w:spacing w:val="4"/>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2"/>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c</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5"/>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d pro</w:t>
            </w:r>
            <w:r>
              <w:rPr>
                <w:rFonts w:ascii="Calibri" w:eastAsia="Calibri" w:hAnsi="Calibri" w:cs="Calibri"/>
                <w:spacing w:val="1"/>
                <w:w w:val="102"/>
                <w:sz w:val="21"/>
                <w:szCs w:val="21"/>
              </w:rPr>
              <w:t>c</w:t>
            </w:r>
            <w:r>
              <w:rPr>
                <w:rFonts w:ascii="Calibri" w:eastAsia="Calibri" w:hAnsi="Calibri" w:cs="Calibri"/>
                <w:spacing w:val="-1"/>
                <w:w w:val="102"/>
                <w:sz w:val="21"/>
                <w:szCs w:val="21"/>
              </w:rPr>
              <w:t>e</w:t>
            </w:r>
            <w:r>
              <w:rPr>
                <w:rFonts w:ascii="Calibri" w:eastAsia="Calibri" w:hAnsi="Calibri" w:cs="Calibri"/>
                <w:w w:val="102"/>
                <w:sz w:val="21"/>
                <w:szCs w:val="21"/>
              </w:rPr>
              <w:t>ss</w:t>
            </w:r>
            <w:r>
              <w:rPr>
                <w:rFonts w:ascii="Calibri" w:eastAsia="Calibri" w:hAnsi="Calibri" w:cs="Calibri"/>
                <w:spacing w:val="2"/>
                <w:w w:val="102"/>
                <w:sz w:val="21"/>
                <w:szCs w:val="21"/>
              </w:rPr>
              <w:t>e</w:t>
            </w:r>
            <w:r>
              <w:rPr>
                <w:rFonts w:ascii="Calibri" w:eastAsia="Calibri" w:hAnsi="Calibri" w:cs="Calibri"/>
                <w:w w:val="102"/>
                <w:sz w:val="21"/>
                <w:szCs w:val="21"/>
              </w:rPr>
              <w:t>s</w:t>
            </w:r>
          </w:p>
        </w:tc>
      </w:tr>
      <w:tr w:rsidR="00B420F4" w:rsidTr="00771A02">
        <w:trPr>
          <w:trHeight w:hRule="exact" w:val="1577"/>
        </w:trPr>
        <w:tc>
          <w:tcPr>
            <w:tcW w:w="809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2"/>
                <w:sz w:val="21"/>
                <w:szCs w:val="21"/>
              </w:rPr>
              <w:t>Ma</w:t>
            </w:r>
            <w:r>
              <w:rPr>
                <w:rFonts w:ascii="Calibri" w:eastAsia="Calibri" w:hAnsi="Calibri" w:cs="Calibri"/>
                <w:b/>
                <w:i/>
                <w:spacing w:val="-5"/>
                <w:sz w:val="21"/>
                <w:szCs w:val="21"/>
              </w:rPr>
              <w:t>n</w:t>
            </w:r>
            <w:r>
              <w:rPr>
                <w:rFonts w:ascii="Calibri" w:eastAsia="Calibri" w:hAnsi="Calibri" w:cs="Calibri"/>
                <w:b/>
                <w:i/>
                <w:spacing w:val="2"/>
                <w:sz w:val="21"/>
                <w:szCs w:val="21"/>
              </w:rPr>
              <w:t>ag</w:t>
            </w:r>
            <w:r>
              <w:rPr>
                <w:rFonts w:ascii="Calibri" w:eastAsia="Calibri" w:hAnsi="Calibri" w:cs="Calibri"/>
                <w:b/>
                <w:i/>
                <w:spacing w:val="-2"/>
                <w:sz w:val="21"/>
                <w:szCs w:val="21"/>
              </w:rPr>
              <w:t>e</w:t>
            </w:r>
            <w:r>
              <w:rPr>
                <w:rFonts w:ascii="Calibri" w:eastAsia="Calibri" w:hAnsi="Calibri" w:cs="Calibri"/>
                <w:b/>
                <w:i/>
                <w:spacing w:val="1"/>
                <w:sz w:val="21"/>
                <w:szCs w:val="21"/>
              </w:rPr>
              <w:t>m</w:t>
            </w:r>
            <w:r>
              <w:rPr>
                <w:rFonts w:ascii="Calibri" w:eastAsia="Calibri" w:hAnsi="Calibri" w:cs="Calibri"/>
                <w:b/>
                <w:i/>
                <w:sz w:val="21"/>
                <w:szCs w:val="21"/>
              </w:rPr>
              <w:t>e</w:t>
            </w:r>
            <w:r>
              <w:rPr>
                <w:rFonts w:ascii="Calibri" w:eastAsia="Calibri" w:hAnsi="Calibri" w:cs="Calibri"/>
                <w:b/>
                <w:i/>
                <w:spacing w:val="-3"/>
                <w:sz w:val="21"/>
                <w:szCs w:val="21"/>
              </w:rPr>
              <w:t>n</w:t>
            </w:r>
            <w:r>
              <w:rPr>
                <w:rFonts w:ascii="Calibri" w:eastAsia="Calibri" w:hAnsi="Calibri" w:cs="Calibri"/>
                <w:b/>
                <w:i/>
                <w:sz w:val="21"/>
                <w:szCs w:val="21"/>
              </w:rPr>
              <w:t>t</w:t>
            </w:r>
            <w:r>
              <w:rPr>
                <w:rFonts w:ascii="Calibri" w:eastAsia="Calibri" w:hAnsi="Calibri" w:cs="Calibri"/>
                <w:b/>
                <w:i/>
                <w:spacing w:val="25"/>
                <w:sz w:val="21"/>
                <w:szCs w:val="21"/>
              </w:rPr>
              <w:t xml:space="preserve"> </w:t>
            </w:r>
            <w:r>
              <w:rPr>
                <w:rFonts w:ascii="Calibri" w:eastAsia="Calibri" w:hAnsi="Calibri" w:cs="Calibri"/>
                <w:b/>
                <w:i/>
                <w:spacing w:val="-1"/>
                <w:w w:val="102"/>
                <w:sz w:val="21"/>
                <w:szCs w:val="21"/>
              </w:rPr>
              <w:t>R</w:t>
            </w:r>
            <w:r>
              <w:rPr>
                <w:rFonts w:ascii="Calibri" w:eastAsia="Calibri" w:hAnsi="Calibri" w:cs="Calibri"/>
                <w:b/>
                <w:i/>
                <w:spacing w:val="-2"/>
                <w:w w:val="102"/>
                <w:sz w:val="21"/>
                <w:szCs w:val="21"/>
              </w:rPr>
              <w:t>e</w:t>
            </w:r>
            <w:r>
              <w:rPr>
                <w:rFonts w:ascii="Calibri" w:eastAsia="Calibri" w:hAnsi="Calibri" w:cs="Calibri"/>
                <w:b/>
                <w:i/>
                <w:spacing w:val="2"/>
                <w:w w:val="102"/>
                <w:sz w:val="21"/>
                <w:szCs w:val="21"/>
              </w:rPr>
              <w:t>p</w:t>
            </w:r>
            <w:r>
              <w:rPr>
                <w:rFonts w:ascii="Calibri" w:eastAsia="Calibri" w:hAnsi="Calibri" w:cs="Calibri"/>
                <w:b/>
                <w:i/>
                <w:w w:val="102"/>
                <w:sz w:val="21"/>
                <w:szCs w:val="21"/>
              </w:rPr>
              <w:t>o</w:t>
            </w:r>
            <w:r>
              <w:rPr>
                <w:rFonts w:ascii="Calibri" w:eastAsia="Calibri" w:hAnsi="Calibri" w:cs="Calibri"/>
                <w:b/>
                <w:i/>
                <w:spacing w:val="1"/>
                <w:w w:val="102"/>
                <w:sz w:val="21"/>
                <w:szCs w:val="21"/>
              </w:rPr>
              <w:t>r</w:t>
            </w:r>
            <w:r>
              <w:rPr>
                <w:rFonts w:ascii="Calibri" w:eastAsia="Calibri" w:hAnsi="Calibri" w:cs="Calibri"/>
                <w:b/>
                <w:i/>
                <w:spacing w:val="-2"/>
                <w:w w:val="102"/>
                <w:sz w:val="21"/>
                <w:szCs w:val="21"/>
              </w:rPr>
              <w:t>t</w:t>
            </w:r>
            <w:r>
              <w:rPr>
                <w:rFonts w:ascii="Calibri" w:eastAsia="Calibri" w:hAnsi="Calibri" w:cs="Calibri"/>
                <w:b/>
                <w:i/>
                <w:w w:val="102"/>
                <w:sz w:val="21"/>
                <w:szCs w:val="21"/>
              </w:rPr>
              <w:t>ing</w:t>
            </w:r>
          </w:p>
          <w:p w:rsidR="00B420F4" w:rsidRDefault="009F32E4">
            <w:pPr>
              <w:spacing w:before="5" w:line="244" w:lineRule="auto"/>
              <w:ind w:left="100" w:right="291"/>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1"/>
                <w:sz w:val="21"/>
                <w:szCs w:val="21"/>
              </w:rPr>
              <w:t>l</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ev</w:t>
            </w:r>
            <w:r>
              <w:rPr>
                <w:rFonts w:ascii="Calibri" w:eastAsia="Calibri" w:hAnsi="Calibri" w:cs="Calibri"/>
                <w:spacing w:val="4"/>
                <w:sz w:val="21"/>
                <w:szCs w:val="21"/>
              </w:rPr>
              <w:t>i</w:t>
            </w:r>
            <w:r>
              <w:rPr>
                <w:rFonts w:ascii="Calibri" w:eastAsia="Calibri" w:hAnsi="Calibri" w:cs="Calibri"/>
                <w:spacing w:val="-3"/>
                <w:sz w:val="21"/>
                <w:szCs w:val="21"/>
              </w:rPr>
              <w:t>e</w:t>
            </w:r>
            <w:r>
              <w:rPr>
                <w:rFonts w:ascii="Calibri" w:eastAsia="Calibri" w:hAnsi="Calibri" w:cs="Calibri"/>
                <w:sz w:val="21"/>
                <w:szCs w:val="21"/>
              </w:rPr>
              <w:t>w</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na</w:t>
            </w:r>
            <w:r>
              <w:rPr>
                <w:rFonts w:ascii="Calibri" w:eastAsia="Calibri" w:hAnsi="Calibri" w:cs="Calibri"/>
                <w:spacing w:val="1"/>
                <w:sz w:val="21"/>
                <w:szCs w:val="21"/>
              </w:rPr>
              <w:t>l</w:t>
            </w:r>
            <w:r>
              <w:rPr>
                <w:rFonts w:ascii="Calibri" w:eastAsia="Calibri" w:hAnsi="Calibri" w:cs="Calibri"/>
                <w:spacing w:val="-1"/>
                <w:sz w:val="21"/>
                <w:szCs w:val="21"/>
              </w:rPr>
              <w:t>yz</w:t>
            </w:r>
            <w:r>
              <w:rPr>
                <w:rFonts w:ascii="Calibri" w:eastAsia="Calibri" w:hAnsi="Calibri" w:cs="Calibri"/>
                <w:sz w:val="21"/>
                <w:szCs w:val="21"/>
              </w:rPr>
              <w:t>e</w:t>
            </w:r>
            <w:r>
              <w:rPr>
                <w:rFonts w:ascii="Calibri" w:eastAsia="Calibri" w:hAnsi="Calibri" w:cs="Calibri"/>
                <w:spacing w:val="13"/>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6"/>
                <w:sz w:val="21"/>
                <w:szCs w:val="21"/>
              </w:rPr>
              <w:t xml:space="preserve"> </w:t>
            </w:r>
            <w:r>
              <w:rPr>
                <w:rFonts w:ascii="Calibri" w:eastAsia="Calibri" w:hAnsi="Calibri" w:cs="Calibri"/>
                <w:sz w:val="21"/>
                <w:szCs w:val="21"/>
              </w:rPr>
              <w:t>(tr</w:t>
            </w:r>
            <w:r>
              <w:rPr>
                <w:rFonts w:ascii="Calibri" w:eastAsia="Calibri" w:hAnsi="Calibri" w:cs="Calibri"/>
                <w:spacing w:val="-1"/>
                <w:sz w:val="21"/>
                <w:szCs w:val="21"/>
              </w:rPr>
              <w:t>e</w:t>
            </w:r>
            <w:r>
              <w:rPr>
                <w:rFonts w:ascii="Calibri" w:eastAsia="Calibri" w:hAnsi="Calibri" w:cs="Calibri"/>
                <w:sz w:val="21"/>
                <w:szCs w:val="21"/>
              </w:rPr>
              <w:t>nds</w:t>
            </w:r>
            <w:r>
              <w:rPr>
                <w:rFonts w:ascii="Calibri" w:eastAsia="Calibri" w:hAnsi="Calibri" w:cs="Calibri"/>
                <w:spacing w:val="10"/>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w:t>
            </w:r>
            <w:r>
              <w:rPr>
                <w:rFonts w:ascii="Calibri" w:eastAsia="Calibri" w:hAnsi="Calibri" w:cs="Calibri"/>
                <w:spacing w:val="7"/>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ci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sidR="00F309DC">
              <w:rPr>
                <w:rFonts w:ascii="Calibri" w:eastAsia="Calibri" w:hAnsi="Calibri" w:cs="Calibri"/>
                <w:w w:val="102"/>
                <w:sz w:val="21"/>
                <w:szCs w:val="21"/>
              </w:rPr>
              <w:t>n</w:t>
            </w:r>
            <w:r w:rsidR="00F309DC">
              <w:rPr>
                <w:rFonts w:ascii="Calibri" w:eastAsia="Calibri" w:hAnsi="Calibri" w:cs="Calibri"/>
                <w:spacing w:val="-3"/>
                <w:w w:val="102"/>
                <w:sz w:val="21"/>
                <w:szCs w:val="21"/>
              </w:rPr>
              <w:t>o</w:t>
            </w:r>
            <w:r w:rsidR="00F309DC">
              <w:rPr>
                <w:rFonts w:ascii="Calibri" w:eastAsia="Calibri" w:hAnsi="Calibri" w:cs="Calibri"/>
                <w:w w:val="102"/>
                <w:sz w:val="21"/>
                <w:szCs w:val="21"/>
              </w:rPr>
              <w:t>n-</w:t>
            </w:r>
            <w:r w:rsidR="00F309DC">
              <w:rPr>
                <w:rFonts w:ascii="Calibri" w:eastAsia="Calibri" w:hAnsi="Calibri" w:cs="Calibri"/>
                <w:spacing w:val="-1"/>
                <w:sz w:val="21"/>
                <w:szCs w:val="21"/>
              </w:rPr>
              <w:t>f</w:t>
            </w:r>
            <w:r w:rsidR="00F309DC">
              <w:rPr>
                <w:rFonts w:ascii="Calibri" w:eastAsia="Calibri" w:hAnsi="Calibri" w:cs="Calibri"/>
                <w:spacing w:val="4"/>
                <w:sz w:val="21"/>
                <w:szCs w:val="21"/>
              </w:rPr>
              <w:t>i</w:t>
            </w:r>
            <w:r w:rsidR="00F309DC">
              <w:rPr>
                <w:rFonts w:ascii="Calibri" w:eastAsia="Calibri" w:hAnsi="Calibri" w:cs="Calibri"/>
                <w:sz w:val="21"/>
                <w:szCs w:val="21"/>
              </w:rPr>
              <w:t>n</w:t>
            </w:r>
            <w:r w:rsidR="00F309DC">
              <w:rPr>
                <w:rFonts w:ascii="Calibri" w:eastAsia="Calibri" w:hAnsi="Calibri" w:cs="Calibri"/>
                <w:spacing w:val="-2"/>
                <w:sz w:val="21"/>
                <w:szCs w:val="21"/>
              </w:rPr>
              <w:t>a</w:t>
            </w:r>
            <w:r w:rsidR="00F309DC">
              <w:rPr>
                <w:rFonts w:ascii="Calibri" w:eastAsia="Calibri" w:hAnsi="Calibri" w:cs="Calibri"/>
                <w:sz w:val="21"/>
                <w:szCs w:val="21"/>
              </w:rPr>
              <w:t>n</w:t>
            </w:r>
            <w:r w:rsidR="00F309DC">
              <w:rPr>
                <w:rFonts w:ascii="Calibri" w:eastAsia="Calibri" w:hAnsi="Calibri" w:cs="Calibri"/>
                <w:spacing w:val="-2"/>
                <w:sz w:val="21"/>
                <w:szCs w:val="21"/>
              </w:rPr>
              <w:t>c</w:t>
            </w:r>
            <w:r w:rsidR="00F309DC">
              <w:rPr>
                <w:rFonts w:ascii="Calibri" w:eastAsia="Calibri" w:hAnsi="Calibri" w:cs="Calibri"/>
                <w:spacing w:val="4"/>
                <w:sz w:val="21"/>
                <w:szCs w:val="21"/>
              </w:rPr>
              <w:t>i</w:t>
            </w:r>
            <w:r w:rsidR="00F309DC">
              <w:rPr>
                <w:rFonts w:ascii="Calibri" w:eastAsia="Calibri" w:hAnsi="Calibri" w:cs="Calibri"/>
                <w:spacing w:val="-4"/>
                <w:sz w:val="21"/>
                <w:szCs w:val="21"/>
              </w:rPr>
              <w:t>a</w:t>
            </w:r>
            <w:r w:rsidR="00F309DC">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a</w:t>
            </w:r>
            <w:r>
              <w:rPr>
                <w:rFonts w:ascii="Calibri" w:eastAsia="Calibri" w:hAnsi="Calibri" w:cs="Calibri"/>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d</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pacing w:val="2"/>
                <w:sz w:val="21"/>
                <w:szCs w:val="21"/>
              </w:rPr>
              <w:t>f</w:t>
            </w:r>
            <w:r>
              <w:rPr>
                <w:rFonts w:ascii="Calibri" w:eastAsia="Calibri" w:hAnsi="Calibri" w:cs="Calibri"/>
                <w:sz w:val="21"/>
                <w:szCs w:val="21"/>
              </w:rPr>
              <w:t>t</w:t>
            </w:r>
            <w:r>
              <w:rPr>
                <w:rFonts w:ascii="Calibri" w:eastAsia="Calibri" w:hAnsi="Calibri" w:cs="Calibri"/>
                <w:spacing w:val="5"/>
                <w:sz w:val="21"/>
                <w:szCs w:val="21"/>
              </w:rPr>
              <w:t xml:space="preserve">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ci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st</w:t>
            </w:r>
            <w:r>
              <w:rPr>
                <w:rFonts w:ascii="Calibri" w:eastAsia="Calibri" w:hAnsi="Calibri" w:cs="Calibri"/>
                <w:spacing w:val="2"/>
                <w:sz w:val="21"/>
                <w:szCs w:val="21"/>
              </w:rPr>
              <w:t>r</w:t>
            </w:r>
            <w:r>
              <w:rPr>
                <w:rFonts w:ascii="Calibri" w:eastAsia="Calibri" w:hAnsi="Calibri" w:cs="Calibri"/>
                <w:spacing w:val="-4"/>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26"/>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po</w:t>
            </w:r>
            <w:r>
              <w:rPr>
                <w:rFonts w:ascii="Calibri" w:eastAsia="Calibri" w:hAnsi="Calibri" w:cs="Calibri"/>
                <w:spacing w:val="-3"/>
                <w:sz w:val="21"/>
                <w:szCs w:val="21"/>
              </w:rPr>
              <w:t>r</w:t>
            </w:r>
            <w:r>
              <w:rPr>
                <w:rFonts w:ascii="Calibri" w:eastAsia="Calibri" w:hAnsi="Calibri" w:cs="Calibri"/>
                <w:sz w:val="21"/>
                <w:szCs w:val="21"/>
              </w:rPr>
              <w:t>ts</w:t>
            </w:r>
            <w:r>
              <w:rPr>
                <w:rFonts w:ascii="Calibri" w:eastAsia="Calibri" w:hAnsi="Calibri" w:cs="Calibri"/>
                <w:spacing w:val="13"/>
                <w:sz w:val="21"/>
                <w:szCs w:val="21"/>
              </w:rPr>
              <w:t xml:space="preserve"> </w:t>
            </w:r>
            <w:r>
              <w:rPr>
                <w:rFonts w:ascii="Calibri" w:eastAsia="Calibri" w:hAnsi="Calibri" w:cs="Calibri"/>
                <w:w w:val="102"/>
                <w:sz w:val="21"/>
                <w:szCs w:val="21"/>
              </w:rPr>
              <w:t xml:space="preserve">on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2"/>
                <w:sz w:val="21"/>
                <w:szCs w:val="21"/>
              </w:rPr>
              <w:t>y</w:t>
            </w:r>
            <w:r>
              <w:rPr>
                <w:rFonts w:ascii="Calibri" w:eastAsia="Calibri" w:hAnsi="Calibri" w:cs="Calibri"/>
                <w:spacing w:val="1"/>
                <w:sz w:val="21"/>
                <w:szCs w:val="21"/>
              </w:rPr>
              <w:t>/</w:t>
            </w:r>
            <w:r>
              <w:rPr>
                <w:rFonts w:ascii="Calibri" w:eastAsia="Calibri" w:hAnsi="Calibri" w:cs="Calibri"/>
                <w:spacing w:val="-2"/>
                <w:sz w:val="21"/>
                <w:szCs w:val="21"/>
              </w:rPr>
              <w:t>p</w:t>
            </w:r>
            <w:r>
              <w:rPr>
                <w:rFonts w:ascii="Calibri" w:eastAsia="Calibri" w:hAnsi="Calibri" w:cs="Calibri"/>
                <w:sz w:val="21"/>
                <w:szCs w:val="21"/>
              </w:rPr>
              <w:t>ort</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pacing w:val="1"/>
                <w:sz w:val="21"/>
                <w:szCs w:val="21"/>
              </w:rPr>
              <w:t>li</w:t>
            </w:r>
            <w:r>
              <w:rPr>
                <w:rFonts w:ascii="Calibri" w:eastAsia="Calibri" w:hAnsi="Calibri" w:cs="Calibri"/>
                <w:spacing w:val="-3"/>
                <w:sz w:val="21"/>
                <w:szCs w:val="21"/>
              </w:rPr>
              <w:t>o</w:t>
            </w:r>
            <w:r>
              <w:rPr>
                <w:rFonts w:ascii="Calibri" w:eastAsia="Calibri" w:hAnsi="Calibri" w:cs="Calibri"/>
                <w:spacing w:val="1"/>
                <w:sz w:val="21"/>
                <w:szCs w:val="21"/>
              </w:rPr>
              <w:t>/</w:t>
            </w:r>
            <w:r>
              <w:rPr>
                <w:rFonts w:ascii="Calibri" w:eastAsia="Calibri" w:hAnsi="Calibri" w:cs="Calibri"/>
                <w:spacing w:val="-1"/>
                <w:sz w:val="21"/>
                <w:szCs w:val="21"/>
              </w:rPr>
              <w:t>f</w:t>
            </w:r>
            <w:r>
              <w:rPr>
                <w:rFonts w:ascii="Calibri" w:eastAsia="Calibri" w:hAnsi="Calibri" w:cs="Calibri"/>
                <w:sz w:val="21"/>
                <w:szCs w:val="21"/>
              </w:rPr>
              <w:t>un</w:t>
            </w:r>
            <w:r>
              <w:rPr>
                <w:rFonts w:ascii="Calibri" w:eastAsia="Calibri" w:hAnsi="Calibri" w:cs="Calibri"/>
                <w:spacing w:val="-2"/>
                <w:sz w:val="21"/>
                <w:szCs w:val="21"/>
              </w:rPr>
              <w:t>d</w:t>
            </w:r>
            <w:r>
              <w:rPr>
                <w:rFonts w:ascii="Calibri" w:eastAsia="Calibri" w:hAnsi="Calibri" w:cs="Calibri"/>
                <w:spacing w:val="1"/>
                <w:sz w:val="21"/>
                <w:szCs w:val="21"/>
              </w:rPr>
              <w:t>/</w:t>
            </w:r>
            <w:r>
              <w:rPr>
                <w:rFonts w:ascii="Calibri" w:eastAsia="Calibri" w:hAnsi="Calibri" w:cs="Calibri"/>
                <w:sz w:val="21"/>
                <w:szCs w:val="21"/>
              </w:rPr>
              <w:t>don</w:t>
            </w:r>
            <w:r>
              <w:rPr>
                <w:rFonts w:ascii="Calibri" w:eastAsia="Calibri" w:hAnsi="Calibri" w:cs="Calibri"/>
                <w:spacing w:val="-3"/>
                <w:sz w:val="21"/>
                <w:szCs w:val="21"/>
              </w:rPr>
              <w:t>o</w:t>
            </w:r>
            <w:r>
              <w:rPr>
                <w:rFonts w:ascii="Calibri" w:eastAsia="Calibri" w:hAnsi="Calibri" w:cs="Calibri"/>
                <w:sz w:val="21"/>
                <w:szCs w:val="21"/>
              </w:rPr>
              <w:t xml:space="preserve">r </w:t>
            </w:r>
            <w:r>
              <w:rPr>
                <w:rFonts w:ascii="Calibri" w:eastAsia="Calibri" w:hAnsi="Calibri" w:cs="Calibri"/>
                <w:spacing w:val="7"/>
                <w:sz w:val="21"/>
                <w:szCs w:val="21"/>
              </w:rPr>
              <w:t xml:space="preserve">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sidR="00F309DC">
              <w:rPr>
                <w:rFonts w:ascii="Calibri" w:eastAsia="Calibri" w:hAnsi="Calibri" w:cs="Calibri"/>
                <w:spacing w:val="-2"/>
                <w:sz w:val="21"/>
                <w:szCs w:val="21"/>
              </w:rPr>
              <w:t>n</w:t>
            </w:r>
            <w:r w:rsidR="00F309DC">
              <w:rPr>
                <w:rFonts w:ascii="Calibri" w:eastAsia="Calibri" w:hAnsi="Calibri" w:cs="Calibri"/>
                <w:sz w:val="21"/>
                <w:szCs w:val="21"/>
              </w:rPr>
              <w:t>on</w:t>
            </w:r>
            <w:r w:rsidR="00F309DC">
              <w:rPr>
                <w:rFonts w:ascii="Calibri" w:eastAsia="Calibri" w:hAnsi="Calibri" w:cs="Calibri"/>
                <w:spacing w:val="8"/>
                <w:sz w:val="21"/>
                <w:szCs w:val="21"/>
              </w:rPr>
              <w:t>-</w:t>
            </w:r>
            <w:r w:rsidR="00F309DC">
              <w:rPr>
                <w:rFonts w:ascii="Calibri" w:eastAsia="Calibri" w:hAnsi="Calibri" w:cs="Calibri"/>
                <w:spacing w:val="-1"/>
                <w:sz w:val="21"/>
                <w:szCs w:val="21"/>
              </w:rPr>
              <w:t>f</w:t>
            </w:r>
            <w:r w:rsidR="00F309DC">
              <w:rPr>
                <w:rFonts w:ascii="Calibri" w:eastAsia="Calibri" w:hAnsi="Calibri" w:cs="Calibri"/>
                <w:spacing w:val="1"/>
                <w:sz w:val="21"/>
                <w:szCs w:val="21"/>
              </w:rPr>
              <w:t>i</w:t>
            </w:r>
            <w:r w:rsidR="00F309DC">
              <w:rPr>
                <w:rFonts w:ascii="Calibri" w:eastAsia="Calibri" w:hAnsi="Calibri" w:cs="Calibri"/>
                <w:sz w:val="21"/>
                <w:szCs w:val="21"/>
              </w:rPr>
              <w:t>n</w:t>
            </w:r>
            <w:r w:rsidR="00F309DC">
              <w:rPr>
                <w:rFonts w:ascii="Calibri" w:eastAsia="Calibri" w:hAnsi="Calibri" w:cs="Calibri"/>
                <w:spacing w:val="1"/>
                <w:sz w:val="21"/>
                <w:szCs w:val="21"/>
              </w:rPr>
              <w:t>a</w:t>
            </w:r>
            <w:r w:rsidR="00F309DC">
              <w:rPr>
                <w:rFonts w:ascii="Calibri" w:eastAsia="Calibri" w:hAnsi="Calibri" w:cs="Calibri"/>
                <w:sz w:val="21"/>
                <w:szCs w:val="21"/>
              </w:rPr>
              <w:t>n</w:t>
            </w:r>
            <w:r w:rsidR="00F309DC">
              <w:rPr>
                <w:rFonts w:ascii="Calibri" w:eastAsia="Calibri" w:hAnsi="Calibri" w:cs="Calibri"/>
                <w:spacing w:val="1"/>
                <w:sz w:val="21"/>
                <w:szCs w:val="21"/>
              </w:rPr>
              <w:t>c</w:t>
            </w:r>
            <w:r w:rsidR="00F309DC">
              <w:rPr>
                <w:rFonts w:ascii="Calibri" w:eastAsia="Calibri" w:hAnsi="Calibri" w:cs="Calibri"/>
                <w:spacing w:val="4"/>
                <w:sz w:val="21"/>
                <w:szCs w:val="21"/>
              </w:rPr>
              <w:t>i</w:t>
            </w:r>
            <w:r w:rsidR="00F309DC">
              <w:rPr>
                <w:rFonts w:ascii="Calibri" w:eastAsia="Calibri" w:hAnsi="Calibri" w:cs="Calibri"/>
                <w:spacing w:val="-4"/>
                <w:sz w:val="21"/>
                <w:szCs w:val="21"/>
              </w:rPr>
              <w:t>a</w:t>
            </w:r>
            <w:r w:rsidR="00F309DC">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4"/>
                <w:w w:val="102"/>
                <w:sz w:val="21"/>
                <w:szCs w:val="21"/>
              </w:rPr>
              <w:t>i</w:t>
            </w:r>
            <w:r>
              <w:rPr>
                <w:rFonts w:ascii="Calibri" w:eastAsia="Calibri" w:hAnsi="Calibri" w:cs="Calibri"/>
                <w:spacing w:val="-2"/>
                <w:w w:val="102"/>
                <w:sz w:val="21"/>
                <w:szCs w:val="21"/>
              </w:rPr>
              <w:t>nd</w:t>
            </w:r>
            <w:r>
              <w:rPr>
                <w:rFonts w:ascii="Calibri" w:eastAsia="Calibri" w:hAnsi="Calibri" w:cs="Calibri"/>
                <w:spacing w:val="4"/>
                <w:w w:val="102"/>
                <w:sz w:val="21"/>
                <w:szCs w:val="21"/>
              </w:rPr>
              <w:t>i</w:t>
            </w:r>
            <w:r>
              <w:rPr>
                <w:rFonts w:ascii="Calibri" w:eastAsia="Calibri" w:hAnsi="Calibri" w:cs="Calibri"/>
                <w:spacing w:val="1"/>
                <w:w w:val="102"/>
                <w:sz w:val="21"/>
                <w:szCs w:val="21"/>
              </w:rPr>
              <w:t>c</w:t>
            </w:r>
            <w:r>
              <w:rPr>
                <w:rFonts w:ascii="Calibri" w:eastAsia="Calibri" w:hAnsi="Calibri" w:cs="Calibri"/>
                <w:spacing w:val="-4"/>
                <w:w w:val="101"/>
                <w:sz w:val="21"/>
                <w:szCs w:val="21"/>
              </w:rPr>
              <w:t>a</w:t>
            </w:r>
            <w:r>
              <w:rPr>
                <w:rFonts w:ascii="Calibri" w:eastAsia="Calibri" w:hAnsi="Calibri" w:cs="Calibri"/>
                <w:spacing w:val="3"/>
                <w:w w:val="102"/>
                <w:sz w:val="21"/>
                <w:szCs w:val="21"/>
              </w:rPr>
              <w:t>t</w:t>
            </w:r>
            <w:r>
              <w:rPr>
                <w:rFonts w:ascii="Calibri" w:eastAsia="Calibri" w:hAnsi="Calibri" w:cs="Calibri"/>
                <w:spacing w:val="-3"/>
                <w:w w:val="102"/>
                <w:sz w:val="21"/>
                <w:szCs w:val="21"/>
              </w:rPr>
              <w:t>o</w:t>
            </w:r>
            <w:r>
              <w:rPr>
                <w:rFonts w:ascii="Calibri" w:eastAsia="Calibri" w:hAnsi="Calibri" w:cs="Calibri"/>
                <w:w w:val="102"/>
                <w:sz w:val="21"/>
                <w:szCs w:val="21"/>
              </w:rPr>
              <w:t>r</w:t>
            </w:r>
            <w:r>
              <w:rPr>
                <w:rFonts w:ascii="Calibri" w:eastAsia="Calibri" w:hAnsi="Calibri" w:cs="Calibri"/>
                <w:spacing w:val="3"/>
                <w:w w:val="102"/>
                <w:sz w:val="21"/>
                <w:szCs w:val="21"/>
              </w:rPr>
              <w:t>s</w:t>
            </w:r>
            <w:r>
              <w:rPr>
                <w:rFonts w:ascii="Calibri" w:eastAsia="Calibri" w:hAnsi="Calibri" w:cs="Calibri"/>
                <w:w w:val="102"/>
                <w:sz w:val="21"/>
                <w:szCs w:val="21"/>
              </w:rPr>
              <w:t xml:space="preserve">, </w:t>
            </w:r>
            <w:r>
              <w:rPr>
                <w:rFonts w:ascii="Calibri" w:eastAsia="Calibri" w:hAnsi="Calibri" w:cs="Calibri"/>
                <w:sz w:val="21"/>
                <w:szCs w:val="21"/>
              </w:rPr>
              <w:t>us</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0"/>
                <w:sz w:val="21"/>
                <w:szCs w:val="21"/>
              </w:rPr>
              <w:t xml:space="preserve"> </w:t>
            </w:r>
            <w:r>
              <w:rPr>
                <w:rFonts w:ascii="Calibri" w:eastAsia="Calibri" w:hAnsi="Calibri" w:cs="Calibri"/>
                <w:spacing w:val="3"/>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2"/>
                <w:sz w:val="21"/>
                <w:szCs w:val="21"/>
              </w:rPr>
              <w:t>c</w:t>
            </w:r>
            <w:r>
              <w:rPr>
                <w:rFonts w:ascii="Calibri" w:eastAsia="Calibri" w:hAnsi="Calibri" w:cs="Calibri"/>
                <w:sz w:val="21"/>
                <w:szCs w:val="21"/>
              </w:rPr>
              <w:t>orpor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por</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7"/>
                <w:sz w:val="21"/>
                <w:szCs w:val="21"/>
              </w:rPr>
              <w:t xml:space="preserve"> </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pacing w:val="2"/>
                <w:sz w:val="21"/>
                <w:szCs w:val="21"/>
              </w:rPr>
              <w:t>rm</w:t>
            </w:r>
            <w:r>
              <w:rPr>
                <w:rFonts w:ascii="Calibri" w:eastAsia="Calibri" w:hAnsi="Calibri" w:cs="Calibri"/>
                <w:spacing w:val="-4"/>
                <w:sz w:val="21"/>
                <w:szCs w:val="21"/>
              </w:rPr>
              <w:t>a</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w w:val="102"/>
                <w:sz w:val="21"/>
                <w:szCs w:val="21"/>
              </w:rPr>
              <w:t>w</w:t>
            </w:r>
            <w:r>
              <w:rPr>
                <w:rFonts w:ascii="Calibri" w:eastAsia="Calibri" w:hAnsi="Calibri" w:cs="Calibri"/>
                <w:spacing w:val="4"/>
                <w:w w:val="102"/>
                <w:sz w:val="21"/>
                <w:szCs w:val="21"/>
              </w:rPr>
              <w:t>i</w:t>
            </w:r>
            <w:r>
              <w:rPr>
                <w:rFonts w:ascii="Calibri" w:eastAsia="Calibri" w:hAnsi="Calibri" w:cs="Calibri"/>
                <w:w w:val="102"/>
                <w:sz w:val="21"/>
                <w:szCs w:val="21"/>
              </w:rPr>
              <w:t>t</w:t>
            </w:r>
            <w:r>
              <w:rPr>
                <w:rFonts w:ascii="Calibri" w:eastAsia="Calibri" w:hAnsi="Calibri" w:cs="Calibri"/>
                <w:spacing w:val="-5"/>
                <w:w w:val="102"/>
                <w:sz w:val="21"/>
                <w:szCs w:val="21"/>
              </w:rPr>
              <w:t>h</w:t>
            </w:r>
            <w:r>
              <w:rPr>
                <w:rFonts w:ascii="Calibri" w:eastAsia="Calibri" w:hAnsi="Calibri" w:cs="Calibri"/>
                <w:spacing w:val="4"/>
                <w:w w:val="102"/>
                <w:sz w:val="21"/>
                <w:szCs w:val="21"/>
              </w:rPr>
              <w:t>i</w:t>
            </w:r>
            <w:r>
              <w:rPr>
                <w:rFonts w:ascii="Calibri" w:eastAsia="Calibri" w:hAnsi="Calibri" w:cs="Calibri"/>
                <w:w w:val="102"/>
                <w:sz w:val="21"/>
                <w:szCs w:val="21"/>
              </w:rPr>
              <w:t xml:space="preserve">n </w:t>
            </w:r>
            <w:r>
              <w:rPr>
                <w:rFonts w:ascii="Calibri" w:eastAsia="Calibri" w:hAnsi="Calibri" w:cs="Calibri"/>
                <w:sz w:val="21"/>
                <w:szCs w:val="21"/>
              </w:rPr>
              <w:t>gu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3"/>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2"/>
                <w:w w:val="102"/>
                <w:sz w:val="21"/>
                <w:szCs w:val="21"/>
              </w:rPr>
              <w:t>c</w:t>
            </w:r>
            <w:r>
              <w:rPr>
                <w:rFonts w:ascii="Calibri" w:eastAsia="Calibri" w:hAnsi="Calibri" w:cs="Calibri"/>
                <w:w w:val="102"/>
                <w:sz w:val="21"/>
                <w:szCs w:val="21"/>
              </w:rPr>
              <w:t>ontro</w:t>
            </w:r>
            <w:r>
              <w:rPr>
                <w:rFonts w:ascii="Calibri" w:eastAsia="Calibri" w:hAnsi="Calibri" w:cs="Calibri"/>
                <w:spacing w:val="1"/>
                <w:w w:val="102"/>
                <w:sz w:val="21"/>
                <w:szCs w:val="21"/>
              </w:rPr>
              <w:t>ll</w:t>
            </w:r>
            <w:r>
              <w:rPr>
                <w:rFonts w:ascii="Calibri" w:eastAsia="Calibri" w:hAnsi="Calibri" w:cs="Calibri"/>
                <w:spacing w:val="2"/>
                <w:w w:val="102"/>
                <w:sz w:val="21"/>
                <w:szCs w:val="21"/>
              </w:rPr>
              <w:t>e</w:t>
            </w:r>
            <w:r>
              <w:rPr>
                <w:rFonts w:ascii="Calibri" w:eastAsia="Calibri" w:hAnsi="Calibri" w:cs="Calibri"/>
                <w:w w:val="102"/>
                <w:sz w:val="21"/>
                <w:szCs w:val="21"/>
              </w:rPr>
              <w:t>r</w:t>
            </w:r>
          </w:p>
        </w:tc>
        <w:tc>
          <w:tcPr>
            <w:tcW w:w="2256" w:type="dxa"/>
            <w:tcBorders>
              <w:top w:val="single" w:sz="5" w:space="0" w:color="000000"/>
              <w:left w:val="single" w:sz="5" w:space="0" w:color="000000"/>
              <w:bottom w:val="single" w:sz="5" w:space="0" w:color="000000"/>
              <w:right w:val="single" w:sz="5" w:space="0" w:color="000000"/>
            </w:tcBorders>
          </w:tcPr>
          <w:p w:rsidR="00B420F4" w:rsidRDefault="009F32E4">
            <w:pPr>
              <w:ind w:left="97"/>
              <w:rPr>
                <w:rFonts w:ascii="Calibri" w:eastAsia="Calibri" w:hAnsi="Calibri" w:cs="Calibri"/>
                <w:sz w:val="21"/>
                <w:szCs w:val="21"/>
              </w:rPr>
            </w:pPr>
            <w:r>
              <w:rPr>
                <w:rFonts w:ascii="Calibri" w:eastAsia="Calibri" w:hAnsi="Calibri" w:cs="Calibri"/>
                <w:spacing w:val="1"/>
                <w:sz w:val="21"/>
                <w:szCs w:val="21"/>
              </w:rPr>
              <w:t>Acc</w:t>
            </w:r>
            <w:r>
              <w:rPr>
                <w:rFonts w:ascii="Calibri" w:eastAsia="Calibri" w:hAnsi="Calibri" w:cs="Calibri"/>
                <w:spacing w:val="-2"/>
                <w:sz w:val="21"/>
                <w:szCs w:val="21"/>
              </w:rPr>
              <w:t>u</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6"/>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ghts</w:t>
            </w:r>
            <w:r>
              <w:rPr>
                <w:rFonts w:ascii="Calibri" w:eastAsia="Calibri" w:hAnsi="Calibri" w:cs="Calibri"/>
                <w:spacing w:val="14"/>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n</w:t>
            </w:r>
          </w:p>
          <w:p w:rsidR="00B420F4" w:rsidRDefault="009F32E4">
            <w:pPr>
              <w:spacing w:before="5" w:line="244" w:lineRule="auto"/>
              <w:ind w:left="97" w:right="66"/>
              <w:rPr>
                <w:rFonts w:ascii="Calibri" w:eastAsia="Calibri" w:hAnsi="Calibri" w:cs="Calibri"/>
                <w:sz w:val="21"/>
                <w:szCs w:val="21"/>
              </w:rPr>
            </w:pPr>
            <w:r>
              <w:rPr>
                <w:rFonts w:ascii="Calibri" w:eastAsia="Calibri" w:hAnsi="Calibri" w:cs="Calibri"/>
                <w:sz w:val="21"/>
                <w:szCs w:val="21"/>
              </w:rPr>
              <w:t>(</w:t>
            </w:r>
            <w:r>
              <w:rPr>
                <w:rFonts w:ascii="Calibri" w:eastAsia="Calibri" w:hAnsi="Calibri" w:cs="Calibri"/>
                <w:spacing w:val="2"/>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4"/>
                <w:sz w:val="21"/>
                <w:szCs w:val="21"/>
              </w:rPr>
              <w:t>a</w:t>
            </w:r>
            <w:r>
              <w:rPr>
                <w:rFonts w:ascii="Calibri" w:eastAsia="Calibri" w:hAnsi="Calibri" w:cs="Calibri"/>
                <w:spacing w:val="4"/>
                <w:sz w:val="21"/>
                <w:szCs w:val="21"/>
              </w:rPr>
              <w:t>l</w:t>
            </w:r>
            <w:r>
              <w:rPr>
                <w:rFonts w:ascii="Calibri" w:eastAsia="Calibri" w:hAnsi="Calibri" w:cs="Calibri"/>
                <w:sz w:val="21"/>
                <w:szCs w:val="21"/>
              </w:rPr>
              <w:t>)</w:t>
            </w:r>
            <w:r>
              <w:rPr>
                <w:rFonts w:ascii="Calibri" w:eastAsia="Calibri" w:hAnsi="Calibri" w:cs="Calibri"/>
                <w:spacing w:val="15"/>
                <w:sz w:val="21"/>
                <w:szCs w:val="21"/>
              </w:rPr>
              <w:t xml:space="preserve"> </w:t>
            </w:r>
            <w:r>
              <w:rPr>
                <w:rFonts w:ascii="Calibri" w:eastAsia="Calibri" w:hAnsi="Calibri" w:cs="Calibri"/>
                <w:spacing w:val="-2"/>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1"/>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3"/>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pacing w:val="-2"/>
                <w:w w:val="102"/>
                <w:sz w:val="21"/>
                <w:szCs w:val="21"/>
              </w:rPr>
              <w:t>th</w:t>
            </w:r>
            <w:r>
              <w:rPr>
                <w:rFonts w:ascii="Calibri" w:eastAsia="Calibri" w:hAnsi="Calibri" w:cs="Calibri"/>
                <w:w w:val="102"/>
                <w:sz w:val="21"/>
                <w:szCs w:val="21"/>
              </w:rPr>
              <w:t xml:space="preserve">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ntry</w:t>
            </w:r>
            <w:r>
              <w:rPr>
                <w:rFonts w:ascii="Calibri" w:eastAsia="Calibri" w:hAnsi="Calibri" w:cs="Calibri"/>
                <w:spacing w:val="17"/>
                <w:sz w:val="21"/>
                <w:szCs w:val="21"/>
              </w:rPr>
              <w:t xml:space="preserve"> </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b</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17"/>
                <w:sz w:val="21"/>
                <w:szCs w:val="21"/>
              </w:rPr>
              <w:t xml:space="preserve"> </w:t>
            </w:r>
            <w:r>
              <w:rPr>
                <w:rFonts w:ascii="Calibri" w:eastAsia="Calibri" w:hAnsi="Calibri" w:cs="Calibri"/>
                <w:w w:val="102"/>
                <w:sz w:val="21"/>
                <w:szCs w:val="21"/>
              </w:rPr>
              <w:t>str</w:t>
            </w:r>
            <w:r>
              <w:rPr>
                <w:rFonts w:ascii="Calibri" w:eastAsia="Calibri" w:hAnsi="Calibri" w:cs="Calibri"/>
                <w:spacing w:val="-2"/>
                <w:w w:val="101"/>
                <w:sz w:val="21"/>
                <w:szCs w:val="21"/>
              </w:rPr>
              <w:t>a</w:t>
            </w:r>
            <w:r>
              <w:rPr>
                <w:rFonts w:ascii="Calibri" w:eastAsia="Calibri" w:hAnsi="Calibri" w:cs="Calibri"/>
                <w:w w:val="102"/>
                <w:sz w:val="21"/>
                <w:szCs w:val="21"/>
              </w:rPr>
              <w:t>t</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spacing w:val="1"/>
                <w:w w:val="102"/>
                <w:sz w:val="21"/>
                <w:szCs w:val="21"/>
              </w:rPr>
              <w:t>i</w:t>
            </w:r>
            <w:r>
              <w:rPr>
                <w:rFonts w:ascii="Calibri" w:eastAsia="Calibri" w:hAnsi="Calibri" w:cs="Calibri"/>
                <w:w w:val="102"/>
                <w:sz w:val="21"/>
                <w:szCs w:val="21"/>
              </w:rPr>
              <w:t xml:space="preserve">c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5"/>
                <w:sz w:val="21"/>
                <w:szCs w:val="21"/>
              </w:rPr>
              <w:t xml:space="preserve">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1"/>
                <w:w w:val="102"/>
                <w:sz w:val="21"/>
                <w:szCs w:val="21"/>
              </w:rPr>
              <w:t>k</w:t>
            </w:r>
            <w:r>
              <w:rPr>
                <w:rFonts w:ascii="Calibri" w:eastAsia="Calibri" w:hAnsi="Calibri" w:cs="Calibri"/>
                <w:spacing w:val="1"/>
                <w:w w:val="102"/>
                <w:sz w:val="21"/>
                <w:szCs w:val="21"/>
              </w:rPr>
              <w:t>i</w:t>
            </w:r>
            <w:r>
              <w:rPr>
                <w:rFonts w:ascii="Calibri" w:eastAsia="Calibri" w:hAnsi="Calibri" w:cs="Calibri"/>
                <w:w w:val="102"/>
                <w:sz w:val="21"/>
                <w:szCs w:val="21"/>
              </w:rPr>
              <w:t>ng</w:t>
            </w:r>
          </w:p>
        </w:tc>
      </w:tr>
    </w:tbl>
    <w:p w:rsidR="00B420F4" w:rsidRDefault="00B420F4">
      <w:pPr>
        <w:spacing w:before="1" w:line="140" w:lineRule="exact"/>
        <w:rPr>
          <w:sz w:val="15"/>
          <w:szCs w:val="15"/>
        </w:rPr>
        <w:sectPr w:rsidR="00B420F4">
          <w:headerReference w:type="default" r:id="rId8"/>
          <w:pgSz w:w="11920" w:h="16840"/>
          <w:pgMar w:top="2420" w:right="200" w:bottom="280" w:left="1180" w:header="1112" w:footer="0" w:gutter="0"/>
          <w:cols w:space="720"/>
        </w:sectPr>
      </w:pPr>
    </w:p>
    <w:p w:rsidR="00B420F4" w:rsidRDefault="009F32E4">
      <w:pPr>
        <w:spacing w:before="21"/>
        <w:ind w:left="222"/>
        <w:rPr>
          <w:rFonts w:ascii="Calibri" w:eastAsia="Calibri" w:hAnsi="Calibri" w:cs="Calibri"/>
          <w:sz w:val="21"/>
          <w:szCs w:val="21"/>
        </w:rPr>
      </w:pPr>
      <w:r>
        <w:rPr>
          <w:rFonts w:ascii="Calibri" w:eastAsia="Calibri" w:hAnsi="Calibri" w:cs="Calibri"/>
          <w:b/>
          <w:i/>
          <w:spacing w:val="2"/>
          <w:sz w:val="21"/>
          <w:szCs w:val="21"/>
        </w:rPr>
        <w:lastRenderedPageBreak/>
        <w:t>Ma</w:t>
      </w:r>
      <w:r>
        <w:rPr>
          <w:rFonts w:ascii="Calibri" w:eastAsia="Calibri" w:hAnsi="Calibri" w:cs="Calibri"/>
          <w:b/>
          <w:i/>
          <w:spacing w:val="-5"/>
          <w:sz w:val="21"/>
          <w:szCs w:val="21"/>
        </w:rPr>
        <w:t>n</w:t>
      </w:r>
      <w:r>
        <w:rPr>
          <w:rFonts w:ascii="Calibri" w:eastAsia="Calibri" w:hAnsi="Calibri" w:cs="Calibri"/>
          <w:b/>
          <w:i/>
          <w:spacing w:val="2"/>
          <w:sz w:val="21"/>
          <w:szCs w:val="21"/>
        </w:rPr>
        <w:t>ag</w:t>
      </w:r>
      <w:r>
        <w:rPr>
          <w:rFonts w:ascii="Calibri" w:eastAsia="Calibri" w:hAnsi="Calibri" w:cs="Calibri"/>
          <w:b/>
          <w:i/>
          <w:spacing w:val="-2"/>
          <w:sz w:val="21"/>
          <w:szCs w:val="21"/>
        </w:rPr>
        <w:t>e</w:t>
      </w:r>
      <w:r>
        <w:rPr>
          <w:rFonts w:ascii="Calibri" w:eastAsia="Calibri" w:hAnsi="Calibri" w:cs="Calibri"/>
          <w:b/>
          <w:i/>
          <w:spacing w:val="1"/>
          <w:sz w:val="21"/>
          <w:szCs w:val="21"/>
        </w:rPr>
        <w:t>m</w:t>
      </w:r>
      <w:r>
        <w:rPr>
          <w:rFonts w:ascii="Calibri" w:eastAsia="Calibri" w:hAnsi="Calibri" w:cs="Calibri"/>
          <w:b/>
          <w:i/>
          <w:sz w:val="21"/>
          <w:szCs w:val="21"/>
        </w:rPr>
        <w:t>e</w:t>
      </w:r>
      <w:r>
        <w:rPr>
          <w:rFonts w:ascii="Calibri" w:eastAsia="Calibri" w:hAnsi="Calibri" w:cs="Calibri"/>
          <w:b/>
          <w:i/>
          <w:spacing w:val="-3"/>
          <w:sz w:val="21"/>
          <w:szCs w:val="21"/>
        </w:rPr>
        <w:t>n</w:t>
      </w:r>
      <w:r>
        <w:rPr>
          <w:rFonts w:ascii="Calibri" w:eastAsia="Calibri" w:hAnsi="Calibri" w:cs="Calibri"/>
          <w:b/>
          <w:i/>
          <w:sz w:val="21"/>
          <w:szCs w:val="21"/>
        </w:rPr>
        <w:t>t</w:t>
      </w:r>
      <w:r>
        <w:rPr>
          <w:rFonts w:ascii="Calibri" w:eastAsia="Calibri" w:hAnsi="Calibri" w:cs="Calibri"/>
          <w:b/>
          <w:i/>
          <w:spacing w:val="25"/>
          <w:sz w:val="21"/>
          <w:szCs w:val="21"/>
        </w:rPr>
        <w:t xml:space="preserve"> </w:t>
      </w:r>
      <w:r>
        <w:rPr>
          <w:rFonts w:ascii="Calibri" w:eastAsia="Calibri" w:hAnsi="Calibri" w:cs="Calibri"/>
          <w:b/>
          <w:i/>
          <w:sz w:val="21"/>
          <w:szCs w:val="21"/>
        </w:rPr>
        <w:t>of</w:t>
      </w:r>
      <w:r>
        <w:rPr>
          <w:rFonts w:ascii="Calibri" w:eastAsia="Calibri" w:hAnsi="Calibri" w:cs="Calibri"/>
          <w:b/>
          <w:i/>
          <w:spacing w:val="4"/>
          <w:sz w:val="21"/>
          <w:szCs w:val="21"/>
        </w:rPr>
        <w:t xml:space="preserve"> </w:t>
      </w:r>
      <w:r>
        <w:rPr>
          <w:rFonts w:ascii="Calibri" w:eastAsia="Calibri" w:hAnsi="Calibri" w:cs="Calibri"/>
          <w:b/>
          <w:i/>
          <w:spacing w:val="2"/>
          <w:w w:val="102"/>
          <w:sz w:val="21"/>
          <w:szCs w:val="21"/>
        </w:rPr>
        <w:t>T</w:t>
      </w:r>
      <w:r>
        <w:rPr>
          <w:rFonts w:ascii="Calibri" w:eastAsia="Calibri" w:hAnsi="Calibri" w:cs="Calibri"/>
          <w:b/>
          <w:i/>
          <w:spacing w:val="-2"/>
          <w:w w:val="102"/>
          <w:sz w:val="21"/>
          <w:szCs w:val="21"/>
        </w:rPr>
        <w:t>e</w:t>
      </w:r>
      <w:r>
        <w:rPr>
          <w:rFonts w:ascii="Calibri" w:eastAsia="Calibri" w:hAnsi="Calibri" w:cs="Calibri"/>
          <w:b/>
          <w:i/>
          <w:spacing w:val="2"/>
          <w:w w:val="102"/>
          <w:sz w:val="21"/>
          <w:szCs w:val="21"/>
        </w:rPr>
        <w:t>a</w:t>
      </w:r>
      <w:r>
        <w:rPr>
          <w:rFonts w:ascii="Calibri" w:eastAsia="Calibri" w:hAnsi="Calibri" w:cs="Calibri"/>
          <w:b/>
          <w:i/>
          <w:w w:val="102"/>
          <w:sz w:val="21"/>
          <w:szCs w:val="21"/>
        </w:rPr>
        <w:t>m</w:t>
      </w:r>
    </w:p>
    <w:p w:rsidR="00B420F4" w:rsidRDefault="009F32E4">
      <w:pPr>
        <w:spacing w:before="5" w:line="245" w:lineRule="auto"/>
        <w:ind w:left="222" w:right="-38"/>
        <w:rPr>
          <w:rFonts w:ascii="Calibri" w:eastAsia="Calibri" w:hAnsi="Calibri" w:cs="Calibri"/>
          <w:w w:val="102"/>
          <w:sz w:val="21"/>
          <w:szCs w:val="21"/>
        </w:rPr>
      </w:pPr>
      <w:r>
        <w:rPr>
          <w:rFonts w:ascii="Calibri" w:eastAsia="Calibri" w:hAnsi="Calibri" w:cs="Calibri"/>
          <w:spacing w:val="3"/>
          <w:sz w:val="21"/>
          <w:szCs w:val="21"/>
        </w:rPr>
        <w:t>D</w:t>
      </w:r>
      <w:r>
        <w:rPr>
          <w:rFonts w:ascii="Calibri" w:eastAsia="Calibri" w:hAnsi="Calibri" w:cs="Calibri"/>
          <w:spacing w:val="-3"/>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pacing w:val="4"/>
          <w:sz w:val="21"/>
          <w:szCs w:val="21"/>
        </w:rPr>
        <w:t>l</w:t>
      </w:r>
      <w:r>
        <w:rPr>
          <w:rFonts w:ascii="Calibri" w:eastAsia="Calibri" w:hAnsi="Calibri" w:cs="Calibri"/>
          <w:spacing w:val="-3"/>
          <w:sz w:val="21"/>
          <w:szCs w:val="21"/>
        </w:rPr>
        <w:t>o</w:t>
      </w:r>
      <w:r>
        <w:rPr>
          <w:rFonts w:ascii="Calibri" w:eastAsia="Calibri" w:hAnsi="Calibri" w:cs="Calibri"/>
          <w:sz w:val="21"/>
          <w:szCs w:val="21"/>
        </w:rPr>
        <w:t>p</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no</w:t>
      </w:r>
      <w:r>
        <w:rPr>
          <w:rFonts w:ascii="Calibri" w:eastAsia="Calibri" w:hAnsi="Calibri" w:cs="Calibri"/>
          <w:spacing w:val="2"/>
          <w:sz w:val="21"/>
          <w:szCs w:val="21"/>
        </w:rPr>
        <w:t>v</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o</w:t>
      </w:r>
      <w:r>
        <w:rPr>
          <w:rFonts w:ascii="Calibri" w:eastAsia="Calibri" w:hAnsi="Calibri" w:cs="Calibri"/>
          <w:spacing w:val="-3"/>
          <w:sz w:val="21"/>
          <w:szCs w:val="21"/>
        </w:rPr>
        <w:t>r</w:t>
      </w:r>
      <w:r>
        <w:rPr>
          <w:rFonts w:ascii="Calibri" w:eastAsia="Calibri" w:hAnsi="Calibri" w:cs="Calibri"/>
          <w:sz w:val="21"/>
          <w:szCs w:val="21"/>
        </w:rPr>
        <w:t>k</w:t>
      </w:r>
      <w:r>
        <w:rPr>
          <w:rFonts w:ascii="Calibri" w:eastAsia="Calibri" w:hAnsi="Calibri" w:cs="Calibri"/>
          <w:spacing w:val="11"/>
          <w:sz w:val="21"/>
          <w:szCs w:val="21"/>
        </w:rPr>
        <w:t xml:space="preserve"> </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thods</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ge</w:t>
      </w:r>
      <w:r>
        <w:rPr>
          <w:rFonts w:ascii="Calibri" w:eastAsia="Calibri" w:hAnsi="Calibri" w:cs="Calibri"/>
          <w:spacing w:val="12"/>
          <w:sz w:val="21"/>
          <w:szCs w:val="21"/>
        </w:rPr>
        <w:t xml:space="preserve"> </w:t>
      </w:r>
      <w:r>
        <w:rPr>
          <w:rFonts w:ascii="Calibri" w:eastAsia="Calibri" w:hAnsi="Calibri" w:cs="Calibri"/>
          <w:spacing w:val="-2"/>
          <w:w w:val="102"/>
          <w:sz w:val="21"/>
          <w:szCs w:val="21"/>
        </w:rPr>
        <w:t>b</w:t>
      </w:r>
      <w:r>
        <w:rPr>
          <w:rFonts w:ascii="Calibri" w:eastAsia="Calibri" w:hAnsi="Calibri" w:cs="Calibri"/>
          <w:w w:val="102"/>
          <w:sz w:val="21"/>
          <w:szCs w:val="21"/>
        </w:rPr>
        <w:t>udg</w:t>
      </w:r>
      <w:r>
        <w:rPr>
          <w:rFonts w:ascii="Calibri" w:eastAsia="Calibri" w:hAnsi="Calibri" w:cs="Calibri"/>
          <w:spacing w:val="2"/>
          <w:w w:val="102"/>
          <w:sz w:val="21"/>
          <w:szCs w:val="21"/>
        </w:rPr>
        <w:t>e</w:t>
      </w:r>
      <w:r>
        <w:rPr>
          <w:rFonts w:ascii="Calibri" w:eastAsia="Calibri" w:hAnsi="Calibri" w:cs="Calibri"/>
          <w:w w:val="102"/>
          <w:sz w:val="21"/>
          <w:szCs w:val="21"/>
        </w:rPr>
        <w:t xml:space="preserve">t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1"/>
          <w:sz w:val="21"/>
          <w:szCs w:val="21"/>
        </w:rPr>
        <w:t>/</w:t>
      </w:r>
      <w:r>
        <w:rPr>
          <w:rFonts w:ascii="Calibri" w:eastAsia="Calibri" w:hAnsi="Calibri" w:cs="Calibri"/>
          <w:sz w:val="21"/>
          <w:szCs w:val="21"/>
        </w:rPr>
        <w:t>or</w:t>
      </w:r>
      <w:r>
        <w:rPr>
          <w:rFonts w:ascii="Calibri" w:eastAsia="Calibri" w:hAnsi="Calibri" w:cs="Calibri"/>
          <w:spacing w:val="14"/>
          <w:sz w:val="21"/>
          <w:szCs w:val="21"/>
        </w:rPr>
        <w:t xml:space="preserve"> </w:t>
      </w:r>
      <w:r>
        <w:rPr>
          <w:rFonts w:ascii="Calibri" w:eastAsia="Calibri" w:hAnsi="Calibri" w:cs="Calibri"/>
          <w:spacing w:val="-2"/>
          <w:sz w:val="21"/>
          <w:szCs w:val="21"/>
        </w:rPr>
        <w:t>p</w:t>
      </w:r>
      <w:r>
        <w:rPr>
          <w:rFonts w:ascii="Calibri" w:eastAsia="Calibri" w:hAnsi="Calibri" w:cs="Calibri"/>
          <w:spacing w:val="1"/>
          <w:sz w:val="21"/>
          <w:szCs w:val="21"/>
        </w:rPr>
        <w:t>a</w:t>
      </w:r>
      <w:r>
        <w:rPr>
          <w:rFonts w:ascii="Calibri" w:eastAsia="Calibri" w:hAnsi="Calibri" w:cs="Calibri"/>
          <w:sz w:val="21"/>
          <w:szCs w:val="21"/>
        </w:rPr>
        <w:t>rt</w:t>
      </w:r>
      <w:r>
        <w:rPr>
          <w:rFonts w:ascii="Calibri" w:eastAsia="Calibri" w:hAnsi="Calibri" w:cs="Calibri"/>
          <w:spacing w:val="1"/>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z w:val="21"/>
          <w:szCs w:val="21"/>
        </w:rPr>
        <w:t>p</w:t>
      </w:r>
      <w:r>
        <w:rPr>
          <w:rFonts w:ascii="Calibri" w:eastAsia="Calibri" w:hAnsi="Calibri" w:cs="Calibri"/>
          <w:spacing w:val="-2"/>
          <w:sz w:val="21"/>
          <w:szCs w:val="21"/>
        </w:rPr>
        <w:t>a</w:t>
      </w:r>
      <w:r>
        <w:rPr>
          <w:rFonts w:ascii="Calibri" w:eastAsia="Calibri" w:hAnsi="Calibri" w:cs="Calibri"/>
          <w:sz w:val="21"/>
          <w:szCs w:val="21"/>
        </w:rPr>
        <w:t>te</w:t>
      </w:r>
      <w:r>
        <w:rPr>
          <w:rFonts w:ascii="Calibri" w:eastAsia="Calibri" w:hAnsi="Calibri" w:cs="Calibri"/>
          <w:spacing w:val="16"/>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a</w:t>
      </w:r>
      <w:r>
        <w:rPr>
          <w:rFonts w:ascii="Calibri" w:eastAsia="Calibri" w:hAnsi="Calibri" w:cs="Calibri"/>
          <w:sz w:val="21"/>
          <w:szCs w:val="21"/>
        </w:rPr>
        <w:t>nt</w:t>
      </w:r>
      <w:r>
        <w:rPr>
          <w:rFonts w:ascii="Calibri" w:eastAsia="Calibri" w:hAnsi="Calibri" w:cs="Calibri"/>
          <w:spacing w:val="14"/>
          <w:sz w:val="21"/>
          <w:szCs w:val="21"/>
        </w:rPr>
        <w:t xml:space="preserve"> </w:t>
      </w:r>
      <w:r>
        <w:rPr>
          <w:rFonts w:ascii="Calibri" w:eastAsia="Calibri" w:hAnsi="Calibri" w:cs="Calibri"/>
          <w:sz w:val="21"/>
          <w:szCs w:val="21"/>
        </w:rPr>
        <w:t>pr</w:t>
      </w:r>
      <w:r>
        <w:rPr>
          <w:rFonts w:ascii="Calibri" w:eastAsia="Calibri" w:hAnsi="Calibri" w:cs="Calibri"/>
          <w:spacing w:val="-3"/>
          <w:sz w:val="21"/>
          <w:szCs w:val="21"/>
        </w:rPr>
        <w:t>o</w:t>
      </w:r>
      <w:r>
        <w:rPr>
          <w:rFonts w:ascii="Calibri" w:eastAsia="Calibri" w:hAnsi="Calibri" w:cs="Calibri"/>
          <w:spacing w:val="2"/>
          <w:sz w:val="21"/>
          <w:szCs w:val="21"/>
        </w:rPr>
        <w:t>je</w:t>
      </w:r>
      <w:r>
        <w:rPr>
          <w:rFonts w:ascii="Calibri" w:eastAsia="Calibri" w:hAnsi="Calibri" w:cs="Calibri"/>
          <w:spacing w:val="-2"/>
          <w:sz w:val="21"/>
          <w:szCs w:val="21"/>
        </w:rPr>
        <w:t>c</w:t>
      </w:r>
      <w:r>
        <w:rPr>
          <w:rFonts w:ascii="Calibri" w:eastAsia="Calibri" w:hAnsi="Calibri" w:cs="Calibri"/>
          <w:sz w:val="21"/>
          <w:szCs w:val="21"/>
        </w:rPr>
        <w:t>ts</w:t>
      </w:r>
      <w:r>
        <w:rPr>
          <w:rFonts w:ascii="Calibri" w:eastAsia="Calibri" w:hAnsi="Calibri" w:cs="Calibri"/>
          <w:spacing w:val="17"/>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5"/>
          <w:sz w:val="21"/>
          <w:szCs w:val="21"/>
        </w:rPr>
        <w:t xml:space="preserve"> </w:t>
      </w:r>
      <w:r>
        <w:rPr>
          <w:rFonts w:ascii="Calibri" w:eastAsia="Calibri" w:hAnsi="Calibri" w:cs="Calibri"/>
          <w:spacing w:val="-2"/>
          <w:sz w:val="21"/>
          <w:szCs w:val="21"/>
        </w:rPr>
        <w:t>w</w:t>
      </w:r>
      <w:r>
        <w:rPr>
          <w:rFonts w:ascii="Calibri" w:eastAsia="Calibri" w:hAnsi="Calibri" w:cs="Calibri"/>
          <w:spacing w:val="2"/>
          <w:sz w:val="21"/>
          <w:szCs w:val="21"/>
        </w:rPr>
        <w:t>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pacing w:val="-3"/>
          <w:w w:val="102"/>
          <w:sz w:val="21"/>
          <w:szCs w:val="21"/>
        </w:rPr>
        <w:t>o</w:t>
      </w:r>
      <w:r>
        <w:rPr>
          <w:rFonts w:ascii="Calibri" w:eastAsia="Calibri" w:hAnsi="Calibri" w:cs="Calibri"/>
          <w:spacing w:val="2"/>
          <w:w w:val="102"/>
          <w:sz w:val="21"/>
          <w:szCs w:val="21"/>
        </w:rPr>
        <w:t>r</w:t>
      </w:r>
      <w:r>
        <w:rPr>
          <w:rFonts w:ascii="Calibri" w:eastAsia="Calibri" w:hAnsi="Calibri" w:cs="Calibri"/>
          <w:spacing w:val="-2"/>
          <w:w w:val="102"/>
          <w:sz w:val="21"/>
          <w:szCs w:val="21"/>
        </w:rPr>
        <w:t>g</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i</w:t>
      </w:r>
      <w:r>
        <w:rPr>
          <w:rFonts w:ascii="Calibri" w:eastAsia="Calibri" w:hAnsi="Calibri" w:cs="Calibri"/>
          <w:spacing w:val="2"/>
          <w:w w:val="102"/>
          <w:sz w:val="21"/>
          <w:szCs w:val="21"/>
        </w:rPr>
        <w:t>z</w:t>
      </w:r>
      <w:r>
        <w:rPr>
          <w:rFonts w:ascii="Calibri" w:eastAsia="Calibri" w:hAnsi="Calibri" w:cs="Calibri"/>
          <w:spacing w:val="-1"/>
          <w:w w:val="102"/>
          <w:sz w:val="21"/>
          <w:szCs w:val="21"/>
        </w:rPr>
        <w:t>e</w:t>
      </w:r>
      <w:r>
        <w:rPr>
          <w:rFonts w:ascii="Calibri" w:eastAsia="Calibri" w:hAnsi="Calibri" w:cs="Calibri"/>
          <w:w w:val="102"/>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z w:val="21"/>
          <w:szCs w:val="21"/>
        </w:rPr>
        <w:t>ru</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z w:val="21"/>
          <w:szCs w:val="21"/>
        </w:rPr>
        <w:t>op</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sz w:val="21"/>
          <w:szCs w:val="21"/>
        </w:rPr>
        <w:t>m</w:t>
      </w:r>
      <w:r>
        <w:rPr>
          <w:rFonts w:ascii="Calibri" w:eastAsia="Calibri" w:hAnsi="Calibri" w:cs="Calibri"/>
          <w:spacing w:val="-3"/>
          <w:sz w:val="21"/>
          <w:szCs w:val="21"/>
        </w:rPr>
        <w:t>o</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v</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6"/>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t</w:t>
      </w:r>
      <w:r>
        <w:rPr>
          <w:rFonts w:ascii="Calibri" w:eastAsia="Calibri" w:hAnsi="Calibri" w:cs="Calibri"/>
          <w:spacing w:val="1"/>
          <w:sz w:val="21"/>
          <w:szCs w:val="21"/>
        </w:rPr>
        <w:t>a</w:t>
      </w:r>
      <w:r>
        <w:rPr>
          <w:rFonts w:ascii="Calibri" w:eastAsia="Calibri" w:hAnsi="Calibri" w:cs="Calibri"/>
          <w:spacing w:val="-1"/>
          <w:sz w:val="21"/>
          <w:szCs w:val="21"/>
        </w:rPr>
        <w:t>f</w:t>
      </w:r>
      <w:r>
        <w:rPr>
          <w:rFonts w:ascii="Calibri" w:eastAsia="Calibri" w:hAnsi="Calibri" w:cs="Calibri"/>
          <w:sz w:val="21"/>
          <w:szCs w:val="21"/>
        </w:rPr>
        <w:t>f</w:t>
      </w:r>
      <w:r>
        <w:rPr>
          <w:rFonts w:ascii="Calibri" w:eastAsia="Calibri" w:hAnsi="Calibri" w:cs="Calibri"/>
          <w:spacing w:val="9"/>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pacing w:val="-3"/>
          <w:sz w:val="21"/>
          <w:szCs w:val="21"/>
        </w:rPr>
        <w:t>o</w:t>
      </w:r>
      <w:r>
        <w:rPr>
          <w:rFonts w:ascii="Calibri" w:eastAsia="Calibri" w:hAnsi="Calibri" w:cs="Calibri"/>
          <w:spacing w:val="3"/>
          <w:sz w:val="21"/>
          <w:szCs w:val="21"/>
        </w:rPr>
        <w:t>w</w:t>
      </w:r>
      <w:r>
        <w:rPr>
          <w:rFonts w:ascii="Calibri" w:eastAsia="Calibri" w:hAnsi="Calibri" w:cs="Calibri"/>
          <w:sz w:val="21"/>
          <w:szCs w:val="21"/>
        </w:rPr>
        <w:t>n</w:t>
      </w:r>
      <w:r>
        <w:rPr>
          <w:rFonts w:ascii="Calibri" w:eastAsia="Calibri" w:hAnsi="Calibri" w:cs="Calibri"/>
          <w:spacing w:val="8"/>
          <w:sz w:val="21"/>
          <w:szCs w:val="21"/>
        </w:rPr>
        <w:t xml:space="preserve"> </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spacing w:val="-2"/>
          <w:w w:val="101"/>
          <w:sz w:val="21"/>
          <w:szCs w:val="21"/>
        </w:rPr>
        <w:t>a</w:t>
      </w:r>
      <w:r>
        <w:rPr>
          <w:rFonts w:ascii="Calibri" w:eastAsia="Calibri" w:hAnsi="Calibri" w:cs="Calibri"/>
          <w:w w:val="102"/>
          <w:sz w:val="21"/>
          <w:szCs w:val="21"/>
        </w:rPr>
        <w:t>m</w:t>
      </w:r>
    </w:p>
    <w:p w:rsidR="002C4B27" w:rsidRDefault="002C4B27">
      <w:pPr>
        <w:spacing w:before="5" w:line="245" w:lineRule="auto"/>
        <w:ind w:left="222" w:right="-38"/>
        <w:rPr>
          <w:rFonts w:ascii="Calibri" w:eastAsia="Calibri" w:hAnsi="Calibri" w:cs="Calibri"/>
          <w:sz w:val="21"/>
          <w:szCs w:val="21"/>
        </w:rPr>
      </w:pPr>
    </w:p>
    <w:tbl>
      <w:tblPr>
        <w:tblW w:w="0" w:type="auto"/>
        <w:tblInd w:w="110" w:type="dxa"/>
        <w:tblLayout w:type="fixed"/>
        <w:tblCellMar>
          <w:left w:w="0" w:type="dxa"/>
          <w:right w:w="0" w:type="dxa"/>
        </w:tblCellMar>
        <w:tblLook w:val="01E0" w:firstRow="1" w:lastRow="1" w:firstColumn="1" w:lastColumn="1" w:noHBand="0" w:noVBand="0"/>
      </w:tblPr>
      <w:tblGrid>
        <w:gridCol w:w="6842"/>
        <w:gridCol w:w="2479"/>
      </w:tblGrid>
      <w:tr w:rsidR="00B420F4" w:rsidTr="00771A02">
        <w:trPr>
          <w:trHeight w:hRule="exact" w:val="271"/>
        </w:trPr>
        <w:tc>
          <w:tcPr>
            <w:tcW w:w="6842"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ind w:left="100"/>
              <w:rPr>
                <w:rFonts w:ascii="Calibri" w:eastAsia="Calibri" w:hAnsi="Calibri" w:cs="Calibri"/>
                <w:sz w:val="21"/>
                <w:szCs w:val="21"/>
              </w:rPr>
            </w:pPr>
            <w:r>
              <w:rPr>
                <w:rFonts w:ascii="Calibri" w:eastAsia="Calibri" w:hAnsi="Calibri" w:cs="Calibri"/>
                <w:b/>
                <w:sz w:val="21"/>
                <w:szCs w:val="21"/>
              </w:rPr>
              <w:t>Finan</w:t>
            </w:r>
            <w:r>
              <w:rPr>
                <w:rFonts w:ascii="Calibri" w:eastAsia="Calibri" w:hAnsi="Calibri" w:cs="Calibri"/>
                <w:b/>
                <w:spacing w:val="1"/>
                <w:sz w:val="21"/>
                <w:szCs w:val="21"/>
              </w:rPr>
              <w:t>c</w:t>
            </w:r>
            <w:r>
              <w:rPr>
                <w:rFonts w:ascii="Calibri" w:eastAsia="Calibri" w:hAnsi="Calibri" w:cs="Calibri"/>
                <w:b/>
                <w:sz w:val="21"/>
                <w:szCs w:val="21"/>
              </w:rPr>
              <w:t>e</w:t>
            </w:r>
            <w:r>
              <w:rPr>
                <w:rFonts w:ascii="Calibri" w:eastAsia="Calibri" w:hAnsi="Calibri" w:cs="Calibri"/>
                <w:b/>
                <w:spacing w:val="14"/>
                <w:sz w:val="21"/>
                <w:szCs w:val="21"/>
              </w:rPr>
              <w:t xml:space="preserve"> </w:t>
            </w:r>
            <w:r>
              <w:rPr>
                <w:rFonts w:ascii="Calibri" w:eastAsia="Calibri" w:hAnsi="Calibri" w:cs="Calibri"/>
                <w:b/>
                <w:spacing w:val="1"/>
                <w:w w:val="102"/>
                <w:sz w:val="21"/>
                <w:szCs w:val="21"/>
              </w:rPr>
              <w:t>P</w:t>
            </w:r>
            <w:r>
              <w:rPr>
                <w:rFonts w:ascii="Calibri" w:eastAsia="Calibri" w:hAnsi="Calibri" w:cs="Calibri"/>
                <w:b/>
                <w:spacing w:val="-2"/>
                <w:w w:val="102"/>
                <w:sz w:val="21"/>
                <w:szCs w:val="21"/>
              </w:rPr>
              <w:t>i</w:t>
            </w:r>
            <w:r>
              <w:rPr>
                <w:rFonts w:ascii="Calibri" w:eastAsia="Calibri" w:hAnsi="Calibri" w:cs="Calibri"/>
                <w:b/>
                <w:w w:val="102"/>
                <w:sz w:val="21"/>
                <w:szCs w:val="21"/>
              </w:rPr>
              <w:t>l</w:t>
            </w:r>
            <w:r>
              <w:rPr>
                <w:rFonts w:ascii="Calibri" w:eastAsia="Calibri" w:hAnsi="Calibri" w:cs="Calibri"/>
                <w:b/>
                <w:spacing w:val="3"/>
                <w:w w:val="102"/>
                <w:sz w:val="21"/>
                <w:szCs w:val="21"/>
              </w:rPr>
              <w:t>l</w:t>
            </w:r>
            <w:r>
              <w:rPr>
                <w:rFonts w:ascii="Calibri" w:eastAsia="Calibri" w:hAnsi="Calibri" w:cs="Calibri"/>
                <w:b/>
                <w:w w:val="102"/>
                <w:sz w:val="21"/>
                <w:szCs w:val="21"/>
              </w:rPr>
              <w:t>a</w:t>
            </w:r>
            <w:r>
              <w:rPr>
                <w:rFonts w:ascii="Calibri" w:eastAsia="Calibri" w:hAnsi="Calibri" w:cs="Calibri"/>
                <w:b/>
                <w:spacing w:val="-2"/>
                <w:w w:val="102"/>
                <w:sz w:val="21"/>
                <w:szCs w:val="21"/>
              </w:rPr>
              <w:t>r</w:t>
            </w:r>
            <w:r>
              <w:rPr>
                <w:rFonts w:ascii="Calibri" w:eastAsia="Calibri" w:hAnsi="Calibri" w:cs="Calibri"/>
                <w:b/>
                <w:w w:val="102"/>
                <w:sz w:val="21"/>
                <w:szCs w:val="21"/>
              </w:rPr>
              <w:t>s</w:t>
            </w:r>
          </w:p>
        </w:tc>
        <w:tc>
          <w:tcPr>
            <w:tcW w:w="2479"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ind w:left="97"/>
              <w:rPr>
                <w:rFonts w:ascii="Calibri" w:eastAsia="Calibri" w:hAnsi="Calibri" w:cs="Calibri"/>
                <w:sz w:val="21"/>
                <w:szCs w:val="21"/>
              </w:rPr>
            </w:pPr>
            <w:r>
              <w:rPr>
                <w:rFonts w:ascii="Calibri" w:eastAsia="Calibri" w:hAnsi="Calibri" w:cs="Calibri"/>
                <w:b/>
                <w:spacing w:val="2"/>
                <w:w w:val="102"/>
                <w:sz w:val="21"/>
                <w:szCs w:val="21"/>
              </w:rPr>
              <w:t>R</w:t>
            </w:r>
            <w:r>
              <w:rPr>
                <w:rFonts w:ascii="Calibri" w:eastAsia="Calibri" w:hAnsi="Calibri" w:cs="Calibri"/>
                <w:b/>
                <w:spacing w:val="-2"/>
                <w:w w:val="102"/>
                <w:sz w:val="21"/>
                <w:szCs w:val="21"/>
              </w:rPr>
              <w:t>e</w:t>
            </w:r>
            <w:r>
              <w:rPr>
                <w:rFonts w:ascii="Calibri" w:eastAsia="Calibri" w:hAnsi="Calibri" w:cs="Calibri"/>
                <w:b/>
                <w:spacing w:val="1"/>
                <w:w w:val="102"/>
                <w:sz w:val="21"/>
                <w:szCs w:val="21"/>
              </w:rPr>
              <w:t>s</w:t>
            </w:r>
            <w:r>
              <w:rPr>
                <w:rFonts w:ascii="Calibri" w:eastAsia="Calibri" w:hAnsi="Calibri" w:cs="Calibri"/>
                <w:b/>
                <w:w w:val="102"/>
                <w:sz w:val="21"/>
                <w:szCs w:val="21"/>
              </w:rPr>
              <w:t>u</w:t>
            </w:r>
            <w:r>
              <w:rPr>
                <w:rFonts w:ascii="Calibri" w:eastAsia="Calibri" w:hAnsi="Calibri" w:cs="Calibri"/>
                <w:b/>
                <w:spacing w:val="3"/>
                <w:w w:val="102"/>
                <w:sz w:val="21"/>
                <w:szCs w:val="21"/>
              </w:rPr>
              <w:t>l</w:t>
            </w:r>
            <w:r>
              <w:rPr>
                <w:rFonts w:ascii="Calibri" w:eastAsia="Calibri" w:hAnsi="Calibri" w:cs="Calibri"/>
                <w:b/>
                <w:spacing w:val="-2"/>
                <w:w w:val="102"/>
                <w:sz w:val="21"/>
                <w:szCs w:val="21"/>
              </w:rPr>
              <w:t>t</w:t>
            </w:r>
            <w:r>
              <w:rPr>
                <w:rFonts w:ascii="Calibri" w:eastAsia="Calibri" w:hAnsi="Calibri" w:cs="Calibri"/>
                <w:b/>
                <w:w w:val="102"/>
                <w:sz w:val="21"/>
                <w:szCs w:val="21"/>
              </w:rPr>
              <w:t>s</w:t>
            </w:r>
          </w:p>
        </w:tc>
      </w:tr>
      <w:tr w:rsidR="00B420F4" w:rsidTr="00771A02">
        <w:trPr>
          <w:trHeight w:hRule="exact" w:val="1317"/>
        </w:trPr>
        <w:tc>
          <w:tcPr>
            <w:tcW w:w="684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z w:val="21"/>
                <w:szCs w:val="21"/>
              </w:rPr>
              <w:t>Fin</w:t>
            </w:r>
            <w:r>
              <w:rPr>
                <w:rFonts w:ascii="Calibri" w:eastAsia="Calibri" w:hAnsi="Calibri" w:cs="Calibri"/>
                <w:b/>
                <w:i/>
                <w:spacing w:val="2"/>
                <w:sz w:val="21"/>
                <w:szCs w:val="21"/>
              </w:rPr>
              <w:t>a</w:t>
            </w:r>
            <w:r>
              <w:rPr>
                <w:rFonts w:ascii="Calibri" w:eastAsia="Calibri" w:hAnsi="Calibri" w:cs="Calibri"/>
                <w:b/>
                <w:i/>
                <w:sz w:val="21"/>
                <w:szCs w:val="21"/>
              </w:rPr>
              <w:t>n</w:t>
            </w:r>
            <w:r>
              <w:rPr>
                <w:rFonts w:ascii="Calibri" w:eastAsia="Calibri" w:hAnsi="Calibri" w:cs="Calibri"/>
                <w:b/>
                <w:i/>
                <w:spacing w:val="1"/>
                <w:sz w:val="21"/>
                <w:szCs w:val="21"/>
              </w:rPr>
              <w:t>c</w:t>
            </w:r>
            <w:r>
              <w:rPr>
                <w:rFonts w:ascii="Calibri" w:eastAsia="Calibri" w:hAnsi="Calibri" w:cs="Calibri"/>
                <w:b/>
                <w:i/>
                <w:spacing w:val="-2"/>
                <w:sz w:val="21"/>
                <w:szCs w:val="21"/>
              </w:rPr>
              <w:t>i</w:t>
            </w:r>
            <w:r>
              <w:rPr>
                <w:rFonts w:ascii="Calibri" w:eastAsia="Calibri" w:hAnsi="Calibri" w:cs="Calibri"/>
                <w:b/>
                <w:i/>
                <w:spacing w:val="2"/>
                <w:sz w:val="21"/>
                <w:szCs w:val="21"/>
              </w:rPr>
              <w:t>a</w:t>
            </w:r>
            <w:r>
              <w:rPr>
                <w:rFonts w:ascii="Calibri" w:eastAsia="Calibri" w:hAnsi="Calibri" w:cs="Calibri"/>
                <w:b/>
                <w:i/>
                <w:sz w:val="21"/>
                <w:szCs w:val="21"/>
              </w:rPr>
              <w:t>l</w:t>
            </w:r>
            <w:r>
              <w:rPr>
                <w:rFonts w:ascii="Calibri" w:eastAsia="Calibri" w:hAnsi="Calibri" w:cs="Calibri"/>
                <w:b/>
                <w:i/>
                <w:spacing w:val="17"/>
                <w:sz w:val="21"/>
                <w:szCs w:val="21"/>
              </w:rPr>
              <w:t xml:space="preserve"> </w:t>
            </w:r>
            <w:r>
              <w:rPr>
                <w:rFonts w:ascii="Calibri" w:eastAsia="Calibri" w:hAnsi="Calibri" w:cs="Calibri"/>
                <w:b/>
                <w:i/>
                <w:spacing w:val="-1"/>
                <w:sz w:val="21"/>
                <w:szCs w:val="21"/>
              </w:rPr>
              <w:t>P</w:t>
            </w:r>
            <w:r>
              <w:rPr>
                <w:rFonts w:ascii="Calibri" w:eastAsia="Calibri" w:hAnsi="Calibri" w:cs="Calibri"/>
                <w:b/>
                <w:i/>
                <w:sz w:val="21"/>
                <w:szCs w:val="21"/>
              </w:rPr>
              <w:t>lanning</w:t>
            </w:r>
            <w:r>
              <w:rPr>
                <w:rFonts w:ascii="Calibri" w:eastAsia="Calibri" w:hAnsi="Calibri" w:cs="Calibri"/>
                <w:b/>
                <w:i/>
                <w:spacing w:val="15"/>
                <w:sz w:val="21"/>
                <w:szCs w:val="21"/>
              </w:rPr>
              <w:t xml:space="preserve"> </w:t>
            </w:r>
            <w:r>
              <w:rPr>
                <w:rFonts w:ascii="Calibri" w:eastAsia="Calibri" w:hAnsi="Calibri" w:cs="Calibri"/>
                <w:b/>
                <w:i/>
                <w:spacing w:val="2"/>
                <w:sz w:val="21"/>
                <w:szCs w:val="21"/>
              </w:rPr>
              <w:t>a</w:t>
            </w:r>
            <w:r>
              <w:rPr>
                <w:rFonts w:ascii="Calibri" w:eastAsia="Calibri" w:hAnsi="Calibri" w:cs="Calibri"/>
                <w:b/>
                <w:i/>
                <w:sz w:val="21"/>
                <w:szCs w:val="21"/>
              </w:rPr>
              <w:t>nd</w:t>
            </w:r>
            <w:r>
              <w:rPr>
                <w:rFonts w:ascii="Calibri" w:eastAsia="Calibri" w:hAnsi="Calibri" w:cs="Calibri"/>
                <w:b/>
                <w:i/>
                <w:spacing w:val="7"/>
                <w:sz w:val="21"/>
                <w:szCs w:val="21"/>
              </w:rPr>
              <w:t xml:space="preserve"> </w:t>
            </w:r>
            <w:r>
              <w:rPr>
                <w:rFonts w:ascii="Calibri" w:eastAsia="Calibri" w:hAnsi="Calibri" w:cs="Calibri"/>
                <w:b/>
                <w:i/>
                <w:spacing w:val="-1"/>
                <w:sz w:val="21"/>
                <w:szCs w:val="21"/>
              </w:rPr>
              <w:t>C</w:t>
            </w:r>
            <w:r>
              <w:rPr>
                <w:rFonts w:ascii="Calibri" w:eastAsia="Calibri" w:hAnsi="Calibri" w:cs="Calibri"/>
                <w:b/>
                <w:i/>
                <w:sz w:val="21"/>
                <w:szCs w:val="21"/>
              </w:rPr>
              <w:t>ont</w:t>
            </w:r>
            <w:r>
              <w:rPr>
                <w:rFonts w:ascii="Calibri" w:eastAsia="Calibri" w:hAnsi="Calibri" w:cs="Calibri"/>
                <w:b/>
                <w:i/>
                <w:spacing w:val="1"/>
                <w:sz w:val="21"/>
                <w:szCs w:val="21"/>
              </w:rPr>
              <w:t>r</w:t>
            </w:r>
            <w:r>
              <w:rPr>
                <w:rFonts w:ascii="Calibri" w:eastAsia="Calibri" w:hAnsi="Calibri" w:cs="Calibri"/>
                <w:b/>
                <w:i/>
                <w:sz w:val="21"/>
                <w:szCs w:val="21"/>
              </w:rPr>
              <w:t>ol</w:t>
            </w:r>
            <w:r>
              <w:rPr>
                <w:rFonts w:ascii="Calibri" w:eastAsia="Calibri" w:hAnsi="Calibri" w:cs="Calibri"/>
                <w:b/>
                <w:i/>
                <w:spacing w:val="16"/>
                <w:sz w:val="21"/>
                <w:szCs w:val="21"/>
              </w:rPr>
              <w:t xml:space="preserve"> </w:t>
            </w:r>
            <w:r>
              <w:rPr>
                <w:rFonts w:ascii="Calibri" w:eastAsia="Calibri" w:hAnsi="Calibri" w:cs="Calibri"/>
                <w:b/>
                <w:i/>
                <w:spacing w:val="-1"/>
                <w:w w:val="102"/>
                <w:sz w:val="21"/>
                <w:szCs w:val="21"/>
              </w:rPr>
              <w:t>C</w:t>
            </w:r>
            <w:r>
              <w:rPr>
                <w:rFonts w:ascii="Calibri" w:eastAsia="Calibri" w:hAnsi="Calibri" w:cs="Calibri"/>
                <w:b/>
                <w:i/>
                <w:spacing w:val="-2"/>
                <w:w w:val="102"/>
                <w:sz w:val="21"/>
                <w:szCs w:val="21"/>
              </w:rPr>
              <w:t>y</w:t>
            </w:r>
            <w:r>
              <w:rPr>
                <w:rFonts w:ascii="Calibri" w:eastAsia="Calibri" w:hAnsi="Calibri" w:cs="Calibri"/>
                <w:b/>
                <w:i/>
                <w:spacing w:val="1"/>
                <w:w w:val="102"/>
                <w:sz w:val="21"/>
                <w:szCs w:val="21"/>
              </w:rPr>
              <w:t>c</w:t>
            </w:r>
            <w:r>
              <w:rPr>
                <w:rFonts w:ascii="Calibri" w:eastAsia="Calibri" w:hAnsi="Calibri" w:cs="Calibri"/>
                <w:b/>
                <w:i/>
                <w:spacing w:val="3"/>
                <w:w w:val="102"/>
                <w:sz w:val="21"/>
                <w:szCs w:val="21"/>
              </w:rPr>
              <w:t>l</w:t>
            </w:r>
            <w:r>
              <w:rPr>
                <w:rFonts w:ascii="Calibri" w:eastAsia="Calibri" w:hAnsi="Calibri" w:cs="Calibri"/>
                <w:b/>
                <w:i/>
                <w:w w:val="102"/>
                <w:sz w:val="21"/>
                <w:szCs w:val="21"/>
              </w:rPr>
              <w:t>e</w:t>
            </w:r>
          </w:p>
          <w:p w:rsidR="00B420F4" w:rsidRDefault="009F32E4">
            <w:pPr>
              <w:spacing w:before="5" w:line="244" w:lineRule="auto"/>
              <w:ind w:left="100" w:right="252"/>
              <w:rPr>
                <w:rFonts w:ascii="Calibri" w:eastAsia="Calibri" w:hAnsi="Calibri" w:cs="Calibri"/>
                <w:sz w:val="21"/>
                <w:szCs w:val="21"/>
              </w:rPr>
            </w:pPr>
            <w:r>
              <w:rPr>
                <w:rFonts w:ascii="Calibri" w:eastAsia="Calibri" w:hAnsi="Calibri" w:cs="Calibri"/>
                <w:spacing w:val="2"/>
                <w:sz w:val="21"/>
                <w:szCs w:val="21"/>
              </w:rPr>
              <w:t>P</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p</w:t>
            </w:r>
            <w:r>
              <w:rPr>
                <w:rFonts w:ascii="Calibri" w:eastAsia="Calibri" w:hAnsi="Calibri" w:cs="Calibri"/>
                <w:spacing w:val="-2"/>
                <w:sz w:val="21"/>
                <w:szCs w:val="21"/>
              </w:rPr>
              <w:t>a</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pacing w:val="-1"/>
                <w:sz w:val="21"/>
                <w:szCs w:val="21"/>
              </w:rPr>
              <w:t>m</w:t>
            </w:r>
            <w:r>
              <w:rPr>
                <w:rFonts w:ascii="Calibri" w:eastAsia="Calibri" w:hAnsi="Calibri" w:cs="Calibri"/>
                <w:spacing w:val="2"/>
                <w:sz w:val="21"/>
                <w:szCs w:val="21"/>
              </w:rPr>
              <w:t>m</w:t>
            </w:r>
            <w:r>
              <w:rPr>
                <w:rFonts w:ascii="Calibri" w:eastAsia="Calibri" w:hAnsi="Calibri" w:cs="Calibri"/>
                <w:sz w:val="21"/>
                <w:szCs w:val="21"/>
              </w:rPr>
              <w:t>u</w:t>
            </w:r>
            <w:r>
              <w:rPr>
                <w:rFonts w:ascii="Calibri" w:eastAsia="Calibri" w:hAnsi="Calibri" w:cs="Calibri"/>
                <w:spacing w:val="-2"/>
                <w:sz w:val="21"/>
                <w:szCs w:val="21"/>
              </w:rPr>
              <w:t>n</w:t>
            </w:r>
            <w:r>
              <w:rPr>
                <w:rFonts w:ascii="Calibri" w:eastAsia="Calibri" w:hAnsi="Calibri" w:cs="Calibri"/>
                <w:spacing w:val="1"/>
                <w:sz w:val="21"/>
                <w:szCs w:val="21"/>
              </w:rPr>
              <w:t>ica</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22"/>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bu</w:t>
            </w:r>
            <w:r>
              <w:rPr>
                <w:rFonts w:ascii="Calibri" w:eastAsia="Calibri" w:hAnsi="Calibri" w:cs="Calibri"/>
                <w:spacing w:val="-2"/>
                <w:sz w:val="21"/>
                <w:szCs w:val="21"/>
              </w:rPr>
              <w:t>d</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ts,</w:t>
            </w:r>
            <w:r>
              <w:rPr>
                <w:rFonts w:ascii="Calibri" w:eastAsia="Calibri" w:hAnsi="Calibri" w:cs="Calibri"/>
                <w:spacing w:val="17"/>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2"/>
                <w:sz w:val="21"/>
                <w:szCs w:val="21"/>
              </w:rPr>
              <w:t>m</w:t>
            </w:r>
            <w:r>
              <w:rPr>
                <w:rFonts w:ascii="Calibri" w:eastAsia="Calibri" w:hAnsi="Calibri" w:cs="Calibri"/>
                <w:spacing w:val="-2"/>
                <w:sz w:val="21"/>
                <w:szCs w:val="21"/>
              </w:rPr>
              <w:t>u</w:t>
            </w:r>
            <w:r>
              <w:rPr>
                <w:rFonts w:ascii="Calibri" w:eastAsia="Calibri" w:hAnsi="Calibri" w:cs="Calibri"/>
                <w:spacing w:val="1"/>
                <w:sz w:val="21"/>
                <w:szCs w:val="21"/>
              </w:rPr>
              <w:t>la</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9"/>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pacing w:val="-1"/>
                <w:sz w:val="21"/>
                <w:szCs w:val="21"/>
              </w:rPr>
              <w:t>m</w:t>
            </w:r>
            <w:r>
              <w:rPr>
                <w:rFonts w:ascii="Calibri" w:eastAsia="Calibri" w:hAnsi="Calibri" w:cs="Calibri"/>
                <w:spacing w:val="2"/>
                <w:sz w:val="21"/>
                <w:szCs w:val="21"/>
              </w:rPr>
              <w:t>m</w:t>
            </w:r>
            <w:r>
              <w:rPr>
                <w:rFonts w:ascii="Calibri" w:eastAsia="Calibri" w:hAnsi="Calibri" w:cs="Calibri"/>
                <w:sz w:val="21"/>
                <w:szCs w:val="21"/>
              </w:rPr>
              <w:t>u</w:t>
            </w:r>
            <w:r>
              <w:rPr>
                <w:rFonts w:ascii="Calibri" w:eastAsia="Calibri" w:hAnsi="Calibri" w:cs="Calibri"/>
                <w:spacing w:val="-2"/>
                <w:sz w:val="21"/>
                <w:szCs w:val="21"/>
              </w:rPr>
              <w:t>n</w:t>
            </w:r>
            <w:r>
              <w:rPr>
                <w:rFonts w:ascii="Calibri" w:eastAsia="Calibri" w:hAnsi="Calibri" w:cs="Calibri"/>
                <w:spacing w:val="4"/>
                <w:sz w:val="21"/>
                <w:szCs w:val="21"/>
              </w:rPr>
              <w:t>i</w:t>
            </w:r>
            <w:r>
              <w:rPr>
                <w:rFonts w:ascii="Calibri" w:eastAsia="Calibri" w:hAnsi="Calibri" w:cs="Calibri"/>
                <w:spacing w:val="1"/>
                <w:sz w:val="21"/>
                <w:szCs w:val="21"/>
              </w:rPr>
              <w:t>c</w:t>
            </w:r>
            <w:r>
              <w:rPr>
                <w:rFonts w:ascii="Calibri" w:eastAsia="Calibri" w:hAnsi="Calibri" w:cs="Calibri"/>
                <w:spacing w:val="-2"/>
                <w:sz w:val="21"/>
                <w:szCs w:val="21"/>
              </w:rPr>
              <w:t>a</w:t>
            </w:r>
            <w:r>
              <w:rPr>
                <w:rFonts w:ascii="Calibri" w:eastAsia="Calibri" w:hAnsi="Calibri" w:cs="Calibri"/>
                <w:sz w:val="21"/>
                <w:szCs w:val="21"/>
              </w:rPr>
              <w:t>te</w:t>
            </w:r>
            <w:r>
              <w:rPr>
                <w:rFonts w:ascii="Calibri" w:eastAsia="Calibri" w:hAnsi="Calibri" w:cs="Calibri"/>
                <w:spacing w:val="22"/>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 xml:space="preserve">d </w:t>
            </w:r>
            <w:r>
              <w:rPr>
                <w:rFonts w:ascii="Calibri" w:eastAsia="Calibri" w:hAnsi="Calibri" w:cs="Calibri"/>
                <w:spacing w:val="2"/>
                <w:sz w:val="21"/>
                <w:szCs w:val="21"/>
              </w:rPr>
              <w:t>m</w:t>
            </w:r>
            <w:r>
              <w:rPr>
                <w:rFonts w:ascii="Calibri" w:eastAsia="Calibri" w:hAnsi="Calibri" w:cs="Calibri"/>
                <w:sz w:val="21"/>
                <w:szCs w:val="21"/>
              </w:rPr>
              <w:t>on</w:t>
            </w:r>
            <w:r>
              <w:rPr>
                <w:rFonts w:ascii="Calibri" w:eastAsia="Calibri" w:hAnsi="Calibri" w:cs="Calibri"/>
                <w:spacing w:val="-1"/>
                <w:sz w:val="21"/>
                <w:szCs w:val="21"/>
              </w:rPr>
              <w:t>i</w:t>
            </w:r>
            <w:r>
              <w:rPr>
                <w:rFonts w:ascii="Calibri" w:eastAsia="Calibri" w:hAnsi="Calibri" w:cs="Calibri"/>
                <w:sz w:val="21"/>
                <w:szCs w:val="21"/>
              </w:rPr>
              <w:t>tor</w:t>
            </w:r>
            <w:r>
              <w:rPr>
                <w:rFonts w:ascii="Calibri" w:eastAsia="Calibri" w:hAnsi="Calibri" w:cs="Calibri"/>
                <w:spacing w:val="17"/>
                <w:sz w:val="21"/>
                <w:szCs w:val="21"/>
              </w:rPr>
              <w:t xml:space="preserve"> </w:t>
            </w: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2"/>
                <w:sz w:val="21"/>
                <w:szCs w:val="21"/>
              </w:rPr>
              <w:t xml:space="preserve"> </w:t>
            </w:r>
            <w:r>
              <w:rPr>
                <w:rFonts w:ascii="Calibri" w:eastAsia="Calibri" w:hAnsi="Calibri" w:cs="Calibri"/>
                <w:sz w:val="21"/>
                <w:szCs w:val="21"/>
              </w:rPr>
              <w:t>g</w:t>
            </w:r>
            <w:r>
              <w:rPr>
                <w:rFonts w:ascii="Calibri" w:eastAsia="Calibri" w:hAnsi="Calibri" w:cs="Calibri"/>
                <w:spacing w:val="-2"/>
                <w:sz w:val="21"/>
                <w:szCs w:val="21"/>
              </w:rPr>
              <w:t>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ork</w:t>
            </w:r>
            <w:r>
              <w:rPr>
                <w:rFonts w:ascii="Calibri" w:eastAsia="Calibri" w:hAnsi="Calibri" w:cs="Calibri"/>
                <w:spacing w:val="1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z w:val="21"/>
                <w:szCs w:val="21"/>
              </w:rPr>
              <w:t>tru</w:t>
            </w:r>
            <w:r>
              <w:rPr>
                <w:rFonts w:ascii="Calibri" w:eastAsia="Calibri" w:hAnsi="Calibri" w:cs="Calibri"/>
                <w:spacing w:val="1"/>
                <w:sz w:val="21"/>
                <w:szCs w:val="21"/>
              </w:rPr>
              <w:t>c</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pacing w:val="1"/>
                <w:sz w:val="21"/>
                <w:szCs w:val="21"/>
              </w:rPr>
              <w:t>n</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8"/>
                <w:sz w:val="21"/>
                <w:szCs w:val="21"/>
              </w:rPr>
              <w:t xml:space="preserve"> </w:t>
            </w:r>
            <w:r>
              <w:rPr>
                <w:rFonts w:ascii="Calibri" w:eastAsia="Calibri" w:hAnsi="Calibri" w:cs="Calibri"/>
                <w:spacing w:val="-1"/>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4"/>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8"/>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2"/>
                <w:sz w:val="21"/>
                <w:szCs w:val="21"/>
              </w:rPr>
              <w:t>p</w:t>
            </w:r>
            <w:r>
              <w:rPr>
                <w:rFonts w:ascii="Calibri" w:eastAsia="Calibri" w:hAnsi="Calibri" w:cs="Calibri"/>
                <w:sz w:val="21"/>
                <w:szCs w:val="21"/>
              </w:rPr>
              <w:t>ort</w:t>
            </w:r>
            <w:r>
              <w:rPr>
                <w:rFonts w:ascii="Calibri" w:eastAsia="Calibri" w:hAnsi="Calibri" w:cs="Calibri"/>
                <w:spacing w:val="-1"/>
                <w:sz w:val="21"/>
                <w:szCs w:val="21"/>
              </w:rPr>
              <w:t>f</w:t>
            </w:r>
            <w:r>
              <w:rPr>
                <w:rFonts w:ascii="Calibri" w:eastAsia="Calibri" w:hAnsi="Calibri" w:cs="Calibri"/>
                <w:sz w:val="21"/>
                <w:szCs w:val="21"/>
              </w:rPr>
              <w:t>o</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os</w:t>
            </w:r>
            <w:r>
              <w:rPr>
                <w:rFonts w:ascii="Calibri" w:eastAsia="Calibri" w:hAnsi="Calibri" w:cs="Calibri"/>
                <w:spacing w:val="20"/>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4"/>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z w:val="21"/>
                <w:szCs w:val="21"/>
              </w:rPr>
              <w:t>g</w:t>
            </w:r>
            <w:r>
              <w:rPr>
                <w:rFonts w:ascii="Calibri" w:eastAsia="Calibri" w:hAnsi="Calibri" w:cs="Calibri"/>
                <w:spacing w:val="-5"/>
                <w:sz w:val="21"/>
                <w:szCs w:val="21"/>
              </w:rPr>
              <w:t>u</w:t>
            </w:r>
            <w:r>
              <w:rPr>
                <w:rFonts w:ascii="Calibri" w:eastAsia="Calibri" w:hAnsi="Calibri" w:cs="Calibri"/>
                <w:spacing w:val="4"/>
                <w:sz w:val="21"/>
                <w:szCs w:val="21"/>
              </w:rPr>
              <w:t>i</w:t>
            </w:r>
            <w:r>
              <w:rPr>
                <w:rFonts w:ascii="Calibri" w:eastAsia="Calibri" w:hAnsi="Calibri" w:cs="Calibri"/>
                <w:spacing w:val="-1"/>
                <w:sz w:val="21"/>
                <w:szCs w:val="21"/>
              </w:rPr>
              <w:t>de</w:t>
            </w:r>
            <w:r>
              <w:rPr>
                <w:rFonts w:ascii="Calibri" w:eastAsia="Calibri" w:hAnsi="Calibri" w:cs="Calibri"/>
                <w:spacing w:val="1"/>
                <w:sz w:val="21"/>
                <w:szCs w:val="21"/>
              </w:rPr>
              <w:t>li</w:t>
            </w:r>
            <w:r>
              <w:rPr>
                <w:rFonts w:ascii="Calibri" w:eastAsia="Calibri" w:hAnsi="Calibri" w:cs="Calibri"/>
                <w:spacing w:val="-2"/>
                <w:sz w:val="21"/>
                <w:szCs w:val="21"/>
              </w:rPr>
              <w:t>n</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10"/>
                <w:sz w:val="21"/>
                <w:szCs w:val="21"/>
              </w:rPr>
              <w:t xml:space="preserve"> </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spacing w:val="4"/>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c</w:t>
            </w:r>
            <w:r>
              <w:rPr>
                <w:rFonts w:ascii="Calibri" w:eastAsia="Calibri" w:hAnsi="Calibri" w:cs="Calibri"/>
                <w:sz w:val="21"/>
                <w:szCs w:val="21"/>
              </w:rPr>
              <w:t>ontro</w:t>
            </w:r>
            <w:r>
              <w:rPr>
                <w:rFonts w:ascii="Calibri" w:eastAsia="Calibri" w:hAnsi="Calibri" w:cs="Calibri"/>
                <w:spacing w:val="-1"/>
                <w:sz w:val="21"/>
                <w:szCs w:val="21"/>
              </w:rPr>
              <w:t>l</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0"/>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rpor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8"/>
                <w:sz w:val="21"/>
                <w:szCs w:val="21"/>
              </w:rPr>
              <w:t xml:space="preserve"> </w:t>
            </w:r>
            <w:r>
              <w:rPr>
                <w:rFonts w:ascii="Calibri" w:eastAsia="Calibri" w:hAnsi="Calibri" w:cs="Calibri"/>
                <w:w w:val="102"/>
                <w:sz w:val="21"/>
                <w:szCs w:val="21"/>
              </w:rPr>
              <w:t>s</w:t>
            </w:r>
            <w:r>
              <w:rPr>
                <w:rFonts w:ascii="Calibri" w:eastAsia="Calibri" w:hAnsi="Calibri" w:cs="Calibri"/>
                <w:spacing w:val="-2"/>
                <w:w w:val="102"/>
                <w:sz w:val="21"/>
                <w:szCs w:val="21"/>
              </w:rPr>
              <w:t>t</w:t>
            </w:r>
            <w:r>
              <w:rPr>
                <w:rFonts w:ascii="Calibri" w:eastAsia="Calibri" w:hAnsi="Calibri" w:cs="Calibri"/>
                <w:spacing w:val="1"/>
                <w:w w:val="101"/>
                <w:sz w:val="21"/>
                <w:szCs w:val="21"/>
              </w:rPr>
              <w:t>a</w:t>
            </w:r>
            <w:r>
              <w:rPr>
                <w:rFonts w:ascii="Calibri" w:eastAsia="Calibri" w:hAnsi="Calibri" w:cs="Calibri"/>
                <w:w w:val="102"/>
                <w:sz w:val="21"/>
                <w:szCs w:val="21"/>
              </w:rPr>
              <w:t>nd</w:t>
            </w:r>
            <w:r>
              <w:rPr>
                <w:rFonts w:ascii="Calibri" w:eastAsia="Calibri" w:hAnsi="Calibri" w:cs="Calibri"/>
                <w:spacing w:val="1"/>
                <w:w w:val="101"/>
                <w:sz w:val="21"/>
                <w:szCs w:val="21"/>
              </w:rPr>
              <w:t>a</w:t>
            </w:r>
            <w:r>
              <w:rPr>
                <w:rFonts w:ascii="Calibri" w:eastAsia="Calibri" w:hAnsi="Calibri" w:cs="Calibri"/>
                <w:w w:val="102"/>
                <w:sz w:val="21"/>
                <w:szCs w:val="21"/>
              </w:rPr>
              <w:t>r</w:t>
            </w:r>
            <w:r>
              <w:rPr>
                <w:rFonts w:ascii="Calibri" w:eastAsia="Calibri" w:hAnsi="Calibri" w:cs="Calibri"/>
                <w:spacing w:val="-2"/>
                <w:w w:val="102"/>
                <w:sz w:val="21"/>
                <w:szCs w:val="21"/>
              </w:rPr>
              <w:t>d</w:t>
            </w:r>
            <w:r>
              <w:rPr>
                <w:rFonts w:ascii="Calibri" w:eastAsia="Calibri" w:hAnsi="Calibri" w:cs="Calibri"/>
                <w:w w:val="102"/>
                <w:sz w:val="21"/>
                <w:szCs w:val="21"/>
              </w:rPr>
              <w:t>s</w:t>
            </w:r>
          </w:p>
        </w:tc>
        <w:tc>
          <w:tcPr>
            <w:tcW w:w="2479"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338"/>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h</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17"/>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w w:val="102"/>
                <w:sz w:val="21"/>
                <w:szCs w:val="21"/>
              </w:rPr>
              <w:t>p</w:t>
            </w:r>
            <w:r>
              <w:rPr>
                <w:rFonts w:ascii="Calibri" w:eastAsia="Calibri" w:hAnsi="Calibri" w:cs="Calibri"/>
                <w:spacing w:val="1"/>
                <w:w w:val="102"/>
                <w:sz w:val="21"/>
                <w:szCs w:val="21"/>
              </w:rPr>
              <w:t>l</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5"/>
                <w:w w:val="102"/>
                <w:sz w:val="21"/>
                <w:szCs w:val="21"/>
              </w:rPr>
              <w:t>n</w:t>
            </w:r>
            <w:r>
              <w:rPr>
                <w:rFonts w:ascii="Calibri" w:eastAsia="Calibri" w:hAnsi="Calibri" w:cs="Calibri"/>
                <w:spacing w:val="4"/>
                <w:w w:val="102"/>
                <w:sz w:val="21"/>
                <w:szCs w:val="21"/>
              </w:rPr>
              <w:t>i</w:t>
            </w:r>
            <w:r>
              <w:rPr>
                <w:rFonts w:ascii="Calibri" w:eastAsia="Calibri" w:hAnsi="Calibri" w:cs="Calibri"/>
                <w:w w:val="102"/>
                <w:sz w:val="21"/>
                <w:szCs w:val="21"/>
              </w:rPr>
              <w:t xml:space="preserve">ng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ntrol</w:t>
            </w:r>
            <w:r>
              <w:rPr>
                <w:rFonts w:ascii="Calibri" w:eastAsia="Calibri" w:hAnsi="Calibri" w:cs="Calibri"/>
                <w:spacing w:val="16"/>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z w:val="21"/>
                <w:szCs w:val="21"/>
              </w:rPr>
              <w:t>g</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2"/>
                <w:sz w:val="21"/>
                <w:szCs w:val="21"/>
              </w:rPr>
              <w:t xml:space="preserve"> </w:t>
            </w:r>
            <w:r>
              <w:rPr>
                <w:rFonts w:ascii="Calibri" w:eastAsia="Calibri" w:hAnsi="Calibri" w:cs="Calibri"/>
                <w:w w:val="102"/>
                <w:sz w:val="21"/>
                <w:szCs w:val="21"/>
              </w:rPr>
              <w:t xml:space="preserve">to </w:t>
            </w:r>
            <w:r>
              <w:rPr>
                <w:rFonts w:ascii="Calibri" w:eastAsia="Calibri" w:hAnsi="Calibri" w:cs="Calibri"/>
                <w:spacing w:val="1"/>
                <w:sz w:val="21"/>
                <w:szCs w:val="21"/>
              </w:rPr>
              <w:t>c</w:t>
            </w:r>
            <w:r>
              <w:rPr>
                <w:rFonts w:ascii="Calibri" w:eastAsia="Calibri" w:hAnsi="Calibri" w:cs="Calibri"/>
                <w:sz w:val="21"/>
                <w:szCs w:val="21"/>
              </w:rPr>
              <w:t>orp</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20"/>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w w:val="102"/>
                <w:sz w:val="21"/>
                <w:szCs w:val="21"/>
              </w:rPr>
              <w:t>r</w:t>
            </w:r>
            <w:r>
              <w:rPr>
                <w:rFonts w:ascii="Calibri" w:eastAsia="Calibri" w:hAnsi="Calibri" w:cs="Calibri"/>
                <w:spacing w:val="-1"/>
                <w:w w:val="102"/>
                <w:sz w:val="21"/>
                <w:szCs w:val="21"/>
              </w:rPr>
              <w:t>e</w:t>
            </w:r>
            <w:r>
              <w:rPr>
                <w:rFonts w:ascii="Calibri" w:eastAsia="Calibri" w:hAnsi="Calibri" w:cs="Calibri"/>
                <w:spacing w:val="-2"/>
                <w:w w:val="102"/>
                <w:sz w:val="21"/>
                <w:szCs w:val="21"/>
              </w:rPr>
              <w:t>g</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l st</w:t>
            </w:r>
            <w:r>
              <w:rPr>
                <w:rFonts w:ascii="Calibri" w:eastAsia="Calibri" w:hAnsi="Calibri" w:cs="Calibri"/>
                <w:spacing w:val="1"/>
                <w:w w:val="101"/>
                <w:sz w:val="21"/>
                <w:szCs w:val="21"/>
              </w:rPr>
              <w:t>a</w:t>
            </w:r>
            <w:r>
              <w:rPr>
                <w:rFonts w:ascii="Calibri" w:eastAsia="Calibri" w:hAnsi="Calibri" w:cs="Calibri"/>
                <w:w w:val="102"/>
                <w:sz w:val="21"/>
                <w:szCs w:val="21"/>
              </w:rPr>
              <w:t>nd</w:t>
            </w:r>
            <w:r>
              <w:rPr>
                <w:rFonts w:ascii="Calibri" w:eastAsia="Calibri" w:hAnsi="Calibri" w:cs="Calibri"/>
                <w:spacing w:val="-2"/>
                <w:w w:val="101"/>
                <w:sz w:val="21"/>
                <w:szCs w:val="21"/>
              </w:rPr>
              <w:t>a</w:t>
            </w:r>
            <w:r>
              <w:rPr>
                <w:rFonts w:ascii="Calibri" w:eastAsia="Calibri" w:hAnsi="Calibri" w:cs="Calibri"/>
                <w:w w:val="102"/>
                <w:sz w:val="21"/>
                <w:szCs w:val="21"/>
              </w:rPr>
              <w:t>rds</w:t>
            </w:r>
          </w:p>
        </w:tc>
      </w:tr>
      <w:tr w:rsidR="00B420F4" w:rsidTr="00771A02">
        <w:trPr>
          <w:trHeight w:hRule="exact" w:val="2100"/>
        </w:trPr>
        <w:tc>
          <w:tcPr>
            <w:tcW w:w="684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z w:val="21"/>
                <w:szCs w:val="21"/>
              </w:rPr>
              <w:t>Fin</w:t>
            </w:r>
            <w:r>
              <w:rPr>
                <w:rFonts w:ascii="Calibri" w:eastAsia="Calibri" w:hAnsi="Calibri" w:cs="Calibri"/>
                <w:b/>
                <w:i/>
                <w:spacing w:val="2"/>
                <w:sz w:val="21"/>
                <w:szCs w:val="21"/>
              </w:rPr>
              <w:t>a</w:t>
            </w:r>
            <w:r>
              <w:rPr>
                <w:rFonts w:ascii="Calibri" w:eastAsia="Calibri" w:hAnsi="Calibri" w:cs="Calibri"/>
                <w:b/>
                <w:i/>
                <w:sz w:val="21"/>
                <w:szCs w:val="21"/>
              </w:rPr>
              <w:t>n</w:t>
            </w:r>
            <w:r>
              <w:rPr>
                <w:rFonts w:ascii="Calibri" w:eastAsia="Calibri" w:hAnsi="Calibri" w:cs="Calibri"/>
                <w:b/>
                <w:i/>
                <w:spacing w:val="1"/>
                <w:sz w:val="21"/>
                <w:szCs w:val="21"/>
              </w:rPr>
              <w:t>c</w:t>
            </w:r>
            <w:r>
              <w:rPr>
                <w:rFonts w:ascii="Calibri" w:eastAsia="Calibri" w:hAnsi="Calibri" w:cs="Calibri"/>
                <w:b/>
                <w:i/>
                <w:spacing w:val="-2"/>
                <w:sz w:val="21"/>
                <w:szCs w:val="21"/>
              </w:rPr>
              <w:t>i</w:t>
            </w:r>
            <w:r>
              <w:rPr>
                <w:rFonts w:ascii="Calibri" w:eastAsia="Calibri" w:hAnsi="Calibri" w:cs="Calibri"/>
                <w:b/>
                <w:i/>
                <w:spacing w:val="2"/>
                <w:sz w:val="21"/>
                <w:szCs w:val="21"/>
              </w:rPr>
              <w:t>a</w:t>
            </w:r>
            <w:r>
              <w:rPr>
                <w:rFonts w:ascii="Calibri" w:eastAsia="Calibri" w:hAnsi="Calibri" w:cs="Calibri"/>
                <w:b/>
                <w:i/>
                <w:sz w:val="21"/>
                <w:szCs w:val="21"/>
              </w:rPr>
              <w:t>l</w:t>
            </w:r>
            <w:r>
              <w:rPr>
                <w:rFonts w:ascii="Calibri" w:eastAsia="Calibri" w:hAnsi="Calibri" w:cs="Calibri"/>
                <w:b/>
                <w:i/>
                <w:spacing w:val="17"/>
                <w:sz w:val="21"/>
                <w:szCs w:val="21"/>
              </w:rPr>
              <w:t xml:space="preserve"> </w:t>
            </w:r>
            <w:r>
              <w:rPr>
                <w:rFonts w:ascii="Calibri" w:eastAsia="Calibri" w:hAnsi="Calibri" w:cs="Calibri"/>
                <w:b/>
                <w:i/>
                <w:sz w:val="21"/>
                <w:szCs w:val="21"/>
              </w:rPr>
              <w:t>Ad</w:t>
            </w:r>
            <w:r>
              <w:rPr>
                <w:rFonts w:ascii="Calibri" w:eastAsia="Calibri" w:hAnsi="Calibri" w:cs="Calibri"/>
                <w:b/>
                <w:i/>
                <w:spacing w:val="1"/>
                <w:sz w:val="21"/>
                <w:szCs w:val="21"/>
              </w:rPr>
              <w:t>m</w:t>
            </w:r>
            <w:r>
              <w:rPr>
                <w:rFonts w:ascii="Calibri" w:eastAsia="Calibri" w:hAnsi="Calibri" w:cs="Calibri"/>
                <w:b/>
                <w:i/>
                <w:sz w:val="21"/>
                <w:szCs w:val="21"/>
              </w:rPr>
              <w:t>ini</w:t>
            </w:r>
            <w:r>
              <w:rPr>
                <w:rFonts w:ascii="Calibri" w:eastAsia="Calibri" w:hAnsi="Calibri" w:cs="Calibri"/>
                <w:b/>
                <w:i/>
                <w:spacing w:val="-3"/>
                <w:sz w:val="21"/>
                <w:szCs w:val="21"/>
              </w:rPr>
              <w:t>s</w:t>
            </w:r>
            <w:r>
              <w:rPr>
                <w:rFonts w:ascii="Calibri" w:eastAsia="Calibri" w:hAnsi="Calibri" w:cs="Calibri"/>
                <w:b/>
                <w:i/>
                <w:spacing w:val="3"/>
                <w:sz w:val="21"/>
                <w:szCs w:val="21"/>
              </w:rPr>
              <w:t>t</w:t>
            </w:r>
            <w:r>
              <w:rPr>
                <w:rFonts w:ascii="Calibri" w:eastAsia="Calibri" w:hAnsi="Calibri" w:cs="Calibri"/>
                <w:b/>
                <w:i/>
                <w:spacing w:val="-1"/>
                <w:sz w:val="21"/>
                <w:szCs w:val="21"/>
              </w:rPr>
              <w:t>r</w:t>
            </w:r>
            <w:r>
              <w:rPr>
                <w:rFonts w:ascii="Calibri" w:eastAsia="Calibri" w:hAnsi="Calibri" w:cs="Calibri"/>
                <w:b/>
                <w:i/>
                <w:sz w:val="21"/>
                <w:szCs w:val="21"/>
              </w:rPr>
              <w:t>ation</w:t>
            </w:r>
            <w:r>
              <w:rPr>
                <w:rFonts w:ascii="Calibri" w:eastAsia="Calibri" w:hAnsi="Calibri" w:cs="Calibri"/>
                <w:b/>
                <w:i/>
                <w:spacing w:val="26"/>
                <w:sz w:val="21"/>
                <w:szCs w:val="21"/>
              </w:rPr>
              <w:t xml:space="preserve"> </w:t>
            </w:r>
            <w:r>
              <w:rPr>
                <w:rFonts w:ascii="Calibri" w:eastAsia="Calibri" w:hAnsi="Calibri" w:cs="Calibri"/>
                <w:b/>
                <w:i/>
                <w:sz w:val="21"/>
                <w:szCs w:val="21"/>
              </w:rPr>
              <w:t>a</w:t>
            </w:r>
            <w:r>
              <w:rPr>
                <w:rFonts w:ascii="Calibri" w:eastAsia="Calibri" w:hAnsi="Calibri" w:cs="Calibri"/>
                <w:b/>
                <w:i/>
                <w:spacing w:val="-3"/>
                <w:sz w:val="21"/>
                <w:szCs w:val="21"/>
              </w:rPr>
              <w:t>n</w:t>
            </w:r>
            <w:r>
              <w:rPr>
                <w:rFonts w:ascii="Calibri" w:eastAsia="Calibri" w:hAnsi="Calibri" w:cs="Calibri"/>
                <w:b/>
                <w:i/>
                <w:sz w:val="21"/>
                <w:szCs w:val="21"/>
              </w:rPr>
              <w:t>d</w:t>
            </w:r>
            <w:r>
              <w:rPr>
                <w:rFonts w:ascii="Calibri" w:eastAsia="Calibri" w:hAnsi="Calibri" w:cs="Calibri"/>
                <w:b/>
                <w:i/>
                <w:spacing w:val="7"/>
                <w:sz w:val="21"/>
                <w:szCs w:val="21"/>
              </w:rPr>
              <w:t xml:space="preserve"> </w:t>
            </w:r>
            <w:r>
              <w:rPr>
                <w:rFonts w:ascii="Calibri" w:eastAsia="Calibri" w:hAnsi="Calibri" w:cs="Calibri"/>
                <w:b/>
                <w:i/>
                <w:spacing w:val="5"/>
                <w:w w:val="102"/>
                <w:sz w:val="21"/>
                <w:szCs w:val="21"/>
              </w:rPr>
              <w:t>A</w:t>
            </w:r>
            <w:r>
              <w:rPr>
                <w:rFonts w:ascii="Calibri" w:eastAsia="Calibri" w:hAnsi="Calibri" w:cs="Calibri"/>
                <w:b/>
                <w:i/>
                <w:spacing w:val="-2"/>
                <w:w w:val="102"/>
                <w:sz w:val="21"/>
                <w:szCs w:val="21"/>
              </w:rPr>
              <w:t>c</w:t>
            </w:r>
            <w:r>
              <w:rPr>
                <w:rFonts w:ascii="Calibri" w:eastAsia="Calibri" w:hAnsi="Calibri" w:cs="Calibri"/>
                <w:b/>
                <w:i/>
                <w:spacing w:val="1"/>
                <w:w w:val="102"/>
                <w:sz w:val="21"/>
                <w:szCs w:val="21"/>
              </w:rPr>
              <w:t>c</w:t>
            </w:r>
            <w:r>
              <w:rPr>
                <w:rFonts w:ascii="Calibri" w:eastAsia="Calibri" w:hAnsi="Calibri" w:cs="Calibri"/>
                <w:b/>
                <w:i/>
                <w:w w:val="102"/>
                <w:sz w:val="21"/>
                <w:szCs w:val="21"/>
              </w:rPr>
              <w:t>o</w:t>
            </w:r>
            <w:r>
              <w:rPr>
                <w:rFonts w:ascii="Calibri" w:eastAsia="Calibri" w:hAnsi="Calibri" w:cs="Calibri"/>
                <w:b/>
                <w:i/>
                <w:spacing w:val="-3"/>
                <w:w w:val="102"/>
                <w:sz w:val="21"/>
                <w:szCs w:val="21"/>
              </w:rPr>
              <w:t>u</w:t>
            </w:r>
            <w:r>
              <w:rPr>
                <w:rFonts w:ascii="Calibri" w:eastAsia="Calibri" w:hAnsi="Calibri" w:cs="Calibri"/>
                <w:b/>
                <w:i/>
                <w:w w:val="102"/>
                <w:sz w:val="21"/>
                <w:szCs w:val="21"/>
              </w:rPr>
              <w:t>nt</w:t>
            </w:r>
            <w:r>
              <w:rPr>
                <w:rFonts w:ascii="Calibri" w:eastAsia="Calibri" w:hAnsi="Calibri" w:cs="Calibri"/>
                <w:b/>
                <w:i/>
                <w:spacing w:val="3"/>
                <w:w w:val="102"/>
                <w:sz w:val="21"/>
                <w:szCs w:val="21"/>
              </w:rPr>
              <w:t>i</w:t>
            </w:r>
            <w:r>
              <w:rPr>
                <w:rFonts w:ascii="Calibri" w:eastAsia="Calibri" w:hAnsi="Calibri" w:cs="Calibri"/>
                <w:b/>
                <w:i/>
                <w:spacing w:val="-3"/>
                <w:w w:val="102"/>
                <w:sz w:val="21"/>
                <w:szCs w:val="21"/>
              </w:rPr>
              <w:t>n</w:t>
            </w:r>
            <w:r>
              <w:rPr>
                <w:rFonts w:ascii="Calibri" w:eastAsia="Calibri" w:hAnsi="Calibri" w:cs="Calibri"/>
                <w:b/>
                <w:i/>
                <w:w w:val="102"/>
                <w:sz w:val="21"/>
                <w:szCs w:val="21"/>
              </w:rPr>
              <w:t>g</w:t>
            </w:r>
          </w:p>
          <w:p w:rsidR="00B420F4" w:rsidRDefault="009F32E4">
            <w:pPr>
              <w:spacing w:before="5" w:line="244" w:lineRule="auto"/>
              <w:ind w:left="100" w:right="187"/>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pacing w:val="1"/>
                <w:sz w:val="21"/>
                <w:szCs w:val="21"/>
              </w:rPr>
              <w:t>c</w:t>
            </w:r>
            <w:r>
              <w:rPr>
                <w:rFonts w:ascii="Calibri" w:eastAsia="Calibri" w:hAnsi="Calibri" w:cs="Calibri"/>
                <w:sz w:val="21"/>
                <w:szCs w:val="21"/>
              </w:rPr>
              <w:t>k</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ons</w:t>
            </w:r>
            <w:r>
              <w:rPr>
                <w:rFonts w:ascii="Calibri" w:eastAsia="Calibri" w:hAnsi="Calibri" w:cs="Calibri"/>
                <w:spacing w:val="-3"/>
                <w:sz w:val="21"/>
                <w:szCs w:val="21"/>
              </w:rPr>
              <w:t>o</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9"/>
                <w:sz w:val="21"/>
                <w:szCs w:val="21"/>
              </w:rPr>
              <w:t xml:space="preserve">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pacing w:val="4"/>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a</w:t>
            </w:r>
            <w:r>
              <w:rPr>
                <w:rFonts w:ascii="Calibri" w:eastAsia="Calibri" w:hAnsi="Calibri" w:cs="Calibri"/>
                <w:sz w:val="21"/>
                <w:szCs w:val="21"/>
              </w:rPr>
              <w:t>ta</w:t>
            </w:r>
            <w:r>
              <w:rPr>
                <w:rFonts w:ascii="Calibri" w:eastAsia="Calibri" w:hAnsi="Calibri" w:cs="Calibri"/>
                <w:spacing w:val="7"/>
                <w:sz w:val="21"/>
                <w:szCs w:val="21"/>
              </w:rPr>
              <w:t xml:space="preserve"> </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8"/>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ou</w:t>
            </w:r>
            <w:r>
              <w:rPr>
                <w:rFonts w:ascii="Calibri" w:eastAsia="Calibri" w:hAnsi="Calibri" w:cs="Calibri"/>
                <w:spacing w:val="-2"/>
                <w:w w:val="102"/>
                <w:sz w:val="21"/>
                <w:szCs w:val="21"/>
              </w:rPr>
              <w:t>n</w:t>
            </w:r>
            <w:r>
              <w:rPr>
                <w:rFonts w:ascii="Calibri" w:eastAsia="Calibri" w:hAnsi="Calibri" w:cs="Calibri"/>
                <w:w w:val="102"/>
                <w:sz w:val="21"/>
                <w:szCs w:val="21"/>
              </w:rPr>
              <w:t>t</w:t>
            </w:r>
            <w:r>
              <w:rPr>
                <w:rFonts w:ascii="Calibri" w:eastAsia="Calibri" w:hAnsi="Calibri" w:cs="Calibri"/>
                <w:spacing w:val="3"/>
                <w:w w:val="102"/>
                <w:sz w:val="21"/>
                <w:szCs w:val="21"/>
              </w:rPr>
              <w:t>r</w:t>
            </w:r>
            <w:r>
              <w:rPr>
                <w:rFonts w:ascii="Calibri" w:eastAsia="Calibri" w:hAnsi="Calibri" w:cs="Calibri"/>
                <w:spacing w:val="-1"/>
                <w:w w:val="102"/>
                <w:sz w:val="21"/>
                <w:szCs w:val="21"/>
              </w:rPr>
              <w:t>y/</w:t>
            </w:r>
            <w:r>
              <w:rPr>
                <w:rFonts w:ascii="Calibri" w:eastAsia="Calibri" w:hAnsi="Calibri" w:cs="Calibri"/>
                <w:spacing w:val="-2"/>
                <w:w w:val="102"/>
                <w:sz w:val="21"/>
                <w:szCs w:val="21"/>
              </w:rPr>
              <w:t>p</w:t>
            </w:r>
            <w:r>
              <w:rPr>
                <w:rFonts w:ascii="Calibri" w:eastAsia="Calibri" w:hAnsi="Calibri" w:cs="Calibri"/>
                <w:w w:val="102"/>
                <w:sz w:val="21"/>
                <w:szCs w:val="21"/>
              </w:rPr>
              <w:t>ort</w:t>
            </w:r>
            <w:r>
              <w:rPr>
                <w:rFonts w:ascii="Calibri" w:eastAsia="Calibri" w:hAnsi="Calibri" w:cs="Calibri"/>
                <w:spacing w:val="2"/>
                <w:w w:val="102"/>
                <w:sz w:val="21"/>
                <w:szCs w:val="21"/>
              </w:rPr>
              <w:t>f</w:t>
            </w:r>
            <w:r>
              <w:rPr>
                <w:rFonts w:ascii="Calibri" w:eastAsia="Calibri" w:hAnsi="Calibri" w:cs="Calibri"/>
                <w:spacing w:val="-3"/>
                <w:w w:val="102"/>
                <w:sz w:val="21"/>
                <w:szCs w:val="21"/>
              </w:rPr>
              <w:t>o</w:t>
            </w:r>
            <w:r>
              <w:rPr>
                <w:rFonts w:ascii="Calibri" w:eastAsia="Calibri" w:hAnsi="Calibri" w:cs="Calibri"/>
                <w:spacing w:val="4"/>
                <w:w w:val="102"/>
                <w:sz w:val="21"/>
                <w:szCs w:val="21"/>
              </w:rPr>
              <w:t>l</w:t>
            </w:r>
            <w:r>
              <w:rPr>
                <w:rFonts w:ascii="Calibri" w:eastAsia="Calibri" w:hAnsi="Calibri" w:cs="Calibri"/>
                <w:spacing w:val="1"/>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s</w:t>
            </w:r>
            <w:r>
              <w:rPr>
                <w:rFonts w:ascii="Calibri" w:eastAsia="Calibri" w:hAnsi="Calibri" w:cs="Calibri"/>
                <w:spacing w:val="1"/>
                <w:w w:val="102"/>
                <w:sz w:val="21"/>
                <w:szCs w:val="21"/>
              </w:rPr>
              <w:t>/</w:t>
            </w:r>
            <w:r>
              <w:rPr>
                <w:rFonts w:ascii="Calibri" w:eastAsia="Calibri" w:hAnsi="Calibri" w:cs="Calibri"/>
                <w:spacing w:val="-1"/>
                <w:w w:val="102"/>
                <w:sz w:val="21"/>
                <w:szCs w:val="21"/>
              </w:rPr>
              <w:t>f</w:t>
            </w:r>
            <w:r>
              <w:rPr>
                <w:rFonts w:ascii="Calibri" w:eastAsia="Calibri" w:hAnsi="Calibri" w:cs="Calibri"/>
                <w:w w:val="102"/>
                <w:sz w:val="21"/>
                <w:szCs w:val="21"/>
              </w:rPr>
              <w:t>un</w:t>
            </w:r>
            <w:r>
              <w:rPr>
                <w:rFonts w:ascii="Calibri" w:eastAsia="Calibri" w:hAnsi="Calibri" w:cs="Calibri"/>
                <w:spacing w:val="-2"/>
                <w:w w:val="102"/>
                <w:sz w:val="21"/>
                <w:szCs w:val="21"/>
              </w:rPr>
              <w:t>d</w:t>
            </w:r>
            <w:r>
              <w:rPr>
                <w:rFonts w:ascii="Calibri" w:eastAsia="Calibri" w:hAnsi="Calibri" w:cs="Calibri"/>
                <w:w w:val="102"/>
                <w:sz w:val="21"/>
                <w:szCs w:val="21"/>
              </w:rPr>
              <w:t xml:space="preserve">s, </w:t>
            </w:r>
            <w:r>
              <w:rPr>
                <w:rFonts w:ascii="Calibri" w:eastAsia="Calibri" w:hAnsi="Calibri" w:cs="Calibri"/>
                <w:spacing w:val="2"/>
                <w:sz w:val="21"/>
                <w:szCs w:val="21"/>
              </w:rPr>
              <w:t>e</w:t>
            </w:r>
            <w:r>
              <w:rPr>
                <w:rFonts w:ascii="Calibri" w:eastAsia="Calibri" w:hAnsi="Calibri" w:cs="Calibri"/>
                <w:sz w:val="21"/>
                <w:szCs w:val="21"/>
              </w:rPr>
              <w:t>ns</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z w:val="21"/>
                <w:szCs w:val="21"/>
              </w:rPr>
              <w:t>pr</w:t>
            </w:r>
            <w:r>
              <w:rPr>
                <w:rFonts w:ascii="Calibri" w:eastAsia="Calibri" w:hAnsi="Calibri" w:cs="Calibri"/>
                <w:spacing w:val="-3"/>
                <w:sz w:val="21"/>
                <w:szCs w:val="21"/>
              </w:rPr>
              <w:t>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
                <w:sz w:val="21"/>
                <w:szCs w:val="21"/>
              </w:rPr>
              <w:t>s</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cc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nts</w:t>
            </w:r>
            <w:r>
              <w:rPr>
                <w:rFonts w:ascii="Calibri" w:eastAsia="Calibri" w:hAnsi="Calibri" w:cs="Calibri"/>
                <w:spacing w:val="17"/>
                <w:sz w:val="21"/>
                <w:szCs w:val="21"/>
              </w:rPr>
              <w:t xml:space="preserve"> </w:t>
            </w:r>
            <w:r>
              <w:rPr>
                <w:rFonts w:ascii="Calibri" w:eastAsia="Calibri" w:hAnsi="Calibri" w:cs="Calibri"/>
                <w:spacing w:val="-2"/>
                <w:sz w:val="21"/>
                <w:szCs w:val="21"/>
              </w:rPr>
              <w:t>p</w:t>
            </w:r>
            <w:r>
              <w:rPr>
                <w:rFonts w:ascii="Calibri" w:eastAsia="Calibri" w:hAnsi="Calibri" w:cs="Calibri"/>
                <w:spacing w:val="1"/>
                <w:sz w:val="21"/>
                <w:szCs w:val="21"/>
              </w:rPr>
              <w:t>a</w:t>
            </w:r>
            <w:r>
              <w:rPr>
                <w:rFonts w:ascii="Calibri" w:eastAsia="Calibri" w:hAnsi="Calibri" w:cs="Calibri"/>
                <w:spacing w:val="2"/>
                <w:sz w:val="21"/>
                <w:szCs w:val="21"/>
              </w:rPr>
              <w:t>y</w:t>
            </w:r>
            <w:r>
              <w:rPr>
                <w:rFonts w:ascii="Calibri" w:eastAsia="Calibri" w:hAnsi="Calibri" w:cs="Calibri"/>
                <w:spacing w:val="1"/>
                <w:sz w:val="21"/>
                <w:szCs w:val="21"/>
              </w:rPr>
              <w:t>a</w:t>
            </w:r>
            <w:r>
              <w:rPr>
                <w:rFonts w:ascii="Calibri" w:eastAsia="Calibri" w:hAnsi="Calibri" w:cs="Calibri"/>
                <w:spacing w:val="-2"/>
                <w:sz w:val="21"/>
                <w:szCs w:val="21"/>
              </w:rPr>
              <w:t>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acc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nts</w:t>
            </w:r>
            <w:r>
              <w:rPr>
                <w:rFonts w:ascii="Calibri" w:eastAsia="Calibri" w:hAnsi="Calibri" w:cs="Calibri"/>
                <w:spacing w:val="18"/>
                <w:sz w:val="21"/>
                <w:szCs w:val="21"/>
              </w:rPr>
              <w:t xml:space="preserve"> </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pacing w:val="-3"/>
                <w:sz w:val="21"/>
                <w:szCs w:val="21"/>
              </w:rPr>
              <w:t>e</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pacing w:val="-2"/>
                <w:sz w:val="21"/>
                <w:szCs w:val="21"/>
              </w:rPr>
              <w:t>a</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8"/>
                <w:sz w:val="21"/>
                <w:szCs w:val="21"/>
              </w:rPr>
              <w:t xml:space="preserve"> </w:t>
            </w:r>
            <w:r>
              <w:rPr>
                <w:rFonts w:ascii="Calibri" w:eastAsia="Calibri" w:hAnsi="Calibri" w:cs="Calibri"/>
                <w:w w:val="102"/>
                <w:sz w:val="21"/>
                <w:szCs w:val="21"/>
              </w:rPr>
              <w:t>t</w:t>
            </w:r>
            <w:r>
              <w:rPr>
                <w:rFonts w:ascii="Calibri" w:eastAsia="Calibri" w:hAnsi="Calibri" w:cs="Calibri"/>
                <w:spacing w:val="1"/>
                <w:w w:val="101"/>
                <w:sz w:val="21"/>
                <w:szCs w:val="21"/>
              </w:rPr>
              <w:t>a</w:t>
            </w:r>
            <w:r>
              <w:rPr>
                <w:rFonts w:ascii="Calibri" w:eastAsia="Calibri" w:hAnsi="Calibri" w:cs="Calibri"/>
                <w:w w:val="102"/>
                <w:sz w:val="21"/>
                <w:szCs w:val="21"/>
              </w:rPr>
              <w:t xml:space="preserve">x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4"/>
                <w:sz w:val="21"/>
                <w:szCs w:val="21"/>
              </w:rPr>
              <w:t>l</w:t>
            </w:r>
            <w:r>
              <w:rPr>
                <w:rFonts w:ascii="Calibri" w:eastAsia="Calibri" w:hAnsi="Calibri" w:cs="Calibri"/>
                <w:spacing w:val="-4"/>
                <w:sz w:val="21"/>
                <w:szCs w:val="21"/>
              </w:rPr>
              <w:t>a</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4"/>
                <w:sz w:val="21"/>
                <w:szCs w:val="21"/>
              </w:rPr>
              <w:t xml:space="preserve"> </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z w:val="21"/>
                <w:szCs w:val="21"/>
              </w:rPr>
              <w:t>nts,</w:t>
            </w:r>
            <w:r>
              <w:rPr>
                <w:rFonts w:ascii="Calibri" w:eastAsia="Calibri" w:hAnsi="Calibri" w:cs="Calibri"/>
                <w:spacing w:val="24"/>
                <w:sz w:val="21"/>
                <w:szCs w:val="21"/>
              </w:rPr>
              <w:t xml:space="preserve"> </w:t>
            </w:r>
            <w:r>
              <w:rPr>
                <w:rFonts w:ascii="Calibri" w:eastAsia="Calibri" w:hAnsi="Calibri" w:cs="Calibri"/>
                <w:spacing w:val="1"/>
                <w:sz w:val="21"/>
                <w:szCs w:val="21"/>
              </w:rPr>
              <w:t>ca</w:t>
            </w:r>
            <w:r>
              <w:rPr>
                <w:rFonts w:ascii="Calibri" w:eastAsia="Calibri" w:hAnsi="Calibri" w:cs="Calibri"/>
                <w:sz w:val="21"/>
                <w:szCs w:val="21"/>
              </w:rPr>
              <w:t>r</w:t>
            </w:r>
            <w:r>
              <w:rPr>
                <w:rFonts w:ascii="Calibri" w:eastAsia="Calibri" w:hAnsi="Calibri" w:cs="Calibri"/>
                <w:spacing w:val="-3"/>
                <w:sz w:val="21"/>
                <w:szCs w:val="21"/>
              </w:rPr>
              <w:t>r</w:t>
            </w:r>
            <w:r>
              <w:rPr>
                <w:rFonts w:ascii="Calibri" w:eastAsia="Calibri" w:hAnsi="Calibri" w:cs="Calibri"/>
                <w:sz w:val="21"/>
                <w:szCs w:val="21"/>
              </w:rPr>
              <w:t>y</w:t>
            </w:r>
            <w:r>
              <w:rPr>
                <w:rFonts w:ascii="Calibri" w:eastAsia="Calibri" w:hAnsi="Calibri" w:cs="Calibri"/>
                <w:spacing w:val="10"/>
                <w:sz w:val="21"/>
                <w:szCs w:val="21"/>
              </w:rPr>
              <w:t xml:space="preserve"> </w:t>
            </w:r>
            <w:r>
              <w:rPr>
                <w:rFonts w:ascii="Calibri" w:eastAsia="Calibri" w:hAnsi="Calibri" w:cs="Calibri"/>
                <w:sz w:val="21"/>
                <w:szCs w:val="21"/>
              </w:rPr>
              <w:t>out</w:t>
            </w:r>
            <w:r>
              <w:rPr>
                <w:rFonts w:ascii="Calibri" w:eastAsia="Calibri" w:hAnsi="Calibri" w:cs="Calibri"/>
                <w:spacing w:val="7"/>
                <w:sz w:val="21"/>
                <w:szCs w:val="21"/>
              </w:rPr>
              <w:t xml:space="preserve"> </w:t>
            </w:r>
            <w:r>
              <w:rPr>
                <w:rFonts w:ascii="Calibri" w:eastAsia="Calibri" w:hAnsi="Calibri" w:cs="Calibri"/>
                <w:spacing w:val="2"/>
                <w:sz w:val="21"/>
                <w:szCs w:val="21"/>
              </w:rPr>
              <w:t>r</w:t>
            </w:r>
            <w:r>
              <w:rPr>
                <w:rFonts w:ascii="Calibri" w:eastAsia="Calibri" w:hAnsi="Calibri" w:cs="Calibri"/>
                <w:spacing w:val="-3"/>
                <w:sz w:val="21"/>
                <w:szCs w:val="21"/>
              </w:rPr>
              <w:t>e</w:t>
            </w:r>
            <w:r>
              <w:rPr>
                <w:rFonts w:ascii="Calibri" w:eastAsia="Calibri" w:hAnsi="Calibri" w:cs="Calibri"/>
                <w:spacing w:val="1"/>
                <w:sz w:val="21"/>
                <w:szCs w:val="21"/>
              </w:rPr>
              <w:t>c</w:t>
            </w:r>
            <w:r>
              <w:rPr>
                <w:rFonts w:ascii="Calibri" w:eastAsia="Calibri" w:hAnsi="Calibri" w:cs="Calibri"/>
                <w:sz w:val="21"/>
                <w:szCs w:val="21"/>
              </w:rPr>
              <w:t>on</w:t>
            </w:r>
            <w:r>
              <w:rPr>
                <w:rFonts w:ascii="Calibri" w:eastAsia="Calibri" w:hAnsi="Calibri" w:cs="Calibri"/>
                <w:spacing w:val="1"/>
                <w:sz w:val="21"/>
                <w:szCs w:val="21"/>
              </w:rPr>
              <w:t>c</w:t>
            </w:r>
            <w:r>
              <w:rPr>
                <w:rFonts w:ascii="Calibri" w:eastAsia="Calibri" w:hAnsi="Calibri" w:cs="Calibri"/>
                <w:spacing w:val="-1"/>
                <w:sz w:val="21"/>
                <w:szCs w:val="21"/>
              </w:rPr>
              <w:t>i</w:t>
            </w:r>
            <w:r>
              <w:rPr>
                <w:rFonts w:ascii="Calibri" w:eastAsia="Calibri" w:hAnsi="Calibri" w:cs="Calibri"/>
                <w:spacing w:val="1"/>
                <w:sz w:val="21"/>
                <w:szCs w:val="21"/>
              </w:rPr>
              <w:t>lia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3"/>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pacing w:val="1"/>
                <w:w w:val="101"/>
                <w:sz w:val="21"/>
                <w:szCs w:val="21"/>
              </w:rPr>
              <w:t>a</w:t>
            </w:r>
            <w:r>
              <w:rPr>
                <w:rFonts w:ascii="Calibri" w:eastAsia="Calibri" w:hAnsi="Calibri" w:cs="Calibri"/>
                <w:spacing w:val="-5"/>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str</w:t>
            </w:r>
            <w:r>
              <w:rPr>
                <w:rFonts w:ascii="Calibri" w:eastAsia="Calibri" w:hAnsi="Calibri" w:cs="Calibri"/>
                <w:spacing w:val="-2"/>
                <w:w w:val="101"/>
                <w:sz w:val="21"/>
                <w:szCs w:val="21"/>
              </w:rPr>
              <w:t>a</w:t>
            </w:r>
            <w:r>
              <w:rPr>
                <w:rFonts w:ascii="Calibri" w:eastAsia="Calibri" w:hAnsi="Calibri" w:cs="Calibri"/>
                <w:spacing w:val="-2"/>
                <w:w w:val="102"/>
                <w:sz w:val="21"/>
                <w:szCs w:val="21"/>
              </w:rPr>
              <w:t>t</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 xml:space="preserve">ns,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g</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dg</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pacing w:val="1"/>
                <w:sz w:val="21"/>
                <w:szCs w:val="21"/>
              </w:rPr>
              <w:t>acc</w:t>
            </w:r>
            <w:r>
              <w:rPr>
                <w:rFonts w:ascii="Calibri" w:eastAsia="Calibri" w:hAnsi="Calibri" w:cs="Calibri"/>
                <w:spacing w:val="-3"/>
                <w:sz w:val="21"/>
                <w:szCs w:val="21"/>
              </w:rPr>
              <w:t>o</w:t>
            </w:r>
            <w:r>
              <w:rPr>
                <w:rFonts w:ascii="Calibri" w:eastAsia="Calibri" w:hAnsi="Calibri" w:cs="Calibri"/>
                <w:sz w:val="21"/>
                <w:szCs w:val="21"/>
              </w:rPr>
              <w:t>un</w:t>
            </w:r>
            <w:r>
              <w:rPr>
                <w:rFonts w:ascii="Calibri" w:eastAsia="Calibri" w:hAnsi="Calibri" w:cs="Calibri"/>
                <w:spacing w:val="-2"/>
                <w:sz w:val="21"/>
                <w:szCs w:val="21"/>
              </w:rPr>
              <w:t>t</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el</w:t>
            </w:r>
            <w:r>
              <w:rPr>
                <w:rFonts w:ascii="Calibri" w:eastAsia="Calibri" w:hAnsi="Calibri" w:cs="Calibri"/>
                <w:sz w:val="21"/>
                <w:szCs w:val="21"/>
              </w:rPr>
              <w:t>l</w:t>
            </w:r>
            <w:r>
              <w:rPr>
                <w:rFonts w:ascii="Calibri" w:eastAsia="Calibri" w:hAnsi="Calibri" w:cs="Calibri"/>
                <w:spacing w:val="1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m</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g</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1"/>
                <w:sz w:val="21"/>
                <w:szCs w:val="21"/>
              </w:rPr>
              <w:t>m</w:t>
            </w:r>
            <w:r>
              <w:rPr>
                <w:rFonts w:ascii="Calibri" w:eastAsia="Calibri" w:hAnsi="Calibri" w:cs="Calibri"/>
                <w:spacing w:val="1"/>
                <w:sz w:val="21"/>
                <w:szCs w:val="21"/>
              </w:rPr>
              <w:t>ai</w:t>
            </w:r>
            <w:r>
              <w:rPr>
                <w:rFonts w:ascii="Calibri" w:eastAsia="Calibri" w:hAnsi="Calibri" w:cs="Calibri"/>
                <w:sz w:val="21"/>
                <w:szCs w:val="21"/>
              </w:rPr>
              <w:t>nt</w:t>
            </w:r>
            <w:r>
              <w:rPr>
                <w:rFonts w:ascii="Calibri" w:eastAsia="Calibri" w:hAnsi="Calibri" w:cs="Calibri"/>
                <w:spacing w:val="-2"/>
                <w:sz w:val="21"/>
                <w:szCs w:val="21"/>
              </w:rPr>
              <w:t>a</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1"/>
                <w:sz w:val="21"/>
                <w:szCs w:val="21"/>
              </w:rPr>
              <w:t xml:space="preserve"> </w:t>
            </w:r>
            <w:r>
              <w:rPr>
                <w:rFonts w:ascii="Calibri" w:eastAsia="Calibri" w:hAnsi="Calibri" w:cs="Calibri"/>
                <w:spacing w:val="1"/>
                <w:sz w:val="21"/>
                <w:szCs w:val="21"/>
              </w:rPr>
              <w:t>ca</w:t>
            </w:r>
            <w:r>
              <w:rPr>
                <w:rFonts w:ascii="Calibri" w:eastAsia="Calibri" w:hAnsi="Calibri" w:cs="Calibri"/>
                <w:sz w:val="21"/>
                <w:szCs w:val="21"/>
              </w:rPr>
              <w:t>sh</w:t>
            </w:r>
            <w:r>
              <w:rPr>
                <w:rFonts w:ascii="Calibri" w:eastAsia="Calibri" w:hAnsi="Calibri" w:cs="Calibri"/>
                <w:spacing w:val="8"/>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li</w:t>
            </w:r>
            <w:r>
              <w:rPr>
                <w:rFonts w:ascii="Calibri" w:eastAsia="Calibri" w:hAnsi="Calibri" w:cs="Calibri"/>
                <w:sz w:val="21"/>
                <w:szCs w:val="21"/>
              </w:rPr>
              <w:t>q</w:t>
            </w:r>
            <w:r>
              <w:rPr>
                <w:rFonts w:ascii="Calibri" w:eastAsia="Calibri" w:hAnsi="Calibri" w:cs="Calibri"/>
                <w:spacing w:val="-2"/>
                <w:sz w:val="21"/>
                <w:szCs w:val="21"/>
              </w:rPr>
              <w:t>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ty</w:t>
            </w:r>
            <w:r>
              <w:rPr>
                <w:rFonts w:ascii="Calibri" w:eastAsia="Calibri" w:hAnsi="Calibri" w:cs="Calibri"/>
                <w:spacing w:val="16"/>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ve</w:t>
            </w:r>
            <w:r>
              <w:rPr>
                <w:rFonts w:ascii="Calibri" w:eastAsia="Calibri" w:hAnsi="Calibri" w:cs="Calibri"/>
                <w:spacing w:val="1"/>
                <w:sz w:val="21"/>
                <w:szCs w:val="21"/>
              </w:rPr>
              <w:t>l</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pacing w:val="-2"/>
                <w:sz w:val="21"/>
                <w:szCs w:val="21"/>
              </w:rPr>
              <w:t>g</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9"/>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1"/>
                <w:sz w:val="21"/>
                <w:szCs w:val="21"/>
              </w:rPr>
              <w:t>fi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pacing w:val="4"/>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gu</w:t>
            </w:r>
            <w:r>
              <w:rPr>
                <w:rFonts w:ascii="Calibri" w:eastAsia="Calibri" w:hAnsi="Calibri" w:cs="Calibri"/>
                <w:spacing w:val="1"/>
                <w:sz w:val="21"/>
                <w:szCs w:val="21"/>
              </w:rPr>
              <w:t>l</w:t>
            </w:r>
            <w:r>
              <w:rPr>
                <w:rFonts w:ascii="Calibri" w:eastAsia="Calibri" w:hAnsi="Calibri" w:cs="Calibri"/>
                <w:spacing w:val="-2"/>
                <w:sz w:val="21"/>
                <w:szCs w:val="21"/>
              </w:rPr>
              <w:t>at</w:t>
            </w:r>
            <w:r>
              <w:rPr>
                <w:rFonts w:ascii="Calibri" w:eastAsia="Calibri" w:hAnsi="Calibri" w:cs="Calibri"/>
                <w:spacing w:val="4"/>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23"/>
                <w:sz w:val="21"/>
                <w:szCs w:val="21"/>
              </w:rPr>
              <w:t xml:space="preserve"> </w:t>
            </w:r>
            <w:r>
              <w:rPr>
                <w:rFonts w:ascii="Calibri" w:eastAsia="Calibri" w:hAnsi="Calibri" w:cs="Calibri"/>
                <w:sz w:val="21"/>
                <w:szCs w:val="21"/>
              </w:rPr>
              <w:t>S</w:t>
            </w:r>
            <w:r>
              <w:rPr>
                <w:rFonts w:ascii="Calibri" w:eastAsia="Calibri" w:hAnsi="Calibri" w:cs="Calibri"/>
                <w:spacing w:val="1"/>
                <w:sz w:val="21"/>
                <w:szCs w:val="21"/>
              </w:rPr>
              <w:t>N</w:t>
            </w:r>
            <w:r>
              <w:rPr>
                <w:rFonts w:ascii="Calibri" w:eastAsia="Calibri" w:hAnsi="Calibri" w:cs="Calibri"/>
                <w:sz w:val="21"/>
                <w:szCs w:val="21"/>
              </w:rPr>
              <w:t>V</w:t>
            </w:r>
            <w:r>
              <w:rPr>
                <w:rFonts w:ascii="Calibri" w:eastAsia="Calibri" w:hAnsi="Calibri" w:cs="Calibri"/>
                <w:spacing w:val="8"/>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w w:val="102"/>
                <w:sz w:val="21"/>
                <w:szCs w:val="21"/>
              </w:rPr>
              <w:t>st</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d</w:t>
            </w:r>
            <w:r>
              <w:rPr>
                <w:rFonts w:ascii="Calibri" w:eastAsia="Calibri" w:hAnsi="Calibri" w:cs="Calibri"/>
                <w:spacing w:val="1"/>
                <w:w w:val="101"/>
                <w:sz w:val="21"/>
                <w:szCs w:val="21"/>
              </w:rPr>
              <w:t>a</w:t>
            </w:r>
            <w:r>
              <w:rPr>
                <w:rFonts w:ascii="Calibri" w:eastAsia="Calibri" w:hAnsi="Calibri" w:cs="Calibri"/>
                <w:w w:val="102"/>
                <w:sz w:val="21"/>
                <w:szCs w:val="21"/>
              </w:rPr>
              <w:t xml:space="preserve">rds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g</w:t>
            </w:r>
            <w:r>
              <w:rPr>
                <w:rFonts w:ascii="Calibri" w:eastAsia="Calibri" w:hAnsi="Calibri" w:cs="Calibri"/>
                <w:spacing w:val="-2"/>
                <w:sz w:val="21"/>
                <w:szCs w:val="21"/>
              </w:rPr>
              <w:t>u</w:t>
            </w:r>
            <w:r>
              <w:rPr>
                <w:rFonts w:ascii="Calibri" w:eastAsia="Calibri" w:hAnsi="Calibri" w:cs="Calibri"/>
                <w:spacing w:val="4"/>
                <w:sz w:val="21"/>
                <w:szCs w:val="21"/>
              </w:rPr>
              <w:t>i</w:t>
            </w:r>
            <w:r>
              <w:rPr>
                <w:rFonts w:ascii="Calibri" w:eastAsia="Calibri" w:hAnsi="Calibri" w:cs="Calibri"/>
                <w:sz w:val="21"/>
                <w:szCs w:val="21"/>
              </w:rPr>
              <w:t>d</w:t>
            </w:r>
            <w:r>
              <w:rPr>
                <w:rFonts w:ascii="Calibri" w:eastAsia="Calibri" w:hAnsi="Calibri" w:cs="Calibri"/>
                <w:spacing w:val="-3"/>
                <w:sz w:val="21"/>
                <w:szCs w:val="21"/>
              </w:rPr>
              <w:t>e</w:t>
            </w:r>
            <w:r>
              <w:rPr>
                <w:rFonts w:ascii="Calibri" w:eastAsia="Calibri" w:hAnsi="Calibri" w:cs="Calibri"/>
                <w:spacing w:val="1"/>
                <w:sz w:val="21"/>
                <w:szCs w:val="21"/>
              </w:rPr>
              <w:t>li</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4"/>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ontr</w:t>
            </w:r>
            <w:r>
              <w:rPr>
                <w:rFonts w:ascii="Calibri" w:eastAsia="Calibri" w:hAnsi="Calibri" w:cs="Calibri"/>
                <w:spacing w:val="-3"/>
                <w:sz w:val="21"/>
                <w:szCs w:val="21"/>
              </w:rPr>
              <w:t>o</w:t>
            </w:r>
            <w:r>
              <w:rPr>
                <w:rFonts w:ascii="Calibri" w:eastAsia="Calibri" w:hAnsi="Calibri" w:cs="Calibri"/>
                <w:spacing w:val="-1"/>
                <w:sz w:val="21"/>
                <w:szCs w:val="21"/>
              </w:rPr>
              <w:t>l</w:t>
            </w:r>
            <w:r>
              <w:rPr>
                <w:rFonts w:ascii="Calibri" w:eastAsia="Calibri" w:hAnsi="Calibri" w:cs="Calibri"/>
                <w:spacing w:val="4"/>
                <w:sz w:val="21"/>
                <w:szCs w:val="21"/>
              </w:rPr>
              <w:t>l</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8"/>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e</w:t>
            </w:r>
            <w:r>
              <w:rPr>
                <w:rFonts w:ascii="Calibri" w:eastAsia="Calibri" w:hAnsi="Calibri" w:cs="Calibri"/>
                <w:sz w:val="21"/>
                <w:szCs w:val="21"/>
              </w:rPr>
              <w:t>ns</w:t>
            </w:r>
            <w:r>
              <w:rPr>
                <w:rFonts w:ascii="Calibri" w:eastAsia="Calibri" w:hAnsi="Calibri" w:cs="Calibri"/>
                <w:spacing w:val="-1"/>
                <w:sz w:val="21"/>
                <w:szCs w:val="21"/>
              </w:rPr>
              <w:t>u</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spacing w:val="-1"/>
                <w:w w:val="102"/>
                <w:sz w:val="21"/>
                <w:szCs w:val="21"/>
              </w:rPr>
              <w:t>l</w:t>
            </w:r>
            <w:r>
              <w:rPr>
                <w:rFonts w:ascii="Calibri" w:eastAsia="Calibri" w:hAnsi="Calibri" w:cs="Calibri"/>
                <w:spacing w:val="2"/>
                <w:w w:val="102"/>
                <w:sz w:val="21"/>
                <w:szCs w:val="21"/>
              </w:rPr>
              <w:t>ev</w:t>
            </w:r>
            <w:r>
              <w:rPr>
                <w:rFonts w:ascii="Calibri" w:eastAsia="Calibri" w:hAnsi="Calibri" w:cs="Calibri"/>
                <w:spacing w:val="1"/>
                <w:w w:val="101"/>
                <w:sz w:val="21"/>
                <w:szCs w:val="21"/>
              </w:rPr>
              <w:t>a</w:t>
            </w:r>
            <w:r>
              <w:rPr>
                <w:rFonts w:ascii="Calibri" w:eastAsia="Calibri" w:hAnsi="Calibri" w:cs="Calibri"/>
                <w:spacing w:val="-5"/>
                <w:w w:val="102"/>
                <w:sz w:val="21"/>
                <w:szCs w:val="21"/>
              </w:rPr>
              <w:t>n</w:t>
            </w:r>
            <w:r>
              <w:rPr>
                <w:rFonts w:ascii="Calibri" w:eastAsia="Calibri" w:hAnsi="Calibri" w:cs="Calibri"/>
                <w:w w:val="102"/>
                <w:sz w:val="21"/>
                <w:szCs w:val="21"/>
              </w:rPr>
              <w:t xml:space="preserve">t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0"/>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d</w:t>
            </w:r>
            <w:r>
              <w:rPr>
                <w:rFonts w:ascii="Calibri" w:eastAsia="Calibri" w:hAnsi="Calibri" w:cs="Calibri"/>
                <w:spacing w:val="-3"/>
                <w:sz w:val="21"/>
                <w:szCs w:val="21"/>
              </w:rPr>
              <w:t>o</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w w:val="101"/>
                <w:sz w:val="21"/>
                <w:szCs w:val="21"/>
              </w:rPr>
              <w:t>a</w:t>
            </w:r>
            <w:r>
              <w:rPr>
                <w:rFonts w:ascii="Calibri" w:eastAsia="Calibri" w:hAnsi="Calibri" w:cs="Calibri"/>
                <w:spacing w:val="-3"/>
                <w:w w:val="102"/>
                <w:sz w:val="21"/>
                <w:szCs w:val="21"/>
              </w:rPr>
              <w:t>r</w:t>
            </w:r>
            <w:r>
              <w:rPr>
                <w:rFonts w:ascii="Calibri" w:eastAsia="Calibri" w:hAnsi="Calibri" w:cs="Calibri"/>
                <w:spacing w:val="1"/>
                <w:w w:val="102"/>
                <w:sz w:val="21"/>
                <w:szCs w:val="21"/>
              </w:rPr>
              <w:t>c</w:t>
            </w:r>
            <w:r>
              <w:rPr>
                <w:rFonts w:ascii="Calibri" w:eastAsia="Calibri" w:hAnsi="Calibri" w:cs="Calibri"/>
                <w:spacing w:val="-2"/>
                <w:w w:val="102"/>
                <w:sz w:val="21"/>
                <w:szCs w:val="21"/>
              </w:rPr>
              <w:t>h</w:t>
            </w:r>
            <w:r>
              <w:rPr>
                <w:rFonts w:ascii="Calibri" w:eastAsia="Calibri" w:hAnsi="Calibri" w:cs="Calibri"/>
                <w:spacing w:val="1"/>
                <w:w w:val="102"/>
                <w:sz w:val="21"/>
                <w:szCs w:val="21"/>
              </w:rPr>
              <w:t>i</w:t>
            </w:r>
            <w:r>
              <w:rPr>
                <w:rFonts w:ascii="Calibri" w:eastAsia="Calibri" w:hAnsi="Calibri" w:cs="Calibri"/>
                <w:spacing w:val="-1"/>
                <w:w w:val="102"/>
                <w:sz w:val="21"/>
                <w:szCs w:val="21"/>
              </w:rPr>
              <w:t>v</w:t>
            </w:r>
            <w:r>
              <w:rPr>
                <w:rFonts w:ascii="Calibri" w:eastAsia="Calibri" w:hAnsi="Calibri" w:cs="Calibri"/>
                <w:spacing w:val="1"/>
                <w:w w:val="102"/>
                <w:sz w:val="21"/>
                <w:szCs w:val="21"/>
              </w:rPr>
              <w:t>i</w:t>
            </w:r>
            <w:r>
              <w:rPr>
                <w:rFonts w:ascii="Calibri" w:eastAsia="Calibri" w:hAnsi="Calibri" w:cs="Calibri"/>
                <w:w w:val="102"/>
                <w:sz w:val="21"/>
                <w:szCs w:val="21"/>
              </w:rPr>
              <w:t>ng</w:t>
            </w:r>
          </w:p>
        </w:tc>
        <w:tc>
          <w:tcPr>
            <w:tcW w:w="2479"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134"/>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pacing w:val="2"/>
                <w:sz w:val="21"/>
                <w:szCs w:val="21"/>
              </w:rPr>
              <w:t>m</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3"/>
                <w:sz w:val="21"/>
                <w:szCs w:val="21"/>
              </w:rPr>
              <w:t>t</w:t>
            </w:r>
            <w:r>
              <w:rPr>
                <w:rFonts w:ascii="Calibri" w:eastAsia="Calibri" w:hAnsi="Calibri" w:cs="Calibri"/>
                <w:spacing w:val="-3"/>
                <w:sz w:val="21"/>
                <w:szCs w:val="21"/>
              </w:rPr>
              <w:t>e</w:t>
            </w:r>
            <w:r>
              <w:rPr>
                <w:rFonts w:ascii="Calibri" w:eastAsia="Calibri" w:hAnsi="Calibri" w:cs="Calibri"/>
                <w:sz w:val="21"/>
                <w:szCs w:val="21"/>
              </w:rPr>
              <w:t>,</w:t>
            </w:r>
            <w:r>
              <w:rPr>
                <w:rFonts w:ascii="Calibri" w:eastAsia="Calibri" w:hAnsi="Calibri" w:cs="Calibri"/>
                <w:spacing w:val="20"/>
                <w:sz w:val="21"/>
                <w:szCs w:val="21"/>
              </w:rPr>
              <w:t xml:space="preserve"> </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pacing w:val="-1"/>
                <w:sz w:val="21"/>
                <w:szCs w:val="21"/>
              </w:rPr>
              <w:t>el</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orr</w:t>
            </w:r>
            <w:r>
              <w:rPr>
                <w:rFonts w:ascii="Calibri" w:eastAsia="Calibri" w:hAnsi="Calibri" w:cs="Calibri"/>
                <w:spacing w:val="-1"/>
                <w:w w:val="102"/>
                <w:sz w:val="21"/>
                <w:szCs w:val="21"/>
              </w:rPr>
              <w:t>e</w:t>
            </w:r>
            <w:r>
              <w:rPr>
                <w:rFonts w:ascii="Calibri" w:eastAsia="Calibri" w:hAnsi="Calibri" w:cs="Calibri"/>
                <w:spacing w:val="1"/>
                <w:w w:val="102"/>
                <w:sz w:val="21"/>
                <w:szCs w:val="21"/>
              </w:rPr>
              <w:t>c</w:t>
            </w:r>
            <w:r>
              <w:rPr>
                <w:rFonts w:ascii="Calibri" w:eastAsia="Calibri" w:hAnsi="Calibri" w:cs="Calibri"/>
                <w:w w:val="102"/>
                <w:sz w:val="21"/>
                <w:szCs w:val="21"/>
              </w:rPr>
              <w:t xml:space="preserve">t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w:t>
            </w:r>
            <w:r>
              <w:rPr>
                <w:rFonts w:ascii="Calibri" w:eastAsia="Calibri" w:hAnsi="Calibri" w:cs="Calibri"/>
                <w:spacing w:val="22"/>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str</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 xml:space="preserve">on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ss</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ta</w:t>
            </w:r>
            <w:r>
              <w:rPr>
                <w:rFonts w:ascii="Calibri" w:eastAsia="Calibri" w:hAnsi="Calibri" w:cs="Calibri"/>
                <w:spacing w:val="7"/>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w w:val="102"/>
                <w:sz w:val="21"/>
                <w:szCs w:val="21"/>
              </w:rPr>
              <w:t>b</w:t>
            </w:r>
            <w:r>
              <w:rPr>
                <w:rFonts w:ascii="Calibri" w:eastAsia="Calibri" w:hAnsi="Calibri" w:cs="Calibri"/>
                <w:spacing w:val="1"/>
                <w:w w:val="101"/>
                <w:sz w:val="21"/>
                <w:szCs w:val="21"/>
              </w:rPr>
              <w:t>a</w:t>
            </w:r>
            <w:r>
              <w:rPr>
                <w:rFonts w:ascii="Calibri" w:eastAsia="Calibri" w:hAnsi="Calibri" w:cs="Calibri"/>
                <w:spacing w:val="-2"/>
                <w:w w:val="102"/>
                <w:sz w:val="21"/>
                <w:szCs w:val="21"/>
              </w:rPr>
              <w:t>s</w:t>
            </w:r>
            <w:r>
              <w:rPr>
                <w:rFonts w:ascii="Calibri" w:eastAsia="Calibri" w:hAnsi="Calibri" w:cs="Calibri"/>
                <w:spacing w:val="4"/>
                <w:w w:val="102"/>
                <w:sz w:val="21"/>
                <w:szCs w:val="21"/>
              </w:rPr>
              <w:t>i</w:t>
            </w:r>
            <w:r>
              <w:rPr>
                <w:rFonts w:ascii="Calibri" w:eastAsia="Calibri" w:hAnsi="Calibri" w:cs="Calibri"/>
                <w:w w:val="102"/>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8"/>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p</w:t>
            </w:r>
            <w:r>
              <w:rPr>
                <w:rFonts w:ascii="Calibri" w:eastAsia="Calibri" w:hAnsi="Calibri" w:cs="Calibri"/>
                <w:sz w:val="21"/>
                <w:szCs w:val="21"/>
              </w:rPr>
              <w:t>ort</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w w:val="102"/>
                <w:sz w:val="21"/>
                <w:szCs w:val="21"/>
              </w:rPr>
              <w:t>d</w:t>
            </w:r>
            <w:r>
              <w:rPr>
                <w:rFonts w:ascii="Calibri" w:eastAsia="Calibri" w:hAnsi="Calibri" w:cs="Calibri"/>
                <w:spacing w:val="-1"/>
                <w:w w:val="102"/>
                <w:sz w:val="21"/>
                <w:szCs w:val="21"/>
              </w:rPr>
              <w:t>e</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2"/>
                <w:sz w:val="21"/>
                <w:szCs w:val="21"/>
              </w:rPr>
              <w:t>s</w:t>
            </w:r>
            <w:r>
              <w:rPr>
                <w:rFonts w:ascii="Calibri" w:eastAsia="Calibri" w:hAnsi="Calibri" w:cs="Calibri"/>
                <w:spacing w:val="4"/>
                <w:w w:val="102"/>
                <w:sz w:val="21"/>
                <w:szCs w:val="21"/>
              </w:rPr>
              <w:t>i</w:t>
            </w:r>
            <w:r>
              <w:rPr>
                <w:rFonts w:ascii="Calibri" w:eastAsia="Calibri" w:hAnsi="Calibri" w:cs="Calibri"/>
                <w:w w:val="102"/>
                <w:sz w:val="21"/>
                <w:szCs w:val="21"/>
              </w:rPr>
              <w:t xml:space="preserve">on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1"/>
                <w:w w:val="102"/>
                <w:sz w:val="21"/>
                <w:szCs w:val="21"/>
              </w:rPr>
              <w:t>k</w:t>
            </w:r>
            <w:r>
              <w:rPr>
                <w:rFonts w:ascii="Calibri" w:eastAsia="Calibri" w:hAnsi="Calibri" w:cs="Calibri"/>
                <w:spacing w:val="1"/>
                <w:w w:val="102"/>
                <w:sz w:val="21"/>
                <w:szCs w:val="21"/>
              </w:rPr>
              <w:t>i</w:t>
            </w:r>
            <w:r>
              <w:rPr>
                <w:rFonts w:ascii="Calibri" w:eastAsia="Calibri" w:hAnsi="Calibri" w:cs="Calibri"/>
                <w:w w:val="102"/>
                <w:sz w:val="21"/>
                <w:szCs w:val="21"/>
              </w:rPr>
              <w:t>ng</w:t>
            </w:r>
          </w:p>
        </w:tc>
      </w:tr>
      <w:tr w:rsidR="00B420F4" w:rsidTr="00771A02">
        <w:trPr>
          <w:trHeight w:hRule="exact" w:val="2100"/>
        </w:trPr>
        <w:tc>
          <w:tcPr>
            <w:tcW w:w="684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3"/>
                <w:sz w:val="21"/>
                <w:szCs w:val="21"/>
              </w:rPr>
              <w:t>I</w:t>
            </w:r>
            <w:r>
              <w:rPr>
                <w:rFonts w:ascii="Calibri" w:eastAsia="Calibri" w:hAnsi="Calibri" w:cs="Calibri"/>
                <w:b/>
                <w:i/>
                <w:spacing w:val="-3"/>
                <w:sz w:val="21"/>
                <w:szCs w:val="21"/>
              </w:rPr>
              <w:t>n</w:t>
            </w:r>
            <w:r>
              <w:rPr>
                <w:rFonts w:ascii="Calibri" w:eastAsia="Calibri" w:hAnsi="Calibri" w:cs="Calibri"/>
                <w:b/>
                <w:i/>
                <w:spacing w:val="-1"/>
                <w:sz w:val="21"/>
                <w:szCs w:val="21"/>
              </w:rPr>
              <w:t>f</w:t>
            </w:r>
            <w:r>
              <w:rPr>
                <w:rFonts w:ascii="Calibri" w:eastAsia="Calibri" w:hAnsi="Calibri" w:cs="Calibri"/>
                <w:b/>
                <w:i/>
                <w:sz w:val="21"/>
                <w:szCs w:val="21"/>
              </w:rPr>
              <w:t>o</w:t>
            </w:r>
            <w:r>
              <w:rPr>
                <w:rFonts w:ascii="Calibri" w:eastAsia="Calibri" w:hAnsi="Calibri" w:cs="Calibri"/>
                <w:b/>
                <w:i/>
                <w:spacing w:val="1"/>
                <w:sz w:val="21"/>
                <w:szCs w:val="21"/>
              </w:rPr>
              <w:t>r</w:t>
            </w:r>
            <w:r>
              <w:rPr>
                <w:rFonts w:ascii="Calibri" w:eastAsia="Calibri" w:hAnsi="Calibri" w:cs="Calibri"/>
                <w:b/>
                <w:i/>
                <w:spacing w:val="-2"/>
                <w:sz w:val="21"/>
                <w:szCs w:val="21"/>
              </w:rPr>
              <w:t>m</w:t>
            </w:r>
            <w:r>
              <w:rPr>
                <w:rFonts w:ascii="Calibri" w:eastAsia="Calibri" w:hAnsi="Calibri" w:cs="Calibri"/>
                <w:b/>
                <w:i/>
                <w:spacing w:val="2"/>
                <w:sz w:val="21"/>
                <w:szCs w:val="21"/>
              </w:rPr>
              <w:t>a</w:t>
            </w:r>
            <w:r>
              <w:rPr>
                <w:rFonts w:ascii="Calibri" w:eastAsia="Calibri" w:hAnsi="Calibri" w:cs="Calibri"/>
                <w:b/>
                <w:i/>
                <w:sz w:val="21"/>
                <w:szCs w:val="21"/>
              </w:rPr>
              <w:t>t</w:t>
            </w:r>
            <w:r>
              <w:rPr>
                <w:rFonts w:ascii="Calibri" w:eastAsia="Calibri" w:hAnsi="Calibri" w:cs="Calibri"/>
                <w:b/>
                <w:i/>
                <w:spacing w:val="3"/>
                <w:sz w:val="21"/>
                <w:szCs w:val="21"/>
              </w:rPr>
              <w:t>i</w:t>
            </w:r>
            <w:r>
              <w:rPr>
                <w:rFonts w:ascii="Calibri" w:eastAsia="Calibri" w:hAnsi="Calibri" w:cs="Calibri"/>
                <w:b/>
                <w:i/>
                <w:spacing w:val="-3"/>
                <w:sz w:val="21"/>
                <w:szCs w:val="21"/>
              </w:rPr>
              <w:t>o</w:t>
            </w:r>
            <w:r>
              <w:rPr>
                <w:rFonts w:ascii="Calibri" w:eastAsia="Calibri" w:hAnsi="Calibri" w:cs="Calibri"/>
                <w:b/>
                <w:i/>
                <w:sz w:val="21"/>
                <w:szCs w:val="21"/>
              </w:rPr>
              <w:t>n</w:t>
            </w:r>
            <w:r>
              <w:rPr>
                <w:rFonts w:ascii="Calibri" w:eastAsia="Calibri" w:hAnsi="Calibri" w:cs="Calibri"/>
                <w:b/>
                <w:i/>
                <w:spacing w:val="24"/>
                <w:sz w:val="21"/>
                <w:szCs w:val="21"/>
              </w:rPr>
              <w:t xml:space="preserve"> </w:t>
            </w:r>
            <w:r>
              <w:rPr>
                <w:rFonts w:ascii="Calibri" w:eastAsia="Calibri" w:hAnsi="Calibri" w:cs="Calibri"/>
                <w:b/>
                <w:i/>
                <w:spacing w:val="-1"/>
                <w:w w:val="102"/>
                <w:sz w:val="21"/>
                <w:szCs w:val="21"/>
              </w:rPr>
              <w:t>S</w:t>
            </w:r>
            <w:r>
              <w:rPr>
                <w:rFonts w:ascii="Calibri" w:eastAsia="Calibri" w:hAnsi="Calibri" w:cs="Calibri"/>
                <w:b/>
                <w:i/>
                <w:spacing w:val="-2"/>
                <w:w w:val="102"/>
                <w:sz w:val="21"/>
                <w:szCs w:val="21"/>
              </w:rPr>
              <w:t>e</w:t>
            </w:r>
            <w:r>
              <w:rPr>
                <w:rFonts w:ascii="Calibri" w:eastAsia="Calibri" w:hAnsi="Calibri" w:cs="Calibri"/>
                <w:b/>
                <w:i/>
                <w:spacing w:val="1"/>
                <w:w w:val="102"/>
                <w:sz w:val="21"/>
                <w:szCs w:val="21"/>
              </w:rPr>
              <w:t>r</w:t>
            </w:r>
            <w:r>
              <w:rPr>
                <w:rFonts w:ascii="Calibri" w:eastAsia="Calibri" w:hAnsi="Calibri" w:cs="Calibri"/>
                <w:b/>
                <w:i/>
                <w:w w:val="102"/>
                <w:sz w:val="21"/>
                <w:szCs w:val="21"/>
              </w:rPr>
              <w:t>vi</w:t>
            </w:r>
            <w:r>
              <w:rPr>
                <w:rFonts w:ascii="Calibri" w:eastAsia="Calibri" w:hAnsi="Calibri" w:cs="Calibri"/>
                <w:b/>
                <w:i/>
                <w:spacing w:val="1"/>
                <w:w w:val="102"/>
                <w:sz w:val="21"/>
                <w:szCs w:val="21"/>
              </w:rPr>
              <w:t>c</w:t>
            </w:r>
            <w:r>
              <w:rPr>
                <w:rFonts w:ascii="Calibri" w:eastAsia="Calibri" w:hAnsi="Calibri" w:cs="Calibri"/>
                <w:b/>
                <w:i/>
                <w:spacing w:val="-2"/>
                <w:w w:val="102"/>
                <w:sz w:val="21"/>
                <w:szCs w:val="21"/>
              </w:rPr>
              <w:t>e</w:t>
            </w:r>
            <w:r>
              <w:rPr>
                <w:rFonts w:ascii="Calibri" w:eastAsia="Calibri" w:hAnsi="Calibri" w:cs="Calibri"/>
                <w:b/>
                <w:i/>
                <w:w w:val="102"/>
                <w:sz w:val="21"/>
                <w:szCs w:val="21"/>
              </w:rPr>
              <w:t>s</w:t>
            </w:r>
          </w:p>
          <w:p w:rsidR="00B420F4" w:rsidRDefault="009F32E4">
            <w:pPr>
              <w:spacing w:before="5" w:line="244" w:lineRule="auto"/>
              <w:ind w:left="100" w:right="129"/>
              <w:rPr>
                <w:rFonts w:ascii="Calibri" w:eastAsia="Calibri" w:hAnsi="Calibri" w:cs="Calibri"/>
                <w:sz w:val="21"/>
                <w:szCs w:val="21"/>
              </w:rPr>
            </w:pP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z w:val="21"/>
                <w:szCs w:val="21"/>
              </w:rPr>
              <w:t>de</w:t>
            </w:r>
            <w:r>
              <w:rPr>
                <w:rFonts w:ascii="Calibri" w:eastAsia="Calibri" w:hAnsi="Calibri" w:cs="Calibri"/>
                <w:spacing w:val="15"/>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ta</w:t>
            </w:r>
            <w:r>
              <w:rPr>
                <w:rFonts w:ascii="Calibri" w:eastAsia="Calibri" w:hAnsi="Calibri" w:cs="Calibri"/>
                <w:spacing w:val="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pacing w:val="4"/>
                <w:sz w:val="21"/>
                <w:szCs w:val="21"/>
              </w:rPr>
              <w:t>l</w:t>
            </w:r>
            <w:r>
              <w:rPr>
                <w:rFonts w:ascii="Calibri" w:eastAsia="Calibri" w:hAnsi="Calibri" w:cs="Calibri"/>
                <w:spacing w:val="-1"/>
                <w:sz w:val="21"/>
                <w:szCs w:val="21"/>
              </w:rPr>
              <w:t>y</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pacing w:val="4"/>
                <w:sz w:val="21"/>
                <w:szCs w:val="21"/>
              </w:rPr>
              <w:t>l</w:t>
            </w:r>
            <w:r>
              <w:rPr>
                <w:rFonts w:ascii="Calibri" w:eastAsia="Calibri" w:hAnsi="Calibri" w:cs="Calibri"/>
                <w:spacing w:val="-3"/>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a</w:t>
            </w:r>
            <w:r>
              <w:rPr>
                <w:rFonts w:ascii="Calibri" w:eastAsia="Calibri" w:hAnsi="Calibri" w:cs="Calibri"/>
                <w:sz w:val="21"/>
                <w:szCs w:val="21"/>
              </w:rPr>
              <w:t>nt</w:t>
            </w:r>
            <w:r>
              <w:rPr>
                <w:rFonts w:ascii="Calibri" w:eastAsia="Calibri" w:hAnsi="Calibri" w:cs="Calibri"/>
                <w:spacing w:val="11"/>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t</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5"/>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2"/>
                <w:w w:val="102"/>
                <w:sz w:val="21"/>
                <w:szCs w:val="21"/>
              </w:rPr>
              <w:t>e</w:t>
            </w:r>
            <w:r>
              <w:rPr>
                <w:rFonts w:ascii="Calibri" w:eastAsia="Calibri" w:hAnsi="Calibri" w:cs="Calibri"/>
                <w:spacing w:val="1"/>
                <w:w w:val="102"/>
                <w:sz w:val="21"/>
                <w:szCs w:val="21"/>
              </w:rPr>
              <w:t>x</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r</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rt</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put</w:t>
            </w:r>
            <w:r>
              <w:rPr>
                <w:rFonts w:ascii="Calibri" w:eastAsia="Calibri" w:hAnsi="Calibri" w:cs="Calibri"/>
                <w:spacing w:val="7"/>
                <w:sz w:val="21"/>
                <w:szCs w:val="21"/>
              </w:rPr>
              <w:t xml:space="preserve"> </w:t>
            </w:r>
            <w:r>
              <w:rPr>
                <w:rFonts w:ascii="Calibri" w:eastAsia="Calibri" w:hAnsi="Calibri" w:cs="Calibri"/>
                <w:spacing w:val="2"/>
                <w:sz w:val="21"/>
                <w:szCs w:val="21"/>
              </w:rPr>
              <w:t>f</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8"/>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urth</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0"/>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
                <w:sz w:val="21"/>
                <w:szCs w:val="21"/>
              </w:rPr>
              <w:t>-</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pacing w:val="-1"/>
                <w:sz w:val="21"/>
                <w:szCs w:val="21"/>
              </w:rPr>
              <w:t>k</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30"/>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h</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5"/>
                <w:sz w:val="21"/>
                <w:szCs w:val="21"/>
              </w:rPr>
              <w:t>d</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pacing w:val="1"/>
                <w:sz w:val="21"/>
                <w:szCs w:val="21"/>
              </w:rPr>
              <w:t>w</w:t>
            </w:r>
            <w:r>
              <w:rPr>
                <w:rFonts w:ascii="Calibri" w:eastAsia="Calibri" w:hAnsi="Calibri" w:cs="Calibri"/>
                <w:spacing w:val="-1"/>
                <w:sz w:val="21"/>
                <w:szCs w:val="21"/>
              </w:rPr>
              <w:t>el</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s </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
                <w:sz w:val="21"/>
                <w:szCs w:val="21"/>
              </w:rPr>
              <w:t>w</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1"/>
                <w:sz w:val="21"/>
                <w:szCs w:val="21"/>
              </w:rPr>
              <w:t xml:space="preserve"> </w:t>
            </w:r>
            <w:r>
              <w:rPr>
                <w:rFonts w:ascii="Calibri" w:eastAsia="Calibri" w:hAnsi="Calibri" w:cs="Calibri"/>
                <w:sz w:val="21"/>
                <w:szCs w:val="21"/>
              </w:rPr>
              <w:t>qu</w:t>
            </w:r>
            <w:r>
              <w:rPr>
                <w:rFonts w:ascii="Calibri" w:eastAsia="Calibri" w:hAnsi="Calibri" w:cs="Calibri"/>
                <w:spacing w:val="2"/>
                <w:sz w:val="21"/>
                <w:szCs w:val="21"/>
              </w:rPr>
              <w:t>e</w:t>
            </w:r>
            <w:r>
              <w:rPr>
                <w:rFonts w:ascii="Calibri" w:eastAsia="Calibri" w:hAnsi="Calibri" w:cs="Calibri"/>
                <w:spacing w:val="-2"/>
                <w:sz w:val="21"/>
                <w:szCs w:val="21"/>
              </w:rPr>
              <w:t>st</w:t>
            </w:r>
            <w:r>
              <w:rPr>
                <w:rFonts w:ascii="Calibri" w:eastAsia="Calibri" w:hAnsi="Calibri" w:cs="Calibri"/>
                <w:spacing w:val="1"/>
                <w:sz w:val="21"/>
                <w:szCs w:val="21"/>
              </w:rPr>
              <w:t>i</w:t>
            </w:r>
            <w:r>
              <w:rPr>
                <w:rFonts w:ascii="Calibri" w:eastAsia="Calibri" w:hAnsi="Calibri" w:cs="Calibri"/>
                <w:sz w:val="21"/>
                <w:szCs w:val="21"/>
              </w:rPr>
              <w:t>ons</w:t>
            </w:r>
            <w:r>
              <w:rPr>
                <w:rFonts w:ascii="Calibri" w:eastAsia="Calibri" w:hAnsi="Calibri" w:cs="Calibri"/>
                <w:spacing w:val="18"/>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2"/>
                <w:sz w:val="21"/>
                <w:szCs w:val="21"/>
              </w:rPr>
              <w:t>d</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16"/>
                <w:sz w:val="21"/>
                <w:szCs w:val="21"/>
              </w:rPr>
              <w:t xml:space="preserve">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2"/>
                <w:sz w:val="21"/>
                <w:szCs w:val="21"/>
              </w:rPr>
              <w:t>at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5"/>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pacing w:val="-2"/>
                <w:sz w:val="21"/>
                <w:szCs w:val="21"/>
              </w:rPr>
              <w:t>a</w:t>
            </w:r>
            <w:r>
              <w:rPr>
                <w:rFonts w:ascii="Calibri" w:eastAsia="Calibri" w:hAnsi="Calibri" w:cs="Calibri"/>
                <w:sz w:val="21"/>
                <w:szCs w:val="21"/>
              </w:rPr>
              <w:t>,</w:t>
            </w:r>
            <w:r>
              <w:rPr>
                <w:rFonts w:ascii="Calibri" w:eastAsia="Calibri" w:hAnsi="Calibri" w:cs="Calibri"/>
                <w:spacing w:val="9"/>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0"/>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qu</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c</w:t>
            </w:r>
            <w:r>
              <w:rPr>
                <w:rFonts w:ascii="Calibri" w:eastAsia="Calibri" w:hAnsi="Calibri" w:cs="Calibri"/>
                <w:sz w:val="21"/>
                <w:szCs w:val="21"/>
              </w:rPr>
              <w:t>orp</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2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4"/>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4"/>
                <w:sz w:val="21"/>
                <w:szCs w:val="21"/>
              </w:rPr>
              <w:t>a</w:t>
            </w:r>
            <w:r>
              <w:rPr>
                <w:rFonts w:ascii="Calibri" w:eastAsia="Calibri" w:hAnsi="Calibri" w:cs="Calibri"/>
                <w:spacing w:val="4"/>
                <w:sz w:val="21"/>
                <w:szCs w:val="21"/>
              </w:rPr>
              <w:t>l</w:t>
            </w:r>
            <w:r>
              <w:rPr>
                <w:rFonts w:ascii="Calibri" w:eastAsia="Calibri" w:hAnsi="Calibri" w:cs="Calibri"/>
                <w:sz w:val="21"/>
                <w:szCs w:val="21"/>
              </w:rPr>
              <w:t>)</w:t>
            </w:r>
            <w:r>
              <w:rPr>
                <w:rFonts w:ascii="Calibri" w:eastAsia="Calibri" w:hAnsi="Calibri" w:cs="Calibri"/>
                <w:spacing w:val="17"/>
                <w:sz w:val="21"/>
                <w:szCs w:val="21"/>
              </w:rPr>
              <w:t xml:space="preserve"> </w:t>
            </w: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
                <w:sz w:val="21"/>
                <w:szCs w:val="21"/>
              </w:rPr>
              <w:t>u</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2"/>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pacing w:val="1"/>
                <w:sz w:val="21"/>
                <w:szCs w:val="21"/>
              </w:rPr>
              <w:t>w</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m</w:t>
            </w:r>
            <w:r>
              <w:rPr>
                <w:rFonts w:ascii="Calibri" w:eastAsia="Calibri" w:hAnsi="Calibri" w:cs="Calibri"/>
                <w:sz w:val="21"/>
                <w:szCs w:val="21"/>
              </w:rPr>
              <w:t>o</w:t>
            </w:r>
            <w:r>
              <w:rPr>
                <w:rFonts w:ascii="Calibri" w:eastAsia="Calibri" w:hAnsi="Calibri" w:cs="Calibri"/>
                <w:spacing w:val="-5"/>
                <w:sz w:val="21"/>
                <w:szCs w:val="21"/>
              </w:rPr>
              <w:t>n</w:t>
            </w:r>
            <w:r>
              <w:rPr>
                <w:rFonts w:ascii="Calibri" w:eastAsia="Calibri" w:hAnsi="Calibri" w:cs="Calibri"/>
                <w:spacing w:val="4"/>
                <w:sz w:val="21"/>
                <w:szCs w:val="21"/>
              </w:rPr>
              <w:t>i</w:t>
            </w:r>
            <w:r>
              <w:rPr>
                <w:rFonts w:ascii="Calibri" w:eastAsia="Calibri" w:hAnsi="Calibri" w:cs="Calibri"/>
                <w:sz w:val="21"/>
                <w:szCs w:val="21"/>
              </w:rPr>
              <w:t>tor</w:t>
            </w:r>
            <w:r>
              <w:rPr>
                <w:rFonts w:ascii="Calibri" w:eastAsia="Calibri" w:hAnsi="Calibri" w:cs="Calibri"/>
                <w:spacing w:val="14"/>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pacing w:val="-1"/>
                <w:sz w:val="21"/>
                <w:szCs w:val="21"/>
              </w:rPr>
              <w:t>v</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z w:val="21"/>
                <w:szCs w:val="21"/>
              </w:rPr>
              <w:t>y</w:t>
            </w:r>
            <w:r>
              <w:rPr>
                <w:rFonts w:ascii="Calibri" w:eastAsia="Calibri" w:hAnsi="Calibri" w:cs="Calibri"/>
                <w:spacing w:val="18"/>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3"/>
                <w:sz w:val="21"/>
                <w:szCs w:val="21"/>
              </w:rPr>
              <w:t xml:space="preserve"> </w:t>
            </w:r>
            <w:r>
              <w:rPr>
                <w:rFonts w:ascii="Calibri" w:eastAsia="Calibri" w:hAnsi="Calibri" w:cs="Calibri"/>
                <w:spacing w:val="4"/>
                <w:sz w:val="21"/>
                <w:szCs w:val="21"/>
              </w:rPr>
              <w:t>I</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pacing w:val="3"/>
                <w:sz w:val="21"/>
                <w:szCs w:val="21"/>
              </w:rPr>
              <w:t>s</w:t>
            </w:r>
            <w:r>
              <w:rPr>
                <w:rFonts w:ascii="Calibri" w:eastAsia="Calibri" w:hAnsi="Calibri" w:cs="Calibri"/>
                <w:spacing w:val="-1"/>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v</w:t>
            </w:r>
            <w:r>
              <w:rPr>
                <w:rFonts w:ascii="Calibri" w:eastAsia="Calibri" w:hAnsi="Calibri" w:cs="Calibri"/>
                <w:spacing w:val="4"/>
                <w:sz w:val="21"/>
                <w:szCs w:val="21"/>
              </w:rPr>
              <w:t>i</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2"/>
                <w:sz w:val="21"/>
                <w:szCs w:val="21"/>
              </w:rPr>
              <w:t xml:space="preserve"> </w:t>
            </w:r>
            <w:r>
              <w:rPr>
                <w:rFonts w:ascii="Calibri" w:eastAsia="Calibri" w:hAnsi="Calibri" w:cs="Calibri"/>
                <w:spacing w:val="-2"/>
                <w:sz w:val="21"/>
                <w:szCs w:val="21"/>
              </w:rPr>
              <w:t>w</w:t>
            </w:r>
            <w:r>
              <w:rPr>
                <w:rFonts w:ascii="Calibri" w:eastAsia="Calibri" w:hAnsi="Calibri" w:cs="Calibri"/>
                <w:spacing w:val="4"/>
                <w:sz w:val="21"/>
                <w:szCs w:val="21"/>
              </w:rPr>
              <w:t>i</w:t>
            </w:r>
            <w:r>
              <w:rPr>
                <w:rFonts w:ascii="Calibri" w:eastAsia="Calibri" w:hAnsi="Calibri" w:cs="Calibri"/>
                <w:spacing w:val="-2"/>
                <w:sz w:val="21"/>
                <w:szCs w:val="21"/>
              </w:rPr>
              <w:t>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2"/>
                <w:sz w:val="21"/>
                <w:szCs w:val="21"/>
              </w:rPr>
              <w:t>y</w:t>
            </w:r>
            <w:r>
              <w:rPr>
                <w:rFonts w:ascii="Calibri" w:eastAsia="Calibri" w:hAnsi="Calibri" w:cs="Calibri"/>
                <w:sz w:val="21"/>
                <w:szCs w:val="21"/>
              </w:rPr>
              <w:t>,</w:t>
            </w:r>
            <w:r>
              <w:rPr>
                <w:rFonts w:ascii="Calibri" w:eastAsia="Calibri" w:hAnsi="Calibri" w:cs="Calibri"/>
                <w:spacing w:val="14"/>
                <w:sz w:val="21"/>
                <w:szCs w:val="21"/>
              </w:rPr>
              <w:t xml:space="preserve"> </w:t>
            </w:r>
            <w:r>
              <w:rPr>
                <w:rFonts w:ascii="Calibri" w:eastAsia="Calibri" w:hAnsi="Calibri" w:cs="Calibri"/>
                <w:sz w:val="21"/>
                <w:szCs w:val="21"/>
              </w:rPr>
              <w:t>b</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2"/>
                <w:sz w:val="21"/>
                <w:szCs w:val="21"/>
              </w:rPr>
              <w:t>t</w:t>
            </w:r>
            <w:r>
              <w:rPr>
                <w:rFonts w:ascii="Calibri" w:eastAsia="Calibri" w:hAnsi="Calibri" w:cs="Calibri"/>
                <w:sz w:val="21"/>
                <w:szCs w:val="21"/>
              </w:rPr>
              <w:t>he</w:t>
            </w:r>
            <w:r>
              <w:rPr>
                <w:rFonts w:ascii="Calibri" w:eastAsia="Calibri" w:hAnsi="Calibri" w:cs="Calibri"/>
                <w:spacing w:val="8"/>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vi</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pacing w:val="1"/>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2"/>
                <w:sz w:val="21"/>
                <w:szCs w:val="21"/>
              </w:rPr>
              <w:t>e</w:t>
            </w:r>
            <w:r>
              <w:rPr>
                <w:rFonts w:ascii="Calibri" w:eastAsia="Calibri" w:hAnsi="Calibri" w:cs="Calibri"/>
                <w:w w:val="102"/>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gr</w:t>
            </w:r>
            <w:r>
              <w:rPr>
                <w:rFonts w:ascii="Calibri" w:eastAsia="Calibri" w:hAnsi="Calibri" w:cs="Calibri"/>
                <w:spacing w:val="2"/>
                <w:sz w:val="21"/>
                <w:szCs w:val="21"/>
              </w:rPr>
              <w:t>e</w:t>
            </w:r>
            <w:r>
              <w:rPr>
                <w:rFonts w:ascii="Calibri" w:eastAsia="Calibri" w:hAnsi="Calibri" w:cs="Calibri"/>
                <w:spacing w:val="-1"/>
                <w:sz w:val="21"/>
                <w:szCs w:val="21"/>
              </w:rPr>
              <w:t>em</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20"/>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11"/>
                <w:sz w:val="21"/>
                <w:szCs w:val="21"/>
              </w:rPr>
              <w:t xml:space="preserve"> </w:t>
            </w:r>
            <w:r>
              <w:rPr>
                <w:rFonts w:ascii="Calibri" w:eastAsia="Calibri" w:hAnsi="Calibri" w:cs="Calibri"/>
                <w:sz w:val="21"/>
                <w:szCs w:val="21"/>
              </w:rPr>
              <w:t>t</w:t>
            </w:r>
            <w:r>
              <w:rPr>
                <w:rFonts w:ascii="Calibri" w:eastAsia="Calibri" w:hAnsi="Calibri" w:cs="Calibri"/>
                <w:spacing w:val="-5"/>
                <w:sz w:val="21"/>
                <w:szCs w:val="21"/>
              </w:rPr>
              <w:t>h</w:t>
            </w:r>
            <w:r>
              <w:rPr>
                <w:rFonts w:ascii="Calibri" w:eastAsia="Calibri" w:hAnsi="Calibri" w:cs="Calibri"/>
                <w:sz w:val="21"/>
                <w:szCs w:val="21"/>
              </w:rPr>
              <w:t>e</w:t>
            </w:r>
            <w:r>
              <w:rPr>
                <w:rFonts w:ascii="Calibri" w:eastAsia="Calibri" w:hAnsi="Calibri" w:cs="Calibri"/>
                <w:spacing w:val="10"/>
                <w:sz w:val="21"/>
                <w:szCs w:val="21"/>
              </w:rPr>
              <w:t xml:space="preserve"> </w:t>
            </w:r>
            <w:r>
              <w:rPr>
                <w:rFonts w:ascii="Calibri" w:eastAsia="Calibri" w:hAnsi="Calibri" w:cs="Calibri"/>
                <w:spacing w:val="-1"/>
                <w:sz w:val="21"/>
                <w:szCs w:val="21"/>
              </w:rPr>
              <w:t>e</w:t>
            </w:r>
            <w:r>
              <w:rPr>
                <w:rFonts w:ascii="Calibri" w:eastAsia="Calibri" w:hAnsi="Calibri" w:cs="Calibri"/>
                <w:spacing w:val="-2"/>
                <w:sz w:val="21"/>
                <w:szCs w:val="21"/>
              </w:rPr>
              <w:t>x</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5"/>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7"/>
                <w:sz w:val="21"/>
                <w:szCs w:val="21"/>
              </w:rPr>
              <w:t xml:space="preserve"> </w:t>
            </w:r>
            <w:r>
              <w:rPr>
                <w:rFonts w:ascii="Calibri" w:eastAsia="Calibri" w:hAnsi="Calibri" w:cs="Calibri"/>
                <w:spacing w:val="-2"/>
                <w:sz w:val="21"/>
                <w:szCs w:val="21"/>
              </w:rPr>
              <w:t>s</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vi</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1"/>
                <w:sz w:val="21"/>
                <w:szCs w:val="21"/>
              </w:rPr>
              <w:t>o</w:t>
            </w:r>
            <w:r>
              <w:rPr>
                <w:rFonts w:ascii="Calibri" w:eastAsia="Calibri" w:hAnsi="Calibri" w:cs="Calibri"/>
                <w:spacing w:val="-3"/>
                <w:sz w:val="21"/>
                <w:szCs w:val="21"/>
              </w:rPr>
              <w:t>r</w:t>
            </w:r>
            <w:r>
              <w:rPr>
                <w:rFonts w:ascii="Calibri" w:eastAsia="Calibri" w:hAnsi="Calibri" w:cs="Calibri"/>
                <w:sz w:val="21"/>
                <w:szCs w:val="21"/>
              </w:rPr>
              <w:t>p</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18"/>
                <w:sz w:val="21"/>
                <w:szCs w:val="21"/>
              </w:rPr>
              <w:t xml:space="preserve"> </w:t>
            </w:r>
            <w:r>
              <w:rPr>
                <w:rFonts w:ascii="Calibri" w:eastAsia="Calibri" w:hAnsi="Calibri" w:cs="Calibri"/>
                <w:spacing w:val="-1"/>
                <w:w w:val="102"/>
                <w:sz w:val="21"/>
                <w:szCs w:val="21"/>
              </w:rPr>
              <w:t>I</w:t>
            </w:r>
            <w:r>
              <w:rPr>
                <w:rFonts w:ascii="Calibri" w:eastAsia="Calibri" w:hAnsi="Calibri" w:cs="Calibri"/>
                <w:spacing w:val="1"/>
                <w:w w:val="102"/>
                <w:sz w:val="21"/>
                <w:szCs w:val="21"/>
              </w:rPr>
              <w:t>C</w:t>
            </w:r>
            <w:r>
              <w:rPr>
                <w:rFonts w:ascii="Calibri" w:eastAsia="Calibri" w:hAnsi="Calibri" w:cs="Calibri"/>
                <w:w w:val="102"/>
                <w:sz w:val="21"/>
                <w:szCs w:val="21"/>
              </w:rPr>
              <w:t>T</w:t>
            </w:r>
          </w:p>
          <w:p w:rsidR="00B420F4" w:rsidRDefault="009F32E4">
            <w:pPr>
              <w:spacing w:line="240" w:lineRule="exact"/>
              <w:ind w:left="100"/>
              <w:rPr>
                <w:rFonts w:ascii="Calibri" w:eastAsia="Calibri" w:hAnsi="Calibri" w:cs="Calibri"/>
                <w:sz w:val="21"/>
                <w:szCs w:val="21"/>
              </w:rPr>
            </w:pPr>
            <w:r>
              <w:rPr>
                <w:rFonts w:ascii="Calibri" w:eastAsia="Calibri" w:hAnsi="Calibri" w:cs="Calibri"/>
                <w:w w:val="102"/>
                <w:position w:val="1"/>
                <w:sz w:val="21"/>
                <w:szCs w:val="21"/>
              </w:rPr>
              <w:t>s</w:t>
            </w:r>
            <w:r>
              <w:rPr>
                <w:rFonts w:ascii="Calibri" w:eastAsia="Calibri" w:hAnsi="Calibri" w:cs="Calibri"/>
                <w:spacing w:val="2"/>
                <w:w w:val="102"/>
                <w:position w:val="1"/>
                <w:sz w:val="21"/>
                <w:szCs w:val="21"/>
              </w:rPr>
              <w:t>e</w:t>
            </w:r>
            <w:r>
              <w:rPr>
                <w:rFonts w:ascii="Calibri" w:eastAsia="Calibri" w:hAnsi="Calibri" w:cs="Calibri"/>
                <w:w w:val="102"/>
                <w:position w:val="1"/>
                <w:sz w:val="21"/>
                <w:szCs w:val="21"/>
              </w:rPr>
              <w:t>r</w:t>
            </w:r>
            <w:r>
              <w:rPr>
                <w:rFonts w:ascii="Calibri" w:eastAsia="Calibri" w:hAnsi="Calibri" w:cs="Calibri"/>
                <w:spacing w:val="-1"/>
                <w:w w:val="102"/>
                <w:position w:val="1"/>
                <w:sz w:val="21"/>
                <w:szCs w:val="21"/>
              </w:rPr>
              <w:t>v</w:t>
            </w:r>
            <w:r>
              <w:rPr>
                <w:rFonts w:ascii="Calibri" w:eastAsia="Calibri" w:hAnsi="Calibri" w:cs="Calibri"/>
                <w:spacing w:val="1"/>
                <w:w w:val="102"/>
                <w:position w:val="1"/>
                <w:sz w:val="21"/>
                <w:szCs w:val="21"/>
              </w:rPr>
              <w:t>i</w:t>
            </w:r>
            <w:r>
              <w:rPr>
                <w:rFonts w:ascii="Calibri" w:eastAsia="Calibri" w:hAnsi="Calibri" w:cs="Calibri"/>
                <w:spacing w:val="-2"/>
                <w:w w:val="102"/>
                <w:position w:val="1"/>
                <w:sz w:val="21"/>
                <w:szCs w:val="21"/>
              </w:rPr>
              <w:t>c</w:t>
            </w:r>
            <w:r>
              <w:rPr>
                <w:rFonts w:ascii="Calibri" w:eastAsia="Calibri" w:hAnsi="Calibri" w:cs="Calibri"/>
                <w:spacing w:val="2"/>
                <w:w w:val="102"/>
                <w:position w:val="1"/>
                <w:sz w:val="21"/>
                <w:szCs w:val="21"/>
              </w:rPr>
              <w:t>e</w:t>
            </w:r>
            <w:r>
              <w:rPr>
                <w:rFonts w:ascii="Calibri" w:eastAsia="Calibri" w:hAnsi="Calibri" w:cs="Calibri"/>
                <w:w w:val="102"/>
                <w:position w:val="1"/>
                <w:sz w:val="21"/>
                <w:szCs w:val="21"/>
              </w:rPr>
              <w:t>s</w:t>
            </w:r>
          </w:p>
        </w:tc>
        <w:tc>
          <w:tcPr>
            <w:tcW w:w="2479"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639"/>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qu</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w w:val="102"/>
                <w:sz w:val="21"/>
                <w:szCs w:val="21"/>
              </w:rPr>
              <w:t>e</w:t>
            </w:r>
            <w:r>
              <w:rPr>
                <w:rFonts w:ascii="Calibri" w:eastAsia="Calibri" w:hAnsi="Calibri" w:cs="Calibri"/>
                <w:spacing w:val="-1"/>
                <w:w w:val="102"/>
                <w:sz w:val="21"/>
                <w:szCs w:val="21"/>
              </w:rPr>
              <w:t>ff</w:t>
            </w:r>
            <w:r>
              <w:rPr>
                <w:rFonts w:ascii="Calibri" w:eastAsia="Calibri" w:hAnsi="Calibri" w:cs="Calibri"/>
                <w:spacing w:val="2"/>
                <w:w w:val="102"/>
                <w:sz w:val="21"/>
                <w:szCs w:val="21"/>
              </w:rPr>
              <w:t>e</w:t>
            </w:r>
            <w:r>
              <w:rPr>
                <w:rFonts w:ascii="Calibri" w:eastAsia="Calibri" w:hAnsi="Calibri" w:cs="Calibri"/>
                <w:spacing w:val="1"/>
                <w:w w:val="102"/>
                <w:sz w:val="21"/>
                <w:szCs w:val="21"/>
              </w:rPr>
              <w:t>c</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2"/>
                <w:sz w:val="21"/>
                <w:szCs w:val="21"/>
              </w:rPr>
              <w:t>v</w:t>
            </w:r>
            <w:r>
              <w:rPr>
                <w:rFonts w:ascii="Calibri" w:eastAsia="Calibri" w:hAnsi="Calibri" w:cs="Calibri"/>
                <w:w w:val="102"/>
                <w:sz w:val="21"/>
                <w:szCs w:val="21"/>
              </w:rPr>
              <w:t xml:space="preserve">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2"/>
                <w:sz w:val="21"/>
                <w:szCs w:val="21"/>
              </w:rPr>
              <w:t>m</w:t>
            </w:r>
            <w:r>
              <w:rPr>
                <w:rFonts w:ascii="Calibri" w:eastAsia="Calibri" w:hAnsi="Calibri" w:cs="Calibri"/>
                <w:spacing w:val="-2"/>
                <w:sz w:val="21"/>
                <w:szCs w:val="21"/>
              </w:rPr>
              <w:t>at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2"/>
                <w:sz w:val="21"/>
                <w:szCs w:val="21"/>
              </w:rPr>
              <w:t xml:space="preserve"> </w:t>
            </w:r>
            <w:r>
              <w:rPr>
                <w:rFonts w:ascii="Calibri" w:eastAsia="Calibri" w:hAnsi="Calibri" w:cs="Calibri"/>
                <w:spacing w:val="-2"/>
                <w:w w:val="102"/>
                <w:sz w:val="21"/>
                <w:szCs w:val="21"/>
              </w:rPr>
              <w:t>p</w:t>
            </w:r>
            <w:r>
              <w:rPr>
                <w:rFonts w:ascii="Calibri" w:eastAsia="Calibri" w:hAnsi="Calibri" w:cs="Calibri"/>
                <w:spacing w:val="2"/>
                <w:w w:val="102"/>
                <w:sz w:val="21"/>
                <w:szCs w:val="21"/>
              </w:rPr>
              <w:t>r</w:t>
            </w:r>
            <w:r>
              <w:rPr>
                <w:rFonts w:ascii="Calibri" w:eastAsia="Calibri" w:hAnsi="Calibri" w:cs="Calibri"/>
                <w:spacing w:val="-3"/>
                <w:w w:val="102"/>
                <w:sz w:val="21"/>
                <w:szCs w:val="21"/>
              </w:rPr>
              <w:t>o</w:t>
            </w:r>
            <w:r>
              <w:rPr>
                <w:rFonts w:ascii="Calibri" w:eastAsia="Calibri" w:hAnsi="Calibri" w:cs="Calibri"/>
                <w:spacing w:val="2"/>
                <w:w w:val="102"/>
                <w:sz w:val="21"/>
                <w:szCs w:val="21"/>
              </w:rPr>
              <w:t>v</w:t>
            </w:r>
            <w:r>
              <w:rPr>
                <w:rFonts w:ascii="Calibri" w:eastAsia="Calibri" w:hAnsi="Calibri" w:cs="Calibri"/>
                <w:spacing w:val="1"/>
                <w:w w:val="102"/>
                <w:sz w:val="21"/>
                <w:szCs w:val="21"/>
              </w:rPr>
              <w:t>i</w:t>
            </w:r>
            <w:r>
              <w:rPr>
                <w:rFonts w:ascii="Calibri" w:eastAsia="Calibri" w:hAnsi="Calibri" w:cs="Calibri"/>
                <w:spacing w:val="-2"/>
                <w:w w:val="102"/>
                <w:sz w:val="21"/>
                <w:szCs w:val="21"/>
              </w:rPr>
              <w:t>s</w:t>
            </w:r>
            <w:r>
              <w:rPr>
                <w:rFonts w:ascii="Calibri" w:eastAsia="Calibri" w:hAnsi="Calibri" w:cs="Calibri"/>
                <w:spacing w:val="1"/>
                <w:w w:val="102"/>
                <w:sz w:val="21"/>
                <w:szCs w:val="21"/>
              </w:rPr>
              <w:t>i</w:t>
            </w:r>
            <w:r>
              <w:rPr>
                <w:rFonts w:ascii="Calibri" w:eastAsia="Calibri" w:hAnsi="Calibri" w:cs="Calibri"/>
                <w:w w:val="102"/>
                <w:sz w:val="21"/>
                <w:szCs w:val="21"/>
              </w:rPr>
              <w:t>on</w:t>
            </w:r>
          </w:p>
          <w:p w:rsidR="00B420F4" w:rsidRDefault="009F32E4">
            <w:pPr>
              <w:spacing w:line="244" w:lineRule="auto"/>
              <w:ind w:left="97" w:right="412"/>
              <w:rPr>
                <w:rFonts w:ascii="Calibri" w:eastAsia="Calibri" w:hAnsi="Calibri" w:cs="Calibri"/>
                <w:sz w:val="21"/>
                <w:szCs w:val="21"/>
              </w:rPr>
            </w:pPr>
            <w:r>
              <w:rPr>
                <w:rFonts w:ascii="Calibri" w:eastAsia="Calibri" w:hAnsi="Calibri" w:cs="Calibri"/>
                <w:spacing w:val="1"/>
                <w:sz w:val="21"/>
                <w:szCs w:val="21"/>
              </w:rPr>
              <w:t>IC</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v</w:t>
            </w:r>
            <w:r>
              <w:rPr>
                <w:rFonts w:ascii="Calibri" w:eastAsia="Calibri" w:hAnsi="Calibri" w:cs="Calibri"/>
                <w:spacing w:val="4"/>
                <w:sz w:val="21"/>
                <w:szCs w:val="21"/>
              </w:rPr>
              <w:t>i</w:t>
            </w:r>
            <w:r>
              <w:rPr>
                <w:rFonts w:ascii="Calibri" w:eastAsia="Calibri" w:hAnsi="Calibri" w:cs="Calibri"/>
                <w:spacing w:val="1"/>
                <w:sz w:val="21"/>
                <w:szCs w:val="21"/>
              </w:rPr>
              <w:t>c</w:t>
            </w:r>
            <w:r>
              <w:rPr>
                <w:rFonts w:ascii="Calibri" w:eastAsia="Calibri" w:hAnsi="Calibri" w:cs="Calibri"/>
                <w:spacing w:val="-3"/>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z w:val="21"/>
                <w:szCs w:val="21"/>
              </w:rPr>
              <w:t>d</w:t>
            </w:r>
            <w:r>
              <w:rPr>
                <w:rFonts w:ascii="Calibri" w:eastAsia="Calibri" w:hAnsi="Calibri" w:cs="Calibri"/>
                <w:spacing w:val="-3"/>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pacing w:val="2"/>
                <w:sz w:val="21"/>
                <w:szCs w:val="21"/>
              </w:rPr>
              <w:t>ve</w:t>
            </w:r>
            <w:r>
              <w:rPr>
                <w:rFonts w:ascii="Calibri" w:eastAsia="Calibri" w:hAnsi="Calibri" w:cs="Calibri"/>
                <w:sz w:val="21"/>
                <w:szCs w:val="21"/>
              </w:rPr>
              <w:t>ry</w:t>
            </w:r>
            <w:r>
              <w:rPr>
                <w:rFonts w:ascii="Calibri" w:eastAsia="Calibri" w:hAnsi="Calibri" w:cs="Calibri"/>
                <w:spacing w:val="14"/>
                <w:sz w:val="21"/>
                <w:szCs w:val="21"/>
              </w:rPr>
              <w:t xml:space="preserve"> </w:t>
            </w:r>
            <w:r>
              <w:rPr>
                <w:rFonts w:ascii="Calibri" w:eastAsia="Calibri" w:hAnsi="Calibri" w:cs="Calibri"/>
                <w:sz w:val="21"/>
                <w:szCs w:val="21"/>
              </w:rPr>
              <w:t>up</w:t>
            </w:r>
            <w:r>
              <w:rPr>
                <w:rFonts w:ascii="Calibri" w:eastAsia="Calibri" w:hAnsi="Calibri" w:cs="Calibri"/>
                <w:spacing w:val="5"/>
                <w:sz w:val="21"/>
                <w:szCs w:val="21"/>
              </w:rPr>
              <w:t xml:space="preserve"> </w:t>
            </w:r>
            <w:r>
              <w:rPr>
                <w:rFonts w:ascii="Calibri" w:eastAsia="Calibri" w:hAnsi="Calibri" w:cs="Calibri"/>
                <w:w w:val="102"/>
                <w:sz w:val="21"/>
                <w:szCs w:val="21"/>
              </w:rPr>
              <w:t xml:space="preserve">to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v</w:t>
            </w:r>
            <w:r>
              <w:rPr>
                <w:rFonts w:ascii="Calibri" w:eastAsia="Calibri" w:hAnsi="Calibri" w:cs="Calibri"/>
                <w:spacing w:val="1"/>
                <w:sz w:val="21"/>
                <w:szCs w:val="21"/>
              </w:rPr>
              <w:t>ic</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0"/>
                <w:sz w:val="21"/>
                <w:szCs w:val="21"/>
              </w:rPr>
              <w:t xml:space="preserve"> </w:t>
            </w:r>
            <w:r>
              <w:rPr>
                <w:rFonts w:ascii="Calibri" w:eastAsia="Calibri" w:hAnsi="Calibri" w:cs="Calibri"/>
                <w:spacing w:val="4"/>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3"/>
                <w:w w:val="102"/>
                <w:sz w:val="21"/>
                <w:szCs w:val="21"/>
              </w:rPr>
              <w:t>e</w:t>
            </w:r>
            <w:r>
              <w:rPr>
                <w:rFonts w:ascii="Calibri" w:eastAsia="Calibri" w:hAnsi="Calibri" w:cs="Calibri"/>
                <w:w w:val="102"/>
                <w:sz w:val="21"/>
                <w:szCs w:val="21"/>
              </w:rPr>
              <w:t>l</w:t>
            </w:r>
          </w:p>
        </w:tc>
      </w:tr>
      <w:tr w:rsidR="00B420F4" w:rsidTr="00771A02">
        <w:trPr>
          <w:trHeight w:hRule="exact" w:val="1841"/>
        </w:trPr>
        <w:tc>
          <w:tcPr>
            <w:tcW w:w="6842" w:type="dxa"/>
            <w:tcBorders>
              <w:top w:val="single" w:sz="5" w:space="0" w:color="000000"/>
              <w:left w:val="single" w:sz="5" w:space="0" w:color="000000"/>
              <w:bottom w:val="single" w:sz="5" w:space="0" w:color="000000"/>
              <w:right w:val="single" w:sz="5" w:space="0" w:color="000000"/>
            </w:tcBorders>
          </w:tcPr>
          <w:p w:rsidR="00B420F4" w:rsidRDefault="009F32E4">
            <w:pPr>
              <w:spacing w:before="3"/>
              <w:ind w:left="100"/>
              <w:rPr>
                <w:rFonts w:ascii="Calibri" w:eastAsia="Calibri" w:hAnsi="Calibri" w:cs="Calibri"/>
                <w:sz w:val="21"/>
                <w:szCs w:val="21"/>
              </w:rPr>
            </w:pPr>
            <w:r>
              <w:rPr>
                <w:rFonts w:ascii="Calibri" w:eastAsia="Calibri" w:hAnsi="Calibri" w:cs="Calibri"/>
                <w:b/>
                <w:i/>
                <w:spacing w:val="3"/>
                <w:sz w:val="21"/>
                <w:szCs w:val="21"/>
              </w:rPr>
              <w:t>I</w:t>
            </w:r>
            <w:r>
              <w:rPr>
                <w:rFonts w:ascii="Calibri" w:eastAsia="Calibri" w:hAnsi="Calibri" w:cs="Calibri"/>
                <w:b/>
                <w:i/>
                <w:spacing w:val="-3"/>
                <w:sz w:val="21"/>
                <w:szCs w:val="21"/>
              </w:rPr>
              <w:t>n</w:t>
            </w:r>
            <w:r>
              <w:rPr>
                <w:rFonts w:ascii="Calibri" w:eastAsia="Calibri" w:hAnsi="Calibri" w:cs="Calibri"/>
                <w:b/>
                <w:i/>
                <w:sz w:val="21"/>
                <w:szCs w:val="21"/>
              </w:rPr>
              <w:t>te</w:t>
            </w:r>
            <w:r>
              <w:rPr>
                <w:rFonts w:ascii="Calibri" w:eastAsia="Calibri" w:hAnsi="Calibri" w:cs="Calibri"/>
                <w:b/>
                <w:i/>
                <w:spacing w:val="1"/>
                <w:sz w:val="21"/>
                <w:szCs w:val="21"/>
              </w:rPr>
              <w:t>r</w:t>
            </w:r>
            <w:r>
              <w:rPr>
                <w:rFonts w:ascii="Calibri" w:eastAsia="Calibri" w:hAnsi="Calibri" w:cs="Calibri"/>
                <w:b/>
                <w:i/>
                <w:sz w:val="21"/>
                <w:szCs w:val="21"/>
              </w:rPr>
              <w:t>nal</w:t>
            </w:r>
            <w:r>
              <w:rPr>
                <w:rFonts w:ascii="Calibri" w:eastAsia="Calibri" w:hAnsi="Calibri" w:cs="Calibri"/>
                <w:b/>
                <w:i/>
                <w:spacing w:val="15"/>
                <w:sz w:val="21"/>
                <w:szCs w:val="21"/>
              </w:rPr>
              <w:t xml:space="preserve"> </w:t>
            </w:r>
            <w:r>
              <w:rPr>
                <w:rFonts w:ascii="Calibri" w:eastAsia="Calibri" w:hAnsi="Calibri" w:cs="Calibri"/>
                <w:b/>
                <w:i/>
                <w:spacing w:val="-1"/>
                <w:w w:val="102"/>
                <w:sz w:val="21"/>
                <w:szCs w:val="21"/>
              </w:rPr>
              <w:t>C</w:t>
            </w:r>
            <w:r>
              <w:rPr>
                <w:rFonts w:ascii="Calibri" w:eastAsia="Calibri" w:hAnsi="Calibri" w:cs="Calibri"/>
                <w:b/>
                <w:i/>
                <w:w w:val="102"/>
                <w:sz w:val="21"/>
                <w:szCs w:val="21"/>
              </w:rPr>
              <w:t>ont</w:t>
            </w:r>
            <w:r>
              <w:rPr>
                <w:rFonts w:ascii="Calibri" w:eastAsia="Calibri" w:hAnsi="Calibri" w:cs="Calibri"/>
                <w:b/>
                <w:i/>
                <w:spacing w:val="1"/>
                <w:w w:val="102"/>
                <w:sz w:val="21"/>
                <w:szCs w:val="21"/>
              </w:rPr>
              <w:t>r</w:t>
            </w:r>
            <w:r>
              <w:rPr>
                <w:rFonts w:ascii="Calibri" w:eastAsia="Calibri" w:hAnsi="Calibri" w:cs="Calibri"/>
                <w:b/>
                <w:i/>
                <w:w w:val="102"/>
                <w:sz w:val="21"/>
                <w:szCs w:val="21"/>
              </w:rPr>
              <w:t>ol</w:t>
            </w:r>
          </w:p>
          <w:p w:rsidR="00B420F4" w:rsidRDefault="009F32E4">
            <w:pPr>
              <w:spacing w:before="3" w:line="244" w:lineRule="auto"/>
              <w:ind w:left="100" w:right="520"/>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du</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m</w:t>
            </w:r>
            <w:r>
              <w:rPr>
                <w:rFonts w:ascii="Calibri" w:eastAsia="Calibri" w:hAnsi="Calibri" w:cs="Calibri"/>
                <w:spacing w:val="-5"/>
                <w:sz w:val="21"/>
                <w:szCs w:val="21"/>
              </w:rPr>
              <w:t>p</w:t>
            </w:r>
            <w:r>
              <w:rPr>
                <w:rFonts w:ascii="Calibri" w:eastAsia="Calibri" w:hAnsi="Calibri" w:cs="Calibri"/>
                <w:spacing w:val="1"/>
                <w:sz w:val="21"/>
                <w:szCs w:val="21"/>
              </w:rPr>
              <w:t>lia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w:t>
            </w:r>
            <w:r>
              <w:rPr>
                <w:rFonts w:ascii="Calibri" w:eastAsia="Calibri" w:hAnsi="Calibri" w:cs="Calibri"/>
                <w:spacing w:val="2"/>
                <w:sz w:val="21"/>
                <w:szCs w:val="21"/>
              </w:rPr>
              <w:t>r</w:t>
            </w:r>
            <w:r>
              <w:rPr>
                <w:rFonts w:ascii="Calibri" w:eastAsia="Calibri" w:hAnsi="Calibri" w:cs="Calibri"/>
                <w:spacing w:val="-5"/>
                <w:sz w:val="21"/>
                <w:szCs w:val="21"/>
              </w:rPr>
              <w:t>o</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s</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
                <w:sz w:val="21"/>
                <w:szCs w:val="21"/>
              </w:rPr>
              <w:t>s</w:t>
            </w:r>
            <w:r>
              <w:rPr>
                <w:rFonts w:ascii="Calibri" w:eastAsia="Calibri" w:hAnsi="Calibri" w:cs="Calibri"/>
                <w:spacing w:val="2"/>
                <w:sz w:val="21"/>
                <w:szCs w:val="21"/>
              </w:rPr>
              <w:t>me</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23"/>
                <w:sz w:val="21"/>
                <w:szCs w:val="21"/>
              </w:rPr>
              <w:t xml:space="preserve"> </w:t>
            </w:r>
            <w:r>
              <w:rPr>
                <w:rFonts w:ascii="Calibri" w:eastAsia="Calibri" w:hAnsi="Calibri" w:cs="Calibri"/>
                <w:spacing w:val="1"/>
                <w:sz w:val="21"/>
                <w:szCs w:val="21"/>
              </w:rPr>
              <w:t>i</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1"/>
                <w:sz w:val="21"/>
                <w:szCs w:val="21"/>
              </w:rPr>
              <w:t>f</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2"/>
                <w:sz w:val="21"/>
                <w:szCs w:val="21"/>
              </w:rPr>
              <w:t>d</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ss</w:t>
            </w:r>
            <w:r>
              <w:rPr>
                <w:rFonts w:ascii="Calibri" w:eastAsia="Calibri" w:hAnsi="Calibri" w:cs="Calibri"/>
                <w:spacing w:val="15"/>
                <w:sz w:val="21"/>
                <w:szCs w:val="21"/>
              </w:rPr>
              <w:t xml:space="preserve"> </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z w:val="21"/>
                <w:szCs w:val="21"/>
              </w:rPr>
              <w:t>sk</w:t>
            </w:r>
            <w:r>
              <w:rPr>
                <w:rFonts w:ascii="Calibri" w:eastAsia="Calibri" w:hAnsi="Calibri" w:cs="Calibri"/>
                <w:spacing w:val="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pacing w:val="-2"/>
                <w:sz w:val="21"/>
                <w:szCs w:val="21"/>
              </w:rPr>
              <w:t>p</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17"/>
                <w:sz w:val="21"/>
                <w:szCs w:val="21"/>
              </w:rPr>
              <w:t xml:space="preserve"> </w:t>
            </w:r>
            <w:r>
              <w:rPr>
                <w:rFonts w:ascii="Calibri" w:eastAsia="Calibri" w:hAnsi="Calibri" w:cs="Calibri"/>
                <w:spacing w:val="2"/>
                <w:sz w:val="21"/>
                <w:szCs w:val="21"/>
              </w:rPr>
              <w:t>me</w:t>
            </w:r>
            <w:r>
              <w:rPr>
                <w:rFonts w:ascii="Calibri" w:eastAsia="Calibri" w:hAnsi="Calibri" w:cs="Calibri"/>
                <w:spacing w:val="1"/>
                <w:sz w:val="21"/>
                <w:szCs w:val="21"/>
              </w:rPr>
              <w:t>a</w:t>
            </w:r>
            <w:r>
              <w:rPr>
                <w:rFonts w:ascii="Calibri" w:eastAsia="Calibri" w:hAnsi="Calibri" w:cs="Calibri"/>
                <w:sz w:val="21"/>
                <w:szCs w:val="21"/>
              </w:rPr>
              <w:t>su</w:t>
            </w:r>
            <w:r>
              <w:rPr>
                <w:rFonts w:ascii="Calibri" w:eastAsia="Calibri" w:hAnsi="Calibri" w:cs="Calibri"/>
                <w:spacing w:val="-3"/>
                <w:sz w:val="21"/>
                <w:szCs w:val="21"/>
              </w:rPr>
              <w:t>r</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z w:val="21"/>
                <w:szCs w:val="21"/>
              </w:rPr>
              <w:t>to</w:t>
            </w:r>
            <w:r>
              <w:rPr>
                <w:rFonts w:ascii="Calibri" w:eastAsia="Calibri" w:hAnsi="Calibri" w:cs="Calibri"/>
                <w:spacing w:val="2"/>
                <w:sz w:val="21"/>
                <w:szCs w:val="21"/>
              </w:rPr>
              <w:t xml:space="preserve"> m</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pacing w:val="2"/>
                <w:sz w:val="21"/>
                <w:szCs w:val="21"/>
              </w:rPr>
              <w:t>miz</w:t>
            </w:r>
            <w:r>
              <w:rPr>
                <w:rFonts w:ascii="Calibri" w:eastAsia="Calibri" w:hAnsi="Calibri" w:cs="Calibri"/>
                <w:sz w:val="21"/>
                <w:szCs w:val="21"/>
              </w:rPr>
              <w:t>e</w:t>
            </w:r>
            <w:r>
              <w:rPr>
                <w:rFonts w:ascii="Calibri" w:eastAsia="Calibri" w:hAnsi="Calibri" w:cs="Calibri"/>
                <w:spacing w:val="16"/>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pacing w:val="-2"/>
                <w:sz w:val="21"/>
                <w:szCs w:val="21"/>
              </w:rPr>
              <w:t>s</w:t>
            </w:r>
            <w:r>
              <w:rPr>
                <w:rFonts w:ascii="Calibri" w:eastAsia="Calibri" w:hAnsi="Calibri" w:cs="Calibri"/>
                <w:sz w:val="21"/>
                <w:szCs w:val="21"/>
              </w:rPr>
              <w:t>k</w:t>
            </w:r>
            <w:r>
              <w:rPr>
                <w:rFonts w:ascii="Calibri" w:eastAsia="Calibri" w:hAnsi="Calibri" w:cs="Calibri"/>
                <w:spacing w:val="8"/>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4"/>
                <w:sz w:val="21"/>
                <w:szCs w:val="21"/>
              </w:rPr>
              <w:t>i</w:t>
            </w:r>
            <w:r>
              <w:rPr>
                <w:rFonts w:ascii="Calibri" w:eastAsia="Calibri" w:hAnsi="Calibri" w:cs="Calibri"/>
                <w:sz w:val="21"/>
                <w:szCs w:val="21"/>
              </w:rPr>
              <w:t>rr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5"/>
                <w:sz w:val="21"/>
                <w:szCs w:val="21"/>
              </w:rPr>
              <w:t>u</w:t>
            </w:r>
            <w:r>
              <w:rPr>
                <w:rFonts w:ascii="Calibri" w:eastAsia="Calibri" w:hAnsi="Calibri" w:cs="Calibri"/>
                <w:spacing w:val="4"/>
                <w:sz w:val="21"/>
                <w:szCs w:val="21"/>
              </w:rPr>
              <w:t>l</w:t>
            </w:r>
            <w:r>
              <w:rPr>
                <w:rFonts w:ascii="Calibri" w:eastAsia="Calibri" w:hAnsi="Calibri" w:cs="Calibri"/>
                <w:spacing w:val="1"/>
                <w:sz w:val="21"/>
                <w:szCs w:val="21"/>
              </w:rPr>
              <w:t>a</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oord</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8"/>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u</w:t>
            </w:r>
            <w:r>
              <w:rPr>
                <w:rFonts w:ascii="Calibri" w:eastAsia="Calibri" w:hAnsi="Calibri" w:cs="Calibri"/>
                <w:spacing w:val="-2"/>
                <w:sz w:val="21"/>
                <w:szCs w:val="21"/>
              </w:rPr>
              <w:t>d</w:t>
            </w:r>
            <w:r>
              <w:rPr>
                <w:rFonts w:ascii="Calibri" w:eastAsia="Calibri" w:hAnsi="Calibri" w:cs="Calibri"/>
                <w:spacing w:val="4"/>
                <w:sz w:val="21"/>
                <w:szCs w:val="21"/>
              </w:rPr>
              <w:t>i</w:t>
            </w:r>
            <w:r>
              <w:rPr>
                <w:rFonts w:ascii="Calibri" w:eastAsia="Calibri" w:hAnsi="Calibri" w:cs="Calibri"/>
                <w:sz w:val="21"/>
                <w:szCs w:val="21"/>
              </w:rPr>
              <w:t>ts,</w:t>
            </w:r>
            <w:r>
              <w:rPr>
                <w:rFonts w:ascii="Calibri" w:eastAsia="Calibri" w:hAnsi="Calibri" w:cs="Calibri"/>
                <w:spacing w:val="12"/>
                <w:sz w:val="21"/>
                <w:szCs w:val="21"/>
              </w:rPr>
              <w:t xml:space="preserve"> </w:t>
            </w:r>
            <w:r>
              <w:rPr>
                <w:rFonts w:ascii="Calibri" w:eastAsia="Calibri" w:hAnsi="Calibri" w:cs="Calibri"/>
                <w:sz w:val="21"/>
                <w:szCs w:val="21"/>
              </w:rPr>
              <w:t>b</w:t>
            </w:r>
            <w:r>
              <w:rPr>
                <w:rFonts w:ascii="Calibri" w:eastAsia="Calibri" w:hAnsi="Calibri" w:cs="Calibri"/>
                <w:spacing w:val="-4"/>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orpor</w:t>
            </w:r>
            <w:r>
              <w:rPr>
                <w:rFonts w:ascii="Calibri" w:eastAsia="Calibri" w:hAnsi="Calibri" w:cs="Calibri"/>
                <w:spacing w:val="-1"/>
                <w:sz w:val="21"/>
                <w:szCs w:val="21"/>
              </w:rPr>
              <w:t>a</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18"/>
                <w:sz w:val="21"/>
                <w:szCs w:val="21"/>
              </w:rPr>
              <w:t xml:space="preserve"> </w:t>
            </w:r>
            <w:r>
              <w:rPr>
                <w:rFonts w:ascii="Calibri" w:eastAsia="Calibri" w:hAnsi="Calibri" w:cs="Calibri"/>
                <w:spacing w:val="-2"/>
                <w:sz w:val="21"/>
                <w:szCs w:val="21"/>
              </w:rPr>
              <w:t>an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w w:val="102"/>
                <w:sz w:val="21"/>
                <w:szCs w:val="21"/>
              </w:rPr>
              <w:t>r</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spacing w:val="4"/>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m</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ud</w:t>
            </w:r>
            <w:r>
              <w:rPr>
                <w:rFonts w:ascii="Calibri" w:eastAsia="Calibri" w:hAnsi="Calibri" w:cs="Calibri"/>
                <w:spacing w:val="4"/>
                <w:sz w:val="21"/>
                <w:szCs w:val="21"/>
              </w:rPr>
              <w:t>i</w:t>
            </w:r>
            <w:r>
              <w:rPr>
                <w:rFonts w:ascii="Calibri" w:eastAsia="Calibri" w:hAnsi="Calibri" w:cs="Calibri"/>
                <w:sz w:val="21"/>
                <w:szCs w:val="21"/>
              </w:rPr>
              <w:t>t</w:t>
            </w:r>
            <w:r>
              <w:rPr>
                <w:rFonts w:ascii="Calibri" w:eastAsia="Calibri" w:hAnsi="Calibri" w:cs="Calibri"/>
                <w:spacing w:val="6"/>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pacing w:val="-2"/>
                <w:sz w:val="21"/>
                <w:szCs w:val="21"/>
              </w:rPr>
              <w:t>d</w:t>
            </w:r>
            <w:r>
              <w:rPr>
                <w:rFonts w:ascii="Calibri" w:eastAsia="Calibri" w:hAnsi="Calibri" w:cs="Calibri"/>
                <w:sz w:val="21"/>
                <w:szCs w:val="21"/>
              </w:rPr>
              <w:t>ur</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ns</w:t>
            </w:r>
            <w:r>
              <w:rPr>
                <w:rFonts w:ascii="Calibri" w:eastAsia="Calibri" w:hAnsi="Calibri" w:cs="Calibri"/>
                <w:spacing w:val="-2"/>
                <w:sz w:val="21"/>
                <w:szCs w:val="21"/>
              </w:rPr>
              <w:t>u</w:t>
            </w:r>
            <w:r>
              <w:rPr>
                <w:rFonts w:ascii="Calibri" w:eastAsia="Calibri" w:hAnsi="Calibri" w:cs="Calibri"/>
                <w:spacing w:val="1"/>
                <w:sz w:val="21"/>
                <w:szCs w:val="21"/>
              </w:rPr>
              <w:t>l</w:t>
            </w:r>
            <w:r>
              <w:rPr>
                <w:rFonts w:ascii="Calibri" w:eastAsia="Calibri" w:hAnsi="Calibri" w:cs="Calibri"/>
                <w:spacing w:val="3"/>
                <w:sz w:val="21"/>
                <w:szCs w:val="21"/>
              </w:rPr>
              <w:t>t</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0"/>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w w:val="102"/>
                <w:sz w:val="21"/>
                <w:szCs w:val="21"/>
              </w:rPr>
              <w:t>r</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spacing w:val="1"/>
                <w:w w:val="102"/>
                <w:sz w:val="21"/>
                <w:szCs w:val="21"/>
              </w:rPr>
              <w:t>i</w:t>
            </w:r>
            <w:r>
              <w:rPr>
                <w:rFonts w:ascii="Calibri" w:eastAsia="Calibri" w:hAnsi="Calibri" w:cs="Calibri"/>
                <w:w w:val="102"/>
                <w:sz w:val="21"/>
                <w:szCs w:val="21"/>
              </w:rPr>
              <w:t>on</w:t>
            </w:r>
            <w:r>
              <w:rPr>
                <w:rFonts w:ascii="Calibri" w:eastAsia="Calibri" w:hAnsi="Calibri" w:cs="Calibri"/>
                <w:spacing w:val="-4"/>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c</w:t>
            </w:r>
            <w:r>
              <w:rPr>
                <w:rFonts w:ascii="Calibri" w:eastAsia="Calibri" w:hAnsi="Calibri" w:cs="Calibri"/>
                <w:sz w:val="21"/>
                <w:szCs w:val="21"/>
              </w:rPr>
              <w:t>ontro</w:t>
            </w:r>
            <w:r>
              <w:rPr>
                <w:rFonts w:ascii="Calibri" w:eastAsia="Calibri" w:hAnsi="Calibri" w:cs="Calibri"/>
                <w:spacing w:val="-1"/>
                <w:sz w:val="21"/>
                <w:szCs w:val="21"/>
              </w:rPr>
              <w:t>l</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0"/>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3"/>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g</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4"/>
                <w:sz w:val="21"/>
                <w:szCs w:val="21"/>
              </w:rPr>
              <w:t xml:space="preserve"> </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spacing w:val="-2"/>
                <w:w w:val="101"/>
                <w:sz w:val="21"/>
                <w:szCs w:val="21"/>
              </w:rPr>
              <w:t>a</w:t>
            </w:r>
            <w:r>
              <w:rPr>
                <w:rFonts w:ascii="Calibri" w:eastAsia="Calibri" w:hAnsi="Calibri" w:cs="Calibri"/>
                <w:w w:val="102"/>
                <w:sz w:val="21"/>
                <w:szCs w:val="21"/>
              </w:rPr>
              <w:t>m</w:t>
            </w:r>
          </w:p>
        </w:tc>
        <w:tc>
          <w:tcPr>
            <w:tcW w:w="2479" w:type="dxa"/>
            <w:tcBorders>
              <w:top w:val="single" w:sz="5" w:space="0" w:color="000000"/>
              <w:left w:val="single" w:sz="5" w:space="0" w:color="000000"/>
              <w:bottom w:val="single" w:sz="5" w:space="0" w:color="000000"/>
              <w:right w:val="single" w:sz="5" w:space="0" w:color="000000"/>
            </w:tcBorders>
          </w:tcPr>
          <w:p w:rsidR="00B420F4" w:rsidRDefault="009F32E4">
            <w:pPr>
              <w:spacing w:before="3" w:line="244" w:lineRule="auto"/>
              <w:ind w:left="97" w:right="453"/>
              <w:rPr>
                <w:rFonts w:ascii="Calibri" w:eastAsia="Calibri" w:hAnsi="Calibri" w:cs="Calibri"/>
                <w:sz w:val="21"/>
                <w:szCs w:val="21"/>
              </w:rPr>
            </w:pP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7"/>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sidR="00F309DC">
              <w:rPr>
                <w:rFonts w:ascii="Calibri" w:eastAsia="Calibri" w:hAnsi="Calibri" w:cs="Calibri"/>
                <w:spacing w:val="-2"/>
                <w:sz w:val="21"/>
                <w:szCs w:val="21"/>
              </w:rPr>
              <w:t>w</w:t>
            </w:r>
            <w:r w:rsidR="00F309DC">
              <w:rPr>
                <w:rFonts w:ascii="Calibri" w:eastAsia="Calibri" w:hAnsi="Calibri" w:cs="Calibri"/>
                <w:spacing w:val="-1"/>
                <w:sz w:val="21"/>
                <w:szCs w:val="21"/>
              </w:rPr>
              <w:t>e</w:t>
            </w:r>
            <w:r w:rsidR="00F309DC">
              <w:rPr>
                <w:rFonts w:ascii="Calibri" w:eastAsia="Calibri" w:hAnsi="Calibri" w:cs="Calibri"/>
                <w:spacing w:val="1"/>
                <w:sz w:val="21"/>
                <w:szCs w:val="21"/>
              </w:rPr>
              <w:t>l</w:t>
            </w:r>
            <w:r w:rsidR="00F309DC">
              <w:rPr>
                <w:rFonts w:ascii="Calibri" w:eastAsia="Calibri" w:hAnsi="Calibri" w:cs="Calibri"/>
                <w:sz w:val="21"/>
                <w:szCs w:val="21"/>
              </w:rPr>
              <w:t>l</w:t>
            </w:r>
            <w:r w:rsidR="00F309DC">
              <w:rPr>
                <w:rFonts w:ascii="Calibri" w:eastAsia="Calibri" w:hAnsi="Calibri" w:cs="Calibri"/>
                <w:spacing w:val="9"/>
                <w:sz w:val="21"/>
                <w:szCs w:val="21"/>
              </w:rPr>
              <w:t>-</w:t>
            </w:r>
            <w:r w:rsidR="00F309DC">
              <w:rPr>
                <w:rFonts w:ascii="Calibri" w:eastAsia="Calibri" w:hAnsi="Calibri" w:cs="Calibri"/>
                <w:spacing w:val="-1"/>
                <w:w w:val="102"/>
                <w:sz w:val="21"/>
                <w:szCs w:val="21"/>
              </w:rPr>
              <w:t>f</w:t>
            </w:r>
            <w:r w:rsidR="00F309DC">
              <w:rPr>
                <w:rFonts w:ascii="Calibri" w:eastAsia="Calibri" w:hAnsi="Calibri" w:cs="Calibri"/>
                <w:w w:val="102"/>
                <w:sz w:val="21"/>
                <w:szCs w:val="21"/>
              </w:rPr>
              <w:t>oun</w:t>
            </w:r>
            <w:r w:rsidR="00F309DC">
              <w:rPr>
                <w:rFonts w:ascii="Calibri" w:eastAsia="Calibri" w:hAnsi="Calibri" w:cs="Calibri"/>
                <w:spacing w:val="-2"/>
                <w:w w:val="102"/>
                <w:sz w:val="21"/>
                <w:szCs w:val="21"/>
              </w:rPr>
              <w:t>d</w:t>
            </w:r>
            <w:r w:rsidR="00F309DC">
              <w:rPr>
                <w:rFonts w:ascii="Calibri" w:eastAsia="Calibri" w:hAnsi="Calibri" w:cs="Calibri"/>
                <w:spacing w:val="2"/>
                <w:w w:val="102"/>
                <w:sz w:val="21"/>
                <w:szCs w:val="21"/>
              </w:rPr>
              <w:t>e</w:t>
            </w:r>
            <w:r w:rsidR="00F309DC">
              <w:rPr>
                <w:rFonts w:ascii="Calibri" w:eastAsia="Calibri" w:hAnsi="Calibri" w:cs="Calibri"/>
                <w:w w:val="102"/>
                <w:sz w:val="21"/>
                <w:szCs w:val="21"/>
              </w:rPr>
              <w:t>d</w:t>
            </w:r>
            <w:r>
              <w:rPr>
                <w:rFonts w:ascii="Calibri" w:eastAsia="Calibri" w:hAnsi="Calibri" w:cs="Calibri"/>
                <w:w w:val="102"/>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pacing w:val="4"/>
                <w:sz w:val="21"/>
                <w:szCs w:val="21"/>
              </w:rPr>
              <w:t>i</w:t>
            </w:r>
            <w:r>
              <w:rPr>
                <w:rFonts w:ascii="Calibri" w:eastAsia="Calibri" w:hAnsi="Calibri" w:cs="Calibri"/>
                <w:spacing w:val="-2"/>
                <w:sz w:val="21"/>
                <w:szCs w:val="21"/>
              </w:rPr>
              <w:t>g</w:t>
            </w:r>
            <w:r>
              <w:rPr>
                <w:rFonts w:ascii="Calibri" w:eastAsia="Calibri" w:hAnsi="Calibri" w:cs="Calibri"/>
                <w:sz w:val="21"/>
                <w:szCs w:val="21"/>
              </w:rPr>
              <w:t>hts</w:t>
            </w:r>
            <w:r>
              <w:rPr>
                <w:rFonts w:ascii="Calibri" w:eastAsia="Calibri" w:hAnsi="Calibri" w:cs="Calibri"/>
                <w:spacing w:val="14"/>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nto</w:t>
            </w:r>
            <w:r>
              <w:rPr>
                <w:rFonts w:ascii="Calibri" w:eastAsia="Calibri" w:hAnsi="Calibri" w:cs="Calibri"/>
                <w:spacing w:val="7"/>
                <w:sz w:val="21"/>
                <w:szCs w:val="21"/>
              </w:rPr>
              <w:t xml:space="preserve"> </w:t>
            </w:r>
            <w:r>
              <w:rPr>
                <w:rFonts w:ascii="Calibri" w:eastAsia="Calibri" w:hAnsi="Calibri" w:cs="Calibri"/>
                <w:w w:val="102"/>
                <w:sz w:val="21"/>
                <w:szCs w:val="21"/>
              </w:rPr>
              <w:t>pot</w:t>
            </w:r>
            <w:r>
              <w:rPr>
                <w:rFonts w:ascii="Calibri" w:eastAsia="Calibri" w:hAnsi="Calibri" w:cs="Calibri"/>
                <w:spacing w:val="2"/>
                <w:w w:val="102"/>
                <w:sz w:val="21"/>
                <w:szCs w:val="21"/>
              </w:rPr>
              <w:t>e</w:t>
            </w:r>
            <w:r>
              <w:rPr>
                <w:rFonts w:ascii="Calibri" w:eastAsia="Calibri" w:hAnsi="Calibri" w:cs="Calibri"/>
                <w:spacing w:val="-5"/>
                <w:w w:val="102"/>
                <w:sz w:val="21"/>
                <w:szCs w:val="21"/>
              </w:rPr>
              <w:t>n</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pacing w:val="-2"/>
                <w:sz w:val="21"/>
                <w:szCs w:val="21"/>
              </w:rPr>
              <w:t>s</w:t>
            </w:r>
            <w:r>
              <w:rPr>
                <w:rFonts w:ascii="Calibri" w:eastAsia="Calibri" w:hAnsi="Calibri" w:cs="Calibri"/>
                <w:sz w:val="21"/>
                <w:szCs w:val="21"/>
              </w:rPr>
              <w:t>k</w:t>
            </w:r>
            <w:r>
              <w:rPr>
                <w:rFonts w:ascii="Calibri" w:eastAsia="Calibri" w:hAnsi="Calibri" w:cs="Calibri"/>
                <w:spacing w:val="8"/>
                <w:sz w:val="21"/>
                <w:szCs w:val="21"/>
              </w:rPr>
              <w:t xml:space="preserve"> </w:t>
            </w:r>
            <w:r>
              <w:rPr>
                <w:rFonts w:ascii="Calibri" w:eastAsia="Calibri" w:hAnsi="Calibri" w:cs="Calibri"/>
                <w:spacing w:val="1"/>
                <w:w w:val="101"/>
                <w:sz w:val="21"/>
                <w:szCs w:val="21"/>
              </w:rPr>
              <w:t>a</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spacing w:val="1"/>
                <w:w w:val="101"/>
                <w:sz w:val="21"/>
                <w:szCs w:val="21"/>
              </w:rPr>
              <w:t>a</w:t>
            </w:r>
            <w:r>
              <w:rPr>
                <w:rFonts w:ascii="Calibri" w:eastAsia="Calibri" w:hAnsi="Calibri" w:cs="Calibri"/>
                <w:w w:val="102"/>
                <w:sz w:val="21"/>
                <w:szCs w:val="21"/>
              </w:rPr>
              <w:t xml:space="preserve">s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ntr</w:t>
            </w:r>
            <w:r>
              <w:rPr>
                <w:rFonts w:ascii="Calibri" w:eastAsia="Calibri" w:hAnsi="Calibri" w:cs="Calibri"/>
                <w:spacing w:val="4"/>
                <w:sz w:val="21"/>
                <w:szCs w:val="21"/>
              </w:rPr>
              <w:t>i</w:t>
            </w:r>
            <w:r>
              <w:rPr>
                <w:rFonts w:ascii="Calibri" w:eastAsia="Calibri" w:hAnsi="Calibri" w:cs="Calibri"/>
                <w:sz w:val="21"/>
                <w:szCs w:val="21"/>
              </w:rPr>
              <w:t>b</w:t>
            </w:r>
            <w:r>
              <w:rPr>
                <w:rFonts w:ascii="Calibri" w:eastAsia="Calibri" w:hAnsi="Calibri" w:cs="Calibri"/>
                <w:spacing w:val="-2"/>
                <w:sz w:val="21"/>
                <w:szCs w:val="21"/>
              </w:rPr>
              <w:t>u</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3"/>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3"/>
                <w:w w:val="102"/>
                <w:sz w:val="21"/>
                <w:szCs w:val="21"/>
              </w:rPr>
              <w:t>r</w:t>
            </w:r>
            <w:r>
              <w:rPr>
                <w:rFonts w:ascii="Calibri" w:eastAsia="Calibri" w:hAnsi="Calibri" w:cs="Calibri"/>
                <w:spacing w:val="4"/>
                <w:w w:val="102"/>
                <w:sz w:val="21"/>
                <w:szCs w:val="21"/>
              </w:rPr>
              <w:t>i</w:t>
            </w:r>
            <w:r>
              <w:rPr>
                <w:rFonts w:ascii="Calibri" w:eastAsia="Calibri" w:hAnsi="Calibri" w:cs="Calibri"/>
                <w:w w:val="102"/>
                <w:sz w:val="21"/>
                <w:szCs w:val="21"/>
              </w:rPr>
              <w:t xml:space="preserve">sk </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g</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w:t>
            </w:r>
          </w:p>
          <w:p w:rsidR="00B420F4" w:rsidRDefault="009F32E4">
            <w:pPr>
              <w:spacing w:line="244" w:lineRule="auto"/>
              <w:ind w:left="97" w:right="740"/>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7"/>
                <w:sz w:val="21"/>
                <w:szCs w:val="21"/>
              </w:rPr>
              <w:t xml:space="preserve"> </w:t>
            </w:r>
            <w:r>
              <w:rPr>
                <w:rFonts w:ascii="Calibri" w:eastAsia="Calibri" w:hAnsi="Calibri" w:cs="Calibri"/>
                <w:spacing w:val="-3"/>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li</w:t>
            </w:r>
            <w:r>
              <w:rPr>
                <w:rFonts w:ascii="Calibri" w:eastAsia="Calibri" w:hAnsi="Calibri" w:cs="Calibri"/>
                <w:spacing w:val="-2"/>
                <w:sz w:val="21"/>
                <w:szCs w:val="21"/>
              </w:rPr>
              <w:t>a</w:t>
            </w:r>
            <w:r>
              <w:rPr>
                <w:rFonts w:ascii="Calibri" w:eastAsia="Calibri" w:hAnsi="Calibri" w:cs="Calibri"/>
                <w:sz w:val="21"/>
                <w:szCs w:val="21"/>
              </w:rPr>
              <w:t>b</w:t>
            </w:r>
            <w:r>
              <w:rPr>
                <w:rFonts w:ascii="Calibri" w:eastAsia="Calibri" w:hAnsi="Calibri" w:cs="Calibri"/>
                <w:spacing w:val="1"/>
                <w:sz w:val="21"/>
                <w:szCs w:val="21"/>
              </w:rPr>
              <w:t>i</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ty</w:t>
            </w:r>
            <w:r>
              <w:rPr>
                <w:rFonts w:ascii="Calibri" w:eastAsia="Calibri" w:hAnsi="Calibri" w:cs="Calibri"/>
                <w:spacing w:val="17"/>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2"/>
                <w:w w:val="102"/>
                <w:sz w:val="21"/>
                <w:szCs w:val="21"/>
              </w:rPr>
              <w:t>s</w:t>
            </w:r>
            <w:r>
              <w:rPr>
                <w:rFonts w:ascii="Calibri" w:eastAsia="Calibri" w:hAnsi="Calibri" w:cs="Calibri"/>
                <w:spacing w:val="2"/>
                <w:w w:val="102"/>
                <w:sz w:val="21"/>
                <w:szCs w:val="21"/>
              </w:rPr>
              <w:t>y</w:t>
            </w:r>
            <w:r>
              <w:rPr>
                <w:rFonts w:ascii="Calibri" w:eastAsia="Calibri" w:hAnsi="Calibri" w:cs="Calibri"/>
                <w:w w:val="102"/>
                <w:sz w:val="21"/>
                <w:szCs w:val="21"/>
              </w:rPr>
              <w:t>s</w:t>
            </w:r>
            <w:r>
              <w:rPr>
                <w:rFonts w:ascii="Calibri" w:eastAsia="Calibri" w:hAnsi="Calibri" w:cs="Calibri"/>
                <w:spacing w:val="-2"/>
                <w:w w:val="102"/>
                <w:sz w:val="21"/>
                <w:szCs w:val="21"/>
              </w:rPr>
              <w:t>t</w:t>
            </w:r>
            <w:r>
              <w:rPr>
                <w:rFonts w:ascii="Calibri" w:eastAsia="Calibri" w:hAnsi="Calibri" w:cs="Calibri"/>
                <w:spacing w:val="-1"/>
                <w:w w:val="102"/>
                <w:sz w:val="21"/>
                <w:szCs w:val="21"/>
              </w:rPr>
              <w:t>e</w:t>
            </w:r>
            <w:r>
              <w:rPr>
                <w:rFonts w:ascii="Calibri" w:eastAsia="Calibri" w:hAnsi="Calibri" w:cs="Calibri"/>
                <w:spacing w:val="2"/>
                <w:w w:val="102"/>
                <w:sz w:val="21"/>
                <w:szCs w:val="21"/>
              </w:rPr>
              <w:t>m</w:t>
            </w:r>
            <w:r>
              <w:rPr>
                <w:rFonts w:ascii="Calibri" w:eastAsia="Calibri" w:hAnsi="Calibri" w:cs="Calibri"/>
                <w:w w:val="102"/>
                <w:sz w:val="21"/>
                <w:szCs w:val="21"/>
              </w:rPr>
              <w:t>s</w:t>
            </w:r>
          </w:p>
        </w:tc>
      </w:tr>
      <w:tr w:rsidR="00B420F4" w:rsidTr="00771A02">
        <w:trPr>
          <w:trHeight w:hRule="exact" w:val="2885"/>
        </w:trPr>
        <w:tc>
          <w:tcPr>
            <w:tcW w:w="6842"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1"/>
                <w:sz w:val="21"/>
                <w:szCs w:val="21"/>
              </w:rPr>
              <w:t>L</w:t>
            </w:r>
            <w:r>
              <w:rPr>
                <w:rFonts w:ascii="Calibri" w:eastAsia="Calibri" w:hAnsi="Calibri" w:cs="Calibri"/>
                <w:b/>
                <w:i/>
                <w:sz w:val="21"/>
                <w:szCs w:val="21"/>
              </w:rPr>
              <w:t>o</w:t>
            </w:r>
            <w:r>
              <w:rPr>
                <w:rFonts w:ascii="Calibri" w:eastAsia="Calibri" w:hAnsi="Calibri" w:cs="Calibri"/>
                <w:b/>
                <w:i/>
                <w:spacing w:val="2"/>
                <w:sz w:val="21"/>
                <w:szCs w:val="21"/>
              </w:rPr>
              <w:t>g</w:t>
            </w:r>
            <w:r>
              <w:rPr>
                <w:rFonts w:ascii="Calibri" w:eastAsia="Calibri" w:hAnsi="Calibri" w:cs="Calibri"/>
                <w:b/>
                <w:i/>
                <w:sz w:val="21"/>
                <w:szCs w:val="21"/>
              </w:rPr>
              <w:t>is</w:t>
            </w:r>
            <w:r>
              <w:rPr>
                <w:rFonts w:ascii="Calibri" w:eastAsia="Calibri" w:hAnsi="Calibri" w:cs="Calibri"/>
                <w:b/>
                <w:i/>
                <w:spacing w:val="-2"/>
                <w:sz w:val="21"/>
                <w:szCs w:val="21"/>
              </w:rPr>
              <w:t>t</w:t>
            </w:r>
            <w:r>
              <w:rPr>
                <w:rFonts w:ascii="Calibri" w:eastAsia="Calibri" w:hAnsi="Calibri" w:cs="Calibri"/>
                <w:b/>
                <w:i/>
                <w:spacing w:val="3"/>
                <w:sz w:val="21"/>
                <w:szCs w:val="21"/>
              </w:rPr>
              <w:t>i</w:t>
            </w:r>
            <w:r>
              <w:rPr>
                <w:rFonts w:ascii="Calibri" w:eastAsia="Calibri" w:hAnsi="Calibri" w:cs="Calibri"/>
                <w:b/>
                <w:i/>
                <w:spacing w:val="1"/>
                <w:sz w:val="21"/>
                <w:szCs w:val="21"/>
              </w:rPr>
              <w:t>c</w:t>
            </w:r>
            <w:r>
              <w:rPr>
                <w:rFonts w:ascii="Calibri" w:eastAsia="Calibri" w:hAnsi="Calibri" w:cs="Calibri"/>
                <w:b/>
                <w:i/>
                <w:sz w:val="21"/>
                <w:szCs w:val="21"/>
              </w:rPr>
              <w:t>s</w:t>
            </w:r>
            <w:r>
              <w:rPr>
                <w:rFonts w:ascii="Calibri" w:eastAsia="Calibri" w:hAnsi="Calibri" w:cs="Calibri"/>
                <w:b/>
                <w:i/>
                <w:spacing w:val="12"/>
                <w:sz w:val="21"/>
                <w:szCs w:val="21"/>
              </w:rPr>
              <w:t xml:space="preserve"> </w:t>
            </w:r>
            <w:r>
              <w:rPr>
                <w:rFonts w:ascii="Calibri" w:eastAsia="Calibri" w:hAnsi="Calibri" w:cs="Calibri"/>
                <w:b/>
                <w:i/>
                <w:spacing w:val="2"/>
                <w:sz w:val="21"/>
                <w:szCs w:val="21"/>
              </w:rPr>
              <w:t>a</w:t>
            </w:r>
            <w:r>
              <w:rPr>
                <w:rFonts w:ascii="Calibri" w:eastAsia="Calibri" w:hAnsi="Calibri" w:cs="Calibri"/>
                <w:b/>
                <w:i/>
                <w:sz w:val="21"/>
                <w:szCs w:val="21"/>
              </w:rPr>
              <w:t>nd</w:t>
            </w:r>
            <w:r>
              <w:rPr>
                <w:rFonts w:ascii="Calibri" w:eastAsia="Calibri" w:hAnsi="Calibri" w:cs="Calibri"/>
                <w:b/>
                <w:i/>
                <w:spacing w:val="10"/>
                <w:sz w:val="21"/>
                <w:szCs w:val="21"/>
              </w:rPr>
              <w:t xml:space="preserve"> </w:t>
            </w:r>
            <w:r>
              <w:rPr>
                <w:rFonts w:ascii="Calibri" w:eastAsia="Calibri" w:hAnsi="Calibri" w:cs="Calibri"/>
                <w:b/>
                <w:i/>
                <w:spacing w:val="-1"/>
                <w:w w:val="102"/>
                <w:sz w:val="21"/>
                <w:szCs w:val="21"/>
              </w:rPr>
              <w:t>P</w:t>
            </w:r>
            <w:r>
              <w:rPr>
                <w:rFonts w:ascii="Calibri" w:eastAsia="Calibri" w:hAnsi="Calibri" w:cs="Calibri"/>
                <w:b/>
                <w:i/>
                <w:spacing w:val="-3"/>
                <w:w w:val="102"/>
                <w:sz w:val="21"/>
                <w:szCs w:val="21"/>
              </w:rPr>
              <w:t>u</w:t>
            </w:r>
            <w:r>
              <w:rPr>
                <w:rFonts w:ascii="Calibri" w:eastAsia="Calibri" w:hAnsi="Calibri" w:cs="Calibri"/>
                <w:b/>
                <w:i/>
                <w:spacing w:val="1"/>
                <w:w w:val="102"/>
                <w:sz w:val="21"/>
                <w:szCs w:val="21"/>
              </w:rPr>
              <w:t>rc</w:t>
            </w:r>
            <w:r>
              <w:rPr>
                <w:rFonts w:ascii="Calibri" w:eastAsia="Calibri" w:hAnsi="Calibri" w:cs="Calibri"/>
                <w:b/>
                <w:i/>
                <w:w w:val="102"/>
                <w:sz w:val="21"/>
                <w:szCs w:val="21"/>
              </w:rPr>
              <w:t>h</w:t>
            </w:r>
            <w:r>
              <w:rPr>
                <w:rFonts w:ascii="Calibri" w:eastAsia="Calibri" w:hAnsi="Calibri" w:cs="Calibri"/>
                <w:b/>
                <w:i/>
                <w:spacing w:val="2"/>
                <w:w w:val="102"/>
                <w:sz w:val="21"/>
                <w:szCs w:val="21"/>
              </w:rPr>
              <w:t>a</w:t>
            </w:r>
            <w:r>
              <w:rPr>
                <w:rFonts w:ascii="Calibri" w:eastAsia="Calibri" w:hAnsi="Calibri" w:cs="Calibri"/>
                <w:b/>
                <w:i/>
                <w:spacing w:val="-3"/>
                <w:w w:val="102"/>
                <w:sz w:val="21"/>
                <w:szCs w:val="21"/>
              </w:rPr>
              <w:t>s</w:t>
            </w:r>
            <w:r>
              <w:rPr>
                <w:rFonts w:ascii="Calibri" w:eastAsia="Calibri" w:hAnsi="Calibri" w:cs="Calibri"/>
                <w:b/>
                <w:i/>
                <w:w w:val="102"/>
                <w:sz w:val="21"/>
                <w:szCs w:val="21"/>
              </w:rPr>
              <w:t>ing</w:t>
            </w:r>
          </w:p>
          <w:p w:rsidR="00B420F4" w:rsidRDefault="009F32E4">
            <w:pPr>
              <w:spacing w:before="5" w:line="244" w:lineRule="auto"/>
              <w:ind w:left="100" w:right="359"/>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pacing w:val="4"/>
                <w:sz w:val="21"/>
                <w:szCs w:val="21"/>
              </w:rPr>
              <w:t>l</w:t>
            </w:r>
            <w:r>
              <w:rPr>
                <w:rFonts w:ascii="Calibri" w:eastAsia="Calibri" w:hAnsi="Calibri" w:cs="Calibri"/>
                <w:spacing w:val="-1"/>
                <w:sz w:val="21"/>
                <w:szCs w:val="21"/>
              </w:rPr>
              <w:t>yz</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pacing w:val="2"/>
                <w:sz w:val="21"/>
                <w:szCs w:val="21"/>
              </w:rPr>
              <w:t>m</w:t>
            </w:r>
            <w:r>
              <w:rPr>
                <w:rFonts w:ascii="Calibri" w:eastAsia="Calibri" w:hAnsi="Calibri" w:cs="Calibri"/>
                <w:spacing w:val="-2"/>
                <w:sz w:val="21"/>
                <w:szCs w:val="21"/>
              </w:rPr>
              <w:t>a</w:t>
            </w:r>
            <w:r>
              <w:rPr>
                <w:rFonts w:ascii="Calibri" w:eastAsia="Calibri" w:hAnsi="Calibri" w:cs="Calibri"/>
                <w:spacing w:val="2"/>
                <w:sz w:val="21"/>
                <w:szCs w:val="21"/>
              </w:rPr>
              <w:t>j</w:t>
            </w:r>
            <w:r>
              <w:rPr>
                <w:rFonts w:ascii="Calibri" w:eastAsia="Calibri" w:hAnsi="Calibri" w:cs="Calibri"/>
                <w:sz w:val="21"/>
                <w:szCs w:val="21"/>
              </w:rPr>
              <w:t>or</w:t>
            </w:r>
            <w:r>
              <w:rPr>
                <w:rFonts w:ascii="Calibri" w:eastAsia="Calibri" w:hAnsi="Calibri" w:cs="Calibri"/>
                <w:spacing w:val="9"/>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v</w:t>
            </w:r>
            <w:r>
              <w:rPr>
                <w:rFonts w:ascii="Calibri" w:eastAsia="Calibri" w:hAnsi="Calibri" w:cs="Calibri"/>
                <w:spacing w:val="-3"/>
                <w:sz w:val="21"/>
                <w:szCs w:val="21"/>
              </w:rPr>
              <w:t>e</w:t>
            </w:r>
            <w:r>
              <w:rPr>
                <w:rFonts w:ascii="Calibri" w:eastAsia="Calibri" w:hAnsi="Calibri" w:cs="Calibri"/>
                <w:sz w:val="21"/>
                <w:szCs w:val="21"/>
              </w:rPr>
              <w:t>st</w:t>
            </w:r>
            <w:r>
              <w:rPr>
                <w:rFonts w:ascii="Calibri" w:eastAsia="Calibri" w:hAnsi="Calibri" w:cs="Calibri"/>
                <w:spacing w:val="2"/>
                <w:sz w:val="21"/>
                <w:szCs w:val="21"/>
              </w:rPr>
              <w:t>m</w:t>
            </w:r>
            <w:r>
              <w:rPr>
                <w:rFonts w:ascii="Calibri" w:eastAsia="Calibri" w:hAnsi="Calibri" w:cs="Calibri"/>
                <w:spacing w:val="-1"/>
                <w:sz w:val="21"/>
                <w:szCs w:val="21"/>
              </w:rPr>
              <w:t>e</w:t>
            </w:r>
            <w:r>
              <w:rPr>
                <w:rFonts w:ascii="Calibri" w:eastAsia="Calibri" w:hAnsi="Calibri" w:cs="Calibri"/>
                <w:sz w:val="21"/>
                <w:szCs w:val="21"/>
              </w:rPr>
              <w:t>nts</w:t>
            </w:r>
            <w:r>
              <w:rPr>
                <w:rFonts w:ascii="Calibri" w:eastAsia="Calibri" w:hAnsi="Calibri" w:cs="Calibri"/>
                <w:spacing w:val="22"/>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sz w:val="21"/>
                <w:szCs w:val="21"/>
              </w:rPr>
              <w:t>c</w:t>
            </w:r>
            <w:r>
              <w:rPr>
                <w:rFonts w:ascii="Calibri" w:eastAsia="Calibri" w:hAnsi="Calibri" w:cs="Calibri"/>
                <w:sz w:val="21"/>
                <w:szCs w:val="21"/>
              </w:rPr>
              <w:t>ost</w:t>
            </w:r>
            <w:r>
              <w:rPr>
                <w:rFonts w:ascii="Calibri" w:eastAsia="Calibri" w:hAnsi="Calibri" w:cs="Calibri"/>
                <w:spacing w:val="10"/>
                <w:sz w:val="21"/>
                <w:szCs w:val="21"/>
              </w:rPr>
              <w:t xml:space="preserve"> </w:t>
            </w:r>
            <w:r>
              <w:rPr>
                <w:rFonts w:ascii="Calibri" w:eastAsia="Calibri" w:hAnsi="Calibri" w:cs="Calibri"/>
                <w:spacing w:val="1"/>
                <w:sz w:val="21"/>
                <w:szCs w:val="21"/>
              </w:rPr>
              <w:t>acc</w:t>
            </w:r>
            <w:r>
              <w:rPr>
                <w:rFonts w:ascii="Calibri" w:eastAsia="Calibri" w:hAnsi="Calibri" w:cs="Calibri"/>
                <w:spacing w:val="-3"/>
                <w:sz w:val="21"/>
                <w:szCs w:val="21"/>
              </w:rPr>
              <w:t>o</w:t>
            </w:r>
            <w:r>
              <w:rPr>
                <w:rFonts w:ascii="Calibri" w:eastAsia="Calibri" w:hAnsi="Calibri" w:cs="Calibri"/>
                <w:sz w:val="21"/>
                <w:szCs w:val="21"/>
              </w:rPr>
              <w:t>unts,</w:t>
            </w:r>
            <w:r>
              <w:rPr>
                <w:rFonts w:ascii="Calibri" w:eastAsia="Calibri" w:hAnsi="Calibri" w:cs="Calibri"/>
                <w:spacing w:val="15"/>
                <w:sz w:val="21"/>
                <w:szCs w:val="21"/>
              </w:rPr>
              <w:t xml:space="preserve"> </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z w:val="21"/>
                <w:szCs w:val="21"/>
              </w:rPr>
              <w:t>sur</w:t>
            </w:r>
            <w:r>
              <w:rPr>
                <w:rFonts w:ascii="Calibri" w:eastAsia="Calibri" w:hAnsi="Calibri" w:cs="Calibri"/>
                <w:spacing w:val="2"/>
                <w:sz w:val="21"/>
                <w:szCs w:val="21"/>
              </w:rPr>
              <w:t>e</w:t>
            </w:r>
            <w:r>
              <w:rPr>
                <w:rFonts w:ascii="Calibri" w:eastAsia="Calibri" w:hAnsi="Calibri" w:cs="Calibri"/>
                <w:sz w:val="21"/>
                <w:szCs w:val="21"/>
              </w:rPr>
              <w:t>,</w:t>
            </w:r>
            <w:r>
              <w:rPr>
                <w:rFonts w:ascii="Calibri" w:eastAsia="Calibri" w:hAnsi="Calibri" w:cs="Calibri"/>
                <w:spacing w:val="13"/>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v</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1"/>
                <w:sz w:val="21"/>
                <w:szCs w:val="21"/>
              </w:rPr>
              <w:t>e</w:t>
            </w:r>
            <w:r>
              <w:rPr>
                <w:rFonts w:ascii="Calibri" w:eastAsia="Calibri" w:hAnsi="Calibri" w:cs="Calibri"/>
                <w:sz w:val="21"/>
                <w:szCs w:val="21"/>
              </w:rPr>
              <w:t>e</w:t>
            </w:r>
            <w:r>
              <w:rPr>
                <w:rFonts w:ascii="Calibri" w:eastAsia="Calibri" w:hAnsi="Calibri" w:cs="Calibri"/>
                <w:spacing w:val="15"/>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a</w:t>
            </w:r>
            <w:r>
              <w:rPr>
                <w:rFonts w:ascii="Calibri" w:eastAsia="Calibri" w:hAnsi="Calibri" w:cs="Calibri"/>
                <w:sz w:val="21"/>
                <w:szCs w:val="21"/>
              </w:rPr>
              <w:t>p</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2"/>
                <w:sz w:val="21"/>
                <w:szCs w:val="21"/>
              </w:rPr>
              <w:t>v</w:t>
            </w:r>
            <w:r>
              <w:rPr>
                <w:rFonts w:ascii="Calibri" w:eastAsia="Calibri" w:hAnsi="Calibri" w:cs="Calibri"/>
                <w:sz w:val="21"/>
                <w:szCs w:val="21"/>
              </w:rPr>
              <w:t>e</w:t>
            </w:r>
            <w:r>
              <w:rPr>
                <w:rFonts w:ascii="Calibri" w:eastAsia="Calibri" w:hAnsi="Calibri" w:cs="Calibri"/>
                <w:spacing w:val="15"/>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z w:val="21"/>
                <w:szCs w:val="21"/>
              </w:rPr>
              <w:t>ur</w:t>
            </w:r>
            <w:r>
              <w:rPr>
                <w:rFonts w:ascii="Calibri" w:eastAsia="Calibri" w:hAnsi="Calibri" w:cs="Calibri"/>
                <w:spacing w:val="2"/>
                <w:sz w:val="21"/>
                <w:szCs w:val="21"/>
              </w:rPr>
              <w:t>e</w:t>
            </w:r>
            <w:r>
              <w:rPr>
                <w:rFonts w:ascii="Calibri" w:eastAsia="Calibri" w:hAnsi="Calibri" w:cs="Calibri"/>
                <w:spacing w:val="-1"/>
                <w:sz w:val="21"/>
                <w:szCs w:val="21"/>
              </w:rPr>
              <w:t>me</w:t>
            </w:r>
            <w:r>
              <w:rPr>
                <w:rFonts w:ascii="Calibri" w:eastAsia="Calibri" w:hAnsi="Calibri" w:cs="Calibri"/>
                <w:sz w:val="21"/>
                <w:szCs w:val="21"/>
              </w:rPr>
              <w:t>nt</w:t>
            </w:r>
            <w:r>
              <w:rPr>
                <w:rFonts w:ascii="Calibri" w:eastAsia="Calibri" w:hAnsi="Calibri" w:cs="Calibri"/>
                <w:spacing w:val="25"/>
                <w:sz w:val="21"/>
                <w:szCs w:val="21"/>
              </w:rPr>
              <w:t xml:space="preserve"> </w:t>
            </w:r>
            <w:r>
              <w:rPr>
                <w:rFonts w:ascii="Calibri" w:eastAsia="Calibri" w:hAnsi="Calibri" w:cs="Calibri"/>
                <w:spacing w:val="-2"/>
                <w:sz w:val="21"/>
                <w:szCs w:val="21"/>
              </w:rPr>
              <w:t>an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2"/>
                <w:sz w:val="21"/>
                <w:szCs w:val="21"/>
              </w:rPr>
              <w:t>m</w:t>
            </w:r>
            <w:r>
              <w:rPr>
                <w:rFonts w:ascii="Calibri" w:eastAsia="Calibri" w:hAnsi="Calibri" w:cs="Calibri"/>
                <w:spacing w:val="-2"/>
                <w:sz w:val="21"/>
                <w:szCs w:val="21"/>
              </w:rPr>
              <w:t>a</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22"/>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pacing w:val="2"/>
                <w:sz w:val="21"/>
                <w:szCs w:val="21"/>
              </w:rPr>
              <w:t>e</w:t>
            </w:r>
            <w:r>
              <w:rPr>
                <w:rFonts w:ascii="Calibri" w:eastAsia="Calibri" w:hAnsi="Calibri" w:cs="Calibri"/>
                <w:sz w:val="21"/>
                <w:szCs w:val="21"/>
              </w:rPr>
              <w:t>q</w:t>
            </w:r>
            <w:r>
              <w:rPr>
                <w:rFonts w:ascii="Calibri" w:eastAsia="Calibri" w:hAnsi="Calibri" w:cs="Calibri"/>
                <w:spacing w:val="-5"/>
                <w:sz w:val="21"/>
                <w:szCs w:val="21"/>
              </w:rPr>
              <w:t>u</w:t>
            </w:r>
            <w:r>
              <w:rPr>
                <w:rFonts w:ascii="Calibri" w:eastAsia="Calibri" w:hAnsi="Calibri" w:cs="Calibri"/>
                <w:spacing w:val="4"/>
                <w:sz w:val="21"/>
                <w:szCs w:val="21"/>
              </w:rPr>
              <w:t>i</w:t>
            </w:r>
            <w:r>
              <w:rPr>
                <w:rFonts w:ascii="Calibri" w:eastAsia="Calibri" w:hAnsi="Calibri" w:cs="Calibri"/>
                <w:spacing w:val="-2"/>
                <w:sz w:val="21"/>
                <w:szCs w:val="21"/>
              </w:rPr>
              <w:t>p</w:t>
            </w:r>
            <w:r>
              <w:rPr>
                <w:rFonts w:ascii="Calibri" w:eastAsia="Calibri" w:hAnsi="Calibri" w:cs="Calibri"/>
                <w:spacing w:val="-1"/>
                <w:sz w:val="21"/>
                <w:szCs w:val="21"/>
              </w:rPr>
              <w:t>me</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22"/>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s</w:t>
            </w:r>
            <w:r>
              <w:rPr>
                <w:rFonts w:ascii="Calibri" w:eastAsia="Calibri" w:hAnsi="Calibri" w:cs="Calibri"/>
                <w:spacing w:val="2"/>
                <w:sz w:val="21"/>
                <w:szCs w:val="21"/>
              </w:rPr>
              <w:t>e</w:t>
            </w:r>
            <w:r>
              <w:rPr>
                <w:rFonts w:ascii="Calibri" w:eastAsia="Calibri" w:hAnsi="Calibri" w:cs="Calibri"/>
                <w:sz w:val="21"/>
                <w:szCs w:val="21"/>
              </w:rPr>
              <w:t>ts</w:t>
            </w:r>
            <w:r>
              <w:rPr>
                <w:rFonts w:ascii="Calibri" w:eastAsia="Calibri" w:hAnsi="Calibri" w:cs="Calibri"/>
                <w:spacing w:val="12"/>
                <w:sz w:val="21"/>
                <w:szCs w:val="21"/>
              </w:rPr>
              <w:t xml:space="preserve"> </w:t>
            </w:r>
            <w:r>
              <w:rPr>
                <w:rFonts w:ascii="Calibri" w:eastAsia="Calibri" w:hAnsi="Calibri" w:cs="Calibri"/>
                <w:spacing w:val="-2"/>
                <w:w w:val="101"/>
                <w:sz w:val="21"/>
                <w:szCs w:val="21"/>
              </w:rPr>
              <w:t>a</w:t>
            </w:r>
            <w:r>
              <w:rPr>
                <w:rFonts w:ascii="Calibri" w:eastAsia="Calibri" w:hAnsi="Calibri" w:cs="Calibri"/>
                <w:w w:val="102"/>
                <w:sz w:val="21"/>
                <w:szCs w:val="21"/>
              </w:rPr>
              <w:t xml:space="preserve">nd </w:t>
            </w:r>
            <w:r>
              <w:rPr>
                <w:rFonts w:ascii="Calibri" w:eastAsia="Calibri" w:hAnsi="Calibri" w:cs="Calibri"/>
                <w:spacing w:val="2"/>
                <w:sz w:val="21"/>
                <w:szCs w:val="21"/>
              </w:rPr>
              <w:t>me</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1"/>
                <w:sz w:val="21"/>
                <w:szCs w:val="21"/>
              </w:rPr>
              <w:t xml:space="preserve"> </w:t>
            </w:r>
            <w:r>
              <w:rPr>
                <w:rFonts w:ascii="Calibri" w:eastAsia="Calibri" w:hAnsi="Calibri" w:cs="Calibri"/>
                <w:sz w:val="21"/>
                <w:szCs w:val="21"/>
              </w:rPr>
              <w:t>of</w:t>
            </w:r>
            <w:r>
              <w:rPr>
                <w:rFonts w:ascii="Calibri" w:eastAsia="Calibri" w:hAnsi="Calibri" w:cs="Calibri"/>
                <w:spacing w:val="1"/>
                <w:sz w:val="21"/>
                <w:szCs w:val="21"/>
              </w:rPr>
              <w:t xml:space="preserve"> </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sport,</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ac</w:t>
            </w:r>
            <w:r>
              <w:rPr>
                <w:rFonts w:ascii="Calibri" w:eastAsia="Calibri" w:hAnsi="Calibri" w:cs="Calibri"/>
                <w:sz w:val="21"/>
                <w:szCs w:val="21"/>
              </w:rPr>
              <w:t>ts</w:t>
            </w:r>
            <w:r>
              <w:rPr>
                <w:rFonts w:ascii="Calibri" w:eastAsia="Calibri" w:hAnsi="Calibri" w:cs="Calibri"/>
                <w:spacing w:val="13"/>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4"/>
                <w:sz w:val="21"/>
                <w:szCs w:val="21"/>
              </w:rPr>
              <w:t xml:space="preserve">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1"/>
                <w:sz w:val="21"/>
                <w:szCs w:val="21"/>
              </w:rPr>
              <w:t>w</w:t>
            </w:r>
            <w:r>
              <w:rPr>
                <w:rFonts w:ascii="Calibri" w:eastAsia="Calibri" w:hAnsi="Calibri" w:cs="Calibri"/>
                <w:spacing w:val="-1"/>
                <w:sz w:val="21"/>
                <w:szCs w:val="21"/>
              </w:rPr>
              <w:t>el</w:t>
            </w:r>
            <w:r>
              <w:rPr>
                <w:rFonts w:ascii="Calibri" w:eastAsia="Calibri" w:hAnsi="Calibri" w:cs="Calibri"/>
                <w:sz w:val="21"/>
                <w:szCs w:val="21"/>
              </w:rPr>
              <w:t>l</w:t>
            </w:r>
            <w:r>
              <w:rPr>
                <w:rFonts w:ascii="Calibri" w:eastAsia="Calibri" w:hAnsi="Calibri" w:cs="Calibri"/>
                <w:spacing w:val="9"/>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s </w:t>
            </w:r>
            <w:r>
              <w:rPr>
                <w:rFonts w:ascii="Calibri" w:eastAsia="Calibri" w:hAnsi="Calibri" w:cs="Calibri"/>
                <w:spacing w:val="4"/>
                <w:sz w:val="21"/>
                <w:szCs w:val="21"/>
              </w:rPr>
              <w:t>l</w:t>
            </w:r>
            <w:r>
              <w:rPr>
                <w:rFonts w:ascii="Calibri" w:eastAsia="Calibri" w:hAnsi="Calibri" w:cs="Calibri"/>
                <w:spacing w:val="-3"/>
                <w:sz w:val="21"/>
                <w:szCs w:val="21"/>
              </w:rPr>
              <w:t>o</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2"/>
                <w:sz w:val="21"/>
                <w:szCs w:val="21"/>
              </w:rPr>
              <w:t>t</w:t>
            </w:r>
            <w:r>
              <w:rPr>
                <w:rFonts w:ascii="Calibri" w:eastAsia="Calibri" w:hAnsi="Calibri" w:cs="Calibri"/>
                <w:spacing w:val="1"/>
                <w:sz w:val="21"/>
                <w:szCs w:val="21"/>
              </w:rPr>
              <w:t>ic</w:t>
            </w:r>
            <w:r>
              <w:rPr>
                <w:rFonts w:ascii="Calibri" w:eastAsia="Calibri" w:hAnsi="Calibri" w:cs="Calibri"/>
                <w:sz w:val="21"/>
                <w:szCs w:val="21"/>
              </w:rPr>
              <w:t>s</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2"/>
                <w:sz w:val="21"/>
                <w:szCs w:val="21"/>
              </w:rPr>
              <w:t>a</w:t>
            </w:r>
            <w:r>
              <w:rPr>
                <w:rFonts w:ascii="Calibri" w:eastAsia="Calibri" w:hAnsi="Calibri" w:cs="Calibri"/>
                <w:spacing w:val="2"/>
                <w:sz w:val="21"/>
                <w:szCs w:val="21"/>
              </w:rPr>
              <w:t>v</w:t>
            </w:r>
            <w:r>
              <w:rPr>
                <w:rFonts w:ascii="Calibri" w:eastAsia="Calibri" w:hAnsi="Calibri" w:cs="Calibri"/>
                <w:spacing w:val="-3"/>
                <w:sz w:val="21"/>
                <w:szCs w:val="21"/>
              </w:rPr>
              <w:t>e</w:t>
            </w:r>
            <w:r>
              <w:rPr>
                <w:rFonts w:ascii="Calibri" w:eastAsia="Calibri" w:hAnsi="Calibri" w:cs="Calibri"/>
                <w:sz w:val="21"/>
                <w:szCs w:val="21"/>
              </w:rPr>
              <w:t>l</w:t>
            </w:r>
            <w:r>
              <w:rPr>
                <w:rFonts w:ascii="Calibri" w:eastAsia="Calibri" w:hAnsi="Calibri" w:cs="Calibri"/>
                <w:spacing w:val="13"/>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rr</w:t>
            </w:r>
            <w:r>
              <w:rPr>
                <w:rFonts w:ascii="Calibri" w:eastAsia="Calibri" w:hAnsi="Calibri" w:cs="Calibri"/>
                <w:spacing w:val="1"/>
                <w:sz w:val="21"/>
                <w:szCs w:val="21"/>
              </w:rPr>
              <w:t>a</w:t>
            </w:r>
            <w:r>
              <w:rPr>
                <w:rFonts w:ascii="Calibri" w:eastAsia="Calibri" w:hAnsi="Calibri" w:cs="Calibri"/>
                <w:sz w:val="21"/>
                <w:szCs w:val="21"/>
              </w:rPr>
              <w:t>ng</w:t>
            </w:r>
            <w:r>
              <w:rPr>
                <w:rFonts w:ascii="Calibri" w:eastAsia="Calibri" w:hAnsi="Calibri" w:cs="Calibri"/>
                <w:spacing w:val="-3"/>
                <w:sz w:val="21"/>
                <w:szCs w:val="21"/>
              </w:rPr>
              <w:t>e</w:t>
            </w:r>
            <w:r>
              <w:rPr>
                <w:rFonts w:ascii="Calibri" w:eastAsia="Calibri" w:hAnsi="Calibri" w:cs="Calibri"/>
                <w:spacing w:val="4"/>
                <w:sz w:val="21"/>
                <w:szCs w:val="21"/>
              </w:rPr>
              <w:t>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2"/>
                <w:sz w:val="21"/>
                <w:szCs w:val="21"/>
              </w:rPr>
              <w:t>s</w:t>
            </w:r>
            <w:r>
              <w:rPr>
                <w:rFonts w:ascii="Calibri" w:eastAsia="Calibri" w:hAnsi="Calibri" w:cs="Calibri"/>
                <w:sz w:val="21"/>
                <w:szCs w:val="21"/>
              </w:rPr>
              <w:t>,</w:t>
            </w:r>
            <w:r>
              <w:rPr>
                <w:rFonts w:ascii="Calibri" w:eastAsia="Calibri" w:hAnsi="Calibri" w:cs="Calibri"/>
                <w:spacing w:val="25"/>
                <w:sz w:val="21"/>
                <w:szCs w:val="21"/>
              </w:rPr>
              <w:t xml:space="preserve"> </w:t>
            </w:r>
            <w:r>
              <w:rPr>
                <w:rFonts w:ascii="Calibri" w:eastAsia="Calibri" w:hAnsi="Calibri" w:cs="Calibri"/>
                <w:sz w:val="21"/>
                <w:szCs w:val="21"/>
              </w:rPr>
              <w:t>b</w:t>
            </w:r>
            <w:r>
              <w:rPr>
                <w:rFonts w:ascii="Calibri" w:eastAsia="Calibri" w:hAnsi="Calibri" w:cs="Calibri"/>
                <w:spacing w:val="-2"/>
                <w:sz w:val="21"/>
                <w:szCs w:val="21"/>
              </w:rPr>
              <w:t>a</w:t>
            </w:r>
            <w:r>
              <w:rPr>
                <w:rFonts w:ascii="Calibri" w:eastAsia="Calibri" w:hAnsi="Calibri" w:cs="Calibri"/>
                <w:spacing w:val="1"/>
                <w:sz w:val="21"/>
                <w:szCs w:val="21"/>
              </w:rPr>
              <w:t>la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5"/>
                <w:sz w:val="21"/>
                <w:szCs w:val="21"/>
              </w:rPr>
              <w:t xml:space="preserve"> </w:t>
            </w:r>
            <w:r>
              <w:rPr>
                <w:rFonts w:ascii="Calibri" w:eastAsia="Calibri" w:hAnsi="Calibri" w:cs="Calibri"/>
                <w:sz w:val="21"/>
                <w:szCs w:val="21"/>
              </w:rPr>
              <w:t>us</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5"/>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q</w:t>
            </w:r>
            <w:r>
              <w:rPr>
                <w:rFonts w:ascii="Calibri" w:eastAsia="Calibri" w:hAnsi="Calibri" w:cs="Calibri"/>
                <w:spacing w:val="-2"/>
                <w:sz w:val="21"/>
                <w:szCs w:val="21"/>
              </w:rPr>
              <w:t>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em</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2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bus</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ss</w:t>
            </w:r>
            <w:r>
              <w:rPr>
                <w:rFonts w:ascii="Calibri" w:eastAsia="Calibri" w:hAnsi="Calibri" w:cs="Calibri"/>
                <w:spacing w:val="13"/>
                <w:sz w:val="21"/>
                <w:szCs w:val="21"/>
              </w:rPr>
              <w:t xml:space="preserve"> </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pacing w:val="-1"/>
                <w:sz w:val="21"/>
                <w:szCs w:val="21"/>
              </w:rPr>
              <w:t>e</w:t>
            </w:r>
            <w:r>
              <w:rPr>
                <w:rFonts w:ascii="Calibri" w:eastAsia="Calibri" w:hAnsi="Calibri" w:cs="Calibri"/>
                <w:sz w:val="21"/>
                <w:szCs w:val="21"/>
              </w:rPr>
              <w:t>ds</w:t>
            </w:r>
            <w:r>
              <w:rPr>
                <w:rFonts w:ascii="Calibri" w:eastAsia="Calibri" w:hAnsi="Calibri" w:cs="Calibri"/>
                <w:spacing w:val="11"/>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bud</w:t>
            </w:r>
            <w:r>
              <w:rPr>
                <w:rFonts w:ascii="Calibri" w:eastAsia="Calibri" w:hAnsi="Calibri" w:cs="Calibri"/>
                <w:spacing w:val="-2"/>
                <w:sz w:val="21"/>
                <w:szCs w:val="21"/>
              </w:rPr>
              <w:t>g</w:t>
            </w:r>
            <w:r>
              <w:rPr>
                <w:rFonts w:ascii="Calibri" w:eastAsia="Calibri" w:hAnsi="Calibri" w:cs="Calibri"/>
                <w:spacing w:val="2"/>
                <w:sz w:val="21"/>
                <w:szCs w:val="21"/>
              </w:rPr>
              <w:t>e</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pacing w:val="-2"/>
                <w:sz w:val="21"/>
                <w:szCs w:val="21"/>
              </w:rPr>
              <w:t>gn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2"/>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orpor</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7"/>
                <w:sz w:val="21"/>
                <w:szCs w:val="21"/>
              </w:rPr>
              <w:t xml:space="preserve"> </w:t>
            </w:r>
            <w:r>
              <w:rPr>
                <w:rFonts w:ascii="Calibri" w:eastAsia="Calibri" w:hAnsi="Calibri" w:cs="Calibri"/>
                <w:w w:val="102"/>
                <w:sz w:val="21"/>
                <w:szCs w:val="21"/>
              </w:rPr>
              <w:t>pro</w:t>
            </w:r>
            <w:r>
              <w:rPr>
                <w:rFonts w:ascii="Calibri" w:eastAsia="Calibri" w:hAnsi="Calibri" w:cs="Calibri"/>
                <w:spacing w:val="1"/>
                <w:w w:val="102"/>
                <w:sz w:val="21"/>
                <w:szCs w:val="21"/>
              </w:rPr>
              <w:t>c</w:t>
            </w:r>
            <w:r>
              <w:rPr>
                <w:rFonts w:ascii="Calibri" w:eastAsia="Calibri" w:hAnsi="Calibri" w:cs="Calibri"/>
                <w:spacing w:val="-2"/>
                <w:w w:val="102"/>
                <w:sz w:val="21"/>
                <w:szCs w:val="21"/>
              </w:rPr>
              <w:t>u</w:t>
            </w:r>
            <w:r>
              <w:rPr>
                <w:rFonts w:ascii="Calibri" w:eastAsia="Calibri" w:hAnsi="Calibri" w:cs="Calibri"/>
                <w:w w:val="102"/>
                <w:sz w:val="21"/>
                <w:szCs w:val="21"/>
              </w:rPr>
              <w:t>r</w:t>
            </w:r>
            <w:r>
              <w:rPr>
                <w:rFonts w:ascii="Calibri" w:eastAsia="Calibri" w:hAnsi="Calibri" w:cs="Calibri"/>
                <w:spacing w:val="2"/>
                <w:w w:val="102"/>
                <w:sz w:val="21"/>
                <w:szCs w:val="21"/>
              </w:rPr>
              <w:t>eme</w:t>
            </w:r>
            <w:r>
              <w:rPr>
                <w:rFonts w:ascii="Calibri" w:eastAsia="Calibri" w:hAnsi="Calibri" w:cs="Calibri"/>
                <w:w w:val="102"/>
                <w:sz w:val="21"/>
                <w:szCs w:val="21"/>
              </w:rPr>
              <w:t xml:space="preserve">nt </w:t>
            </w:r>
            <w:r>
              <w:rPr>
                <w:rFonts w:ascii="Calibri" w:eastAsia="Calibri" w:hAnsi="Calibri" w:cs="Calibri"/>
                <w:sz w:val="21"/>
                <w:szCs w:val="21"/>
              </w:rPr>
              <w:t>gu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uth</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z</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5"/>
                <w:sz w:val="21"/>
                <w:szCs w:val="21"/>
              </w:rPr>
              <w:t>o</w:t>
            </w:r>
            <w:r>
              <w:rPr>
                <w:rFonts w:ascii="Calibri" w:eastAsia="Calibri" w:hAnsi="Calibri" w:cs="Calibri"/>
                <w:sz w:val="21"/>
                <w:szCs w:val="21"/>
              </w:rPr>
              <w:t>n</w:t>
            </w:r>
            <w:r>
              <w:rPr>
                <w:rFonts w:ascii="Calibri" w:eastAsia="Calibri" w:hAnsi="Calibri" w:cs="Calibri"/>
                <w:spacing w:val="22"/>
                <w:sz w:val="21"/>
                <w:szCs w:val="21"/>
              </w:rPr>
              <w:t xml:space="preserve"> </w:t>
            </w:r>
            <w:r>
              <w:rPr>
                <w:rFonts w:ascii="Calibri" w:eastAsia="Calibri" w:hAnsi="Calibri" w:cs="Calibri"/>
                <w:spacing w:val="4"/>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3"/>
                <w:w w:val="102"/>
                <w:sz w:val="21"/>
                <w:szCs w:val="21"/>
              </w:rPr>
              <w:t>e</w:t>
            </w:r>
            <w:r>
              <w:rPr>
                <w:rFonts w:ascii="Calibri" w:eastAsia="Calibri" w:hAnsi="Calibri" w:cs="Calibri"/>
                <w:spacing w:val="1"/>
                <w:w w:val="102"/>
                <w:sz w:val="21"/>
                <w:szCs w:val="21"/>
              </w:rPr>
              <w:t>l</w:t>
            </w:r>
            <w:r>
              <w:rPr>
                <w:rFonts w:ascii="Calibri" w:eastAsia="Calibri" w:hAnsi="Calibri" w:cs="Calibri"/>
                <w:w w:val="102"/>
                <w:sz w:val="21"/>
                <w:szCs w:val="21"/>
              </w:rPr>
              <w:t>s</w:t>
            </w:r>
          </w:p>
          <w:p w:rsidR="00B420F4" w:rsidRDefault="00B420F4">
            <w:pPr>
              <w:spacing w:before="2" w:line="260" w:lineRule="exact"/>
              <w:rPr>
                <w:sz w:val="26"/>
                <w:szCs w:val="26"/>
              </w:rPr>
            </w:pPr>
          </w:p>
          <w:p w:rsidR="00B420F4" w:rsidRDefault="009F32E4">
            <w:pPr>
              <w:spacing w:line="244" w:lineRule="auto"/>
              <w:ind w:left="100" w:right="217"/>
              <w:rPr>
                <w:rFonts w:ascii="Calibri" w:eastAsia="Calibri" w:hAnsi="Calibri" w:cs="Calibri"/>
                <w:sz w:val="21"/>
                <w:szCs w:val="21"/>
              </w:rPr>
            </w:pPr>
            <w:r>
              <w:rPr>
                <w:rFonts w:ascii="Calibri" w:eastAsia="Calibri" w:hAnsi="Calibri" w:cs="Calibri"/>
                <w:b/>
                <w:i/>
                <w:spacing w:val="1"/>
                <w:sz w:val="21"/>
                <w:szCs w:val="21"/>
              </w:rPr>
              <w:t>*</w:t>
            </w:r>
            <w:r w:rsidR="00E11ADA">
              <w:rPr>
                <w:rFonts w:ascii="Calibri" w:eastAsia="Calibri" w:hAnsi="Calibri" w:cs="Calibri"/>
                <w:b/>
                <w:i/>
                <w:spacing w:val="3"/>
                <w:sz w:val="21"/>
                <w:szCs w:val="21"/>
              </w:rPr>
              <w:t>Incase</w:t>
            </w:r>
            <w:r>
              <w:rPr>
                <w:rFonts w:ascii="Calibri" w:eastAsia="Calibri" w:hAnsi="Calibri" w:cs="Calibri"/>
                <w:b/>
                <w:i/>
                <w:spacing w:val="12"/>
                <w:sz w:val="21"/>
                <w:szCs w:val="21"/>
              </w:rPr>
              <w:t xml:space="preserve"> </w:t>
            </w:r>
            <w:r>
              <w:rPr>
                <w:rFonts w:ascii="Calibri" w:eastAsia="Calibri" w:hAnsi="Calibri" w:cs="Calibri"/>
                <w:b/>
                <w:i/>
                <w:sz w:val="21"/>
                <w:szCs w:val="21"/>
              </w:rPr>
              <w:t>no</w:t>
            </w:r>
            <w:r>
              <w:rPr>
                <w:rFonts w:ascii="Calibri" w:eastAsia="Calibri" w:hAnsi="Calibri" w:cs="Calibri"/>
                <w:b/>
                <w:i/>
                <w:spacing w:val="4"/>
                <w:sz w:val="21"/>
                <w:szCs w:val="21"/>
              </w:rPr>
              <w:t xml:space="preserve"> </w:t>
            </w:r>
            <w:r>
              <w:rPr>
                <w:rFonts w:ascii="Calibri" w:eastAsia="Calibri" w:hAnsi="Calibri" w:cs="Calibri"/>
                <w:b/>
                <w:i/>
                <w:spacing w:val="1"/>
                <w:sz w:val="21"/>
                <w:szCs w:val="21"/>
              </w:rPr>
              <w:t>L</w:t>
            </w:r>
            <w:r>
              <w:rPr>
                <w:rFonts w:ascii="Calibri" w:eastAsia="Calibri" w:hAnsi="Calibri" w:cs="Calibri"/>
                <w:b/>
                <w:i/>
                <w:sz w:val="21"/>
                <w:szCs w:val="21"/>
              </w:rPr>
              <w:t>o</w:t>
            </w:r>
            <w:r>
              <w:rPr>
                <w:rFonts w:ascii="Calibri" w:eastAsia="Calibri" w:hAnsi="Calibri" w:cs="Calibri"/>
                <w:b/>
                <w:i/>
                <w:spacing w:val="2"/>
                <w:sz w:val="21"/>
                <w:szCs w:val="21"/>
              </w:rPr>
              <w:t>g</w:t>
            </w:r>
            <w:r>
              <w:rPr>
                <w:rFonts w:ascii="Calibri" w:eastAsia="Calibri" w:hAnsi="Calibri" w:cs="Calibri"/>
                <w:b/>
                <w:i/>
                <w:sz w:val="21"/>
                <w:szCs w:val="21"/>
              </w:rPr>
              <w:t>is</w:t>
            </w:r>
            <w:r>
              <w:rPr>
                <w:rFonts w:ascii="Calibri" w:eastAsia="Calibri" w:hAnsi="Calibri" w:cs="Calibri"/>
                <w:b/>
                <w:i/>
                <w:spacing w:val="-2"/>
                <w:sz w:val="21"/>
                <w:szCs w:val="21"/>
              </w:rPr>
              <w:t>t</w:t>
            </w:r>
            <w:r>
              <w:rPr>
                <w:rFonts w:ascii="Calibri" w:eastAsia="Calibri" w:hAnsi="Calibri" w:cs="Calibri"/>
                <w:b/>
                <w:i/>
                <w:spacing w:val="3"/>
                <w:sz w:val="21"/>
                <w:szCs w:val="21"/>
              </w:rPr>
              <w:t>i</w:t>
            </w:r>
            <w:r>
              <w:rPr>
                <w:rFonts w:ascii="Calibri" w:eastAsia="Calibri" w:hAnsi="Calibri" w:cs="Calibri"/>
                <w:b/>
                <w:i/>
                <w:sz w:val="21"/>
                <w:szCs w:val="21"/>
              </w:rPr>
              <w:t>c</w:t>
            </w:r>
            <w:r>
              <w:rPr>
                <w:rFonts w:ascii="Calibri" w:eastAsia="Calibri" w:hAnsi="Calibri" w:cs="Calibri"/>
                <w:b/>
                <w:i/>
                <w:spacing w:val="12"/>
                <w:sz w:val="21"/>
                <w:szCs w:val="21"/>
              </w:rPr>
              <w:t xml:space="preserve"> </w:t>
            </w:r>
            <w:r>
              <w:rPr>
                <w:rFonts w:ascii="Calibri" w:eastAsia="Calibri" w:hAnsi="Calibri" w:cs="Calibri"/>
                <w:b/>
                <w:i/>
                <w:spacing w:val="3"/>
                <w:sz w:val="21"/>
                <w:szCs w:val="21"/>
              </w:rPr>
              <w:t>O</w:t>
            </w:r>
            <w:r>
              <w:rPr>
                <w:rFonts w:ascii="Calibri" w:eastAsia="Calibri" w:hAnsi="Calibri" w:cs="Calibri"/>
                <w:b/>
                <w:i/>
                <w:spacing w:val="-1"/>
                <w:sz w:val="21"/>
                <w:szCs w:val="21"/>
              </w:rPr>
              <w:t>f</w:t>
            </w:r>
            <w:r>
              <w:rPr>
                <w:rFonts w:ascii="Calibri" w:eastAsia="Calibri" w:hAnsi="Calibri" w:cs="Calibri"/>
                <w:b/>
                <w:i/>
                <w:spacing w:val="-3"/>
                <w:sz w:val="21"/>
                <w:szCs w:val="21"/>
              </w:rPr>
              <w:t>f</w:t>
            </w:r>
            <w:r>
              <w:rPr>
                <w:rFonts w:ascii="Calibri" w:eastAsia="Calibri" w:hAnsi="Calibri" w:cs="Calibri"/>
                <w:b/>
                <w:i/>
                <w:sz w:val="21"/>
                <w:szCs w:val="21"/>
              </w:rPr>
              <w:t>i</w:t>
            </w:r>
            <w:r>
              <w:rPr>
                <w:rFonts w:ascii="Calibri" w:eastAsia="Calibri" w:hAnsi="Calibri" w:cs="Calibri"/>
                <w:b/>
                <w:i/>
                <w:spacing w:val="1"/>
                <w:sz w:val="21"/>
                <w:szCs w:val="21"/>
              </w:rPr>
              <w:t>c</w:t>
            </w:r>
            <w:r>
              <w:rPr>
                <w:rFonts w:ascii="Calibri" w:eastAsia="Calibri" w:hAnsi="Calibri" w:cs="Calibri"/>
                <w:b/>
                <w:i/>
                <w:spacing w:val="-2"/>
                <w:sz w:val="21"/>
                <w:szCs w:val="21"/>
              </w:rPr>
              <w:t>e</w:t>
            </w:r>
            <w:r>
              <w:rPr>
                <w:rFonts w:ascii="Calibri" w:eastAsia="Calibri" w:hAnsi="Calibri" w:cs="Calibri"/>
                <w:b/>
                <w:i/>
                <w:sz w:val="21"/>
                <w:szCs w:val="21"/>
              </w:rPr>
              <w:t>r</w:t>
            </w:r>
            <w:r>
              <w:rPr>
                <w:rFonts w:ascii="Calibri" w:eastAsia="Calibri" w:hAnsi="Calibri" w:cs="Calibri"/>
                <w:b/>
                <w:i/>
                <w:spacing w:val="14"/>
                <w:sz w:val="21"/>
                <w:szCs w:val="21"/>
              </w:rPr>
              <w:t xml:space="preserve"> </w:t>
            </w:r>
            <w:r>
              <w:rPr>
                <w:rFonts w:ascii="Calibri" w:eastAsia="Calibri" w:hAnsi="Calibri" w:cs="Calibri"/>
                <w:b/>
                <w:i/>
                <w:sz w:val="21"/>
                <w:szCs w:val="21"/>
              </w:rPr>
              <w:t>pos</w:t>
            </w:r>
            <w:r>
              <w:rPr>
                <w:rFonts w:ascii="Calibri" w:eastAsia="Calibri" w:hAnsi="Calibri" w:cs="Calibri"/>
                <w:b/>
                <w:i/>
                <w:spacing w:val="3"/>
                <w:sz w:val="21"/>
                <w:szCs w:val="21"/>
              </w:rPr>
              <w:t>i</w:t>
            </w:r>
            <w:r>
              <w:rPr>
                <w:rFonts w:ascii="Calibri" w:eastAsia="Calibri" w:hAnsi="Calibri" w:cs="Calibri"/>
                <w:b/>
                <w:i/>
                <w:sz w:val="21"/>
                <w:szCs w:val="21"/>
              </w:rPr>
              <w:t>tion</w:t>
            </w:r>
            <w:r>
              <w:rPr>
                <w:rFonts w:ascii="Calibri" w:eastAsia="Calibri" w:hAnsi="Calibri" w:cs="Calibri"/>
                <w:b/>
                <w:i/>
                <w:spacing w:val="14"/>
                <w:sz w:val="21"/>
                <w:szCs w:val="21"/>
              </w:rPr>
              <w:t xml:space="preserve"> </w:t>
            </w:r>
            <w:r>
              <w:rPr>
                <w:rFonts w:ascii="Calibri" w:eastAsia="Calibri" w:hAnsi="Calibri" w:cs="Calibri"/>
                <w:b/>
                <w:i/>
                <w:sz w:val="21"/>
                <w:szCs w:val="21"/>
              </w:rPr>
              <w:t>exists</w:t>
            </w:r>
            <w:r>
              <w:rPr>
                <w:rFonts w:ascii="Calibri" w:eastAsia="Calibri" w:hAnsi="Calibri" w:cs="Calibri"/>
                <w:b/>
                <w:i/>
                <w:spacing w:val="10"/>
                <w:sz w:val="21"/>
                <w:szCs w:val="21"/>
              </w:rPr>
              <w:t xml:space="preserve"> </w:t>
            </w:r>
            <w:r>
              <w:rPr>
                <w:rFonts w:ascii="Calibri" w:eastAsia="Calibri" w:hAnsi="Calibri" w:cs="Calibri"/>
                <w:b/>
                <w:i/>
                <w:sz w:val="21"/>
                <w:szCs w:val="21"/>
              </w:rPr>
              <w:t>in</w:t>
            </w:r>
            <w:r>
              <w:rPr>
                <w:rFonts w:ascii="Calibri" w:eastAsia="Calibri" w:hAnsi="Calibri" w:cs="Calibri"/>
                <w:b/>
                <w:i/>
                <w:spacing w:val="3"/>
                <w:sz w:val="21"/>
                <w:szCs w:val="21"/>
              </w:rPr>
              <w:t xml:space="preserve"> </w:t>
            </w:r>
            <w:r>
              <w:rPr>
                <w:rFonts w:ascii="Calibri" w:eastAsia="Calibri" w:hAnsi="Calibri" w:cs="Calibri"/>
                <w:b/>
                <w:i/>
                <w:sz w:val="21"/>
                <w:szCs w:val="21"/>
              </w:rPr>
              <w:t>the</w:t>
            </w:r>
            <w:r>
              <w:rPr>
                <w:rFonts w:ascii="Calibri" w:eastAsia="Calibri" w:hAnsi="Calibri" w:cs="Calibri"/>
                <w:b/>
                <w:i/>
                <w:spacing w:val="7"/>
                <w:sz w:val="21"/>
                <w:szCs w:val="21"/>
              </w:rPr>
              <w:t xml:space="preserve"> </w:t>
            </w:r>
            <w:r>
              <w:rPr>
                <w:rFonts w:ascii="Calibri" w:eastAsia="Calibri" w:hAnsi="Calibri" w:cs="Calibri"/>
                <w:b/>
                <w:i/>
                <w:spacing w:val="1"/>
                <w:sz w:val="21"/>
                <w:szCs w:val="21"/>
              </w:rPr>
              <w:t>c</w:t>
            </w:r>
            <w:r>
              <w:rPr>
                <w:rFonts w:ascii="Calibri" w:eastAsia="Calibri" w:hAnsi="Calibri" w:cs="Calibri"/>
                <w:b/>
                <w:i/>
                <w:sz w:val="21"/>
                <w:szCs w:val="21"/>
              </w:rPr>
              <w:t>ount</w:t>
            </w:r>
            <w:r>
              <w:rPr>
                <w:rFonts w:ascii="Calibri" w:eastAsia="Calibri" w:hAnsi="Calibri" w:cs="Calibri"/>
                <w:b/>
                <w:i/>
                <w:spacing w:val="1"/>
                <w:sz w:val="21"/>
                <w:szCs w:val="21"/>
              </w:rPr>
              <w:t>r</w:t>
            </w:r>
            <w:r>
              <w:rPr>
                <w:rFonts w:ascii="Calibri" w:eastAsia="Calibri" w:hAnsi="Calibri" w:cs="Calibri"/>
                <w:b/>
                <w:i/>
                <w:sz w:val="21"/>
                <w:szCs w:val="21"/>
              </w:rPr>
              <w:t>y,</w:t>
            </w:r>
            <w:r>
              <w:rPr>
                <w:rFonts w:ascii="Calibri" w:eastAsia="Calibri" w:hAnsi="Calibri" w:cs="Calibri"/>
                <w:b/>
                <w:i/>
                <w:spacing w:val="17"/>
                <w:sz w:val="21"/>
                <w:szCs w:val="21"/>
              </w:rPr>
              <w:t xml:space="preserve"> </w:t>
            </w:r>
            <w:r>
              <w:rPr>
                <w:rFonts w:ascii="Calibri" w:eastAsia="Calibri" w:hAnsi="Calibri" w:cs="Calibri"/>
                <w:b/>
                <w:i/>
                <w:sz w:val="21"/>
                <w:szCs w:val="21"/>
              </w:rPr>
              <w:t>t</w:t>
            </w:r>
            <w:r>
              <w:rPr>
                <w:rFonts w:ascii="Calibri" w:eastAsia="Calibri" w:hAnsi="Calibri" w:cs="Calibri"/>
                <w:b/>
                <w:i/>
                <w:spacing w:val="-3"/>
                <w:sz w:val="21"/>
                <w:szCs w:val="21"/>
              </w:rPr>
              <w:t>h</w:t>
            </w:r>
            <w:r>
              <w:rPr>
                <w:rFonts w:ascii="Calibri" w:eastAsia="Calibri" w:hAnsi="Calibri" w:cs="Calibri"/>
                <w:b/>
                <w:i/>
                <w:sz w:val="21"/>
                <w:szCs w:val="21"/>
              </w:rPr>
              <w:t>e</w:t>
            </w:r>
            <w:r>
              <w:rPr>
                <w:rFonts w:ascii="Calibri" w:eastAsia="Calibri" w:hAnsi="Calibri" w:cs="Calibri"/>
                <w:b/>
                <w:i/>
                <w:spacing w:val="9"/>
                <w:sz w:val="21"/>
                <w:szCs w:val="21"/>
              </w:rPr>
              <w:t xml:space="preserve"> </w:t>
            </w:r>
            <w:r>
              <w:rPr>
                <w:rFonts w:ascii="Calibri" w:eastAsia="Calibri" w:hAnsi="Calibri" w:cs="Calibri"/>
                <w:b/>
                <w:i/>
                <w:spacing w:val="-2"/>
                <w:sz w:val="21"/>
                <w:szCs w:val="21"/>
              </w:rPr>
              <w:t>F</w:t>
            </w:r>
            <w:r>
              <w:rPr>
                <w:rFonts w:ascii="Calibri" w:eastAsia="Calibri" w:hAnsi="Calibri" w:cs="Calibri"/>
                <w:b/>
                <w:i/>
                <w:sz w:val="21"/>
                <w:szCs w:val="21"/>
              </w:rPr>
              <w:t>O</w:t>
            </w:r>
            <w:r>
              <w:rPr>
                <w:rFonts w:ascii="Calibri" w:eastAsia="Calibri" w:hAnsi="Calibri" w:cs="Calibri"/>
                <w:b/>
                <w:i/>
                <w:spacing w:val="4"/>
                <w:sz w:val="21"/>
                <w:szCs w:val="21"/>
              </w:rPr>
              <w:t xml:space="preserve"> </w:t>
            </w:r>
            <w:r>
              <w:rPr>
                <w:rFonts w:ascii="Calibri" w:eastAsia="Calibri" w:hAnsi="Calibri" w:cs="Calibri"/>
                <w:b/>
                <w:i/>
                <w:spacing w:val="1"/>
                <w:w w:val="102"/>
                <w:sz w:val="21"/>
                <w:szCs w:val="21"/>
              </w:rPr>
              <w:t>m</w:t>
            </w:r>
            <w:r>
              <w:rPr>
                <w:rFonts w:ascii="Calibri" w:eastAsia="Calibri" w:hAnsi="Calibri" w:cs="Calibri"/>
                <w:b/>
                <w:i/>
                <w:spacing w:val="2"/>
                <w:w w:val="102"/>
                <w:sz w:val="21"/>
                <w:szCs w:val="21"/>
              </w:rPr>
              <w:t>a</w:t>
            </w:r>
            <w:r>
              <w:rPr>
                <w:rFonts w:ascii="Calibri" w:eastAsia="Calibri" w:hAnsi="Calibri" w:cs="Calibri"/>
                <w:b/>
                <w:i/>
                <w:w w:val="102"/>
                <w:sz w:val="21"/>
                <w:szCs w:val="21"/>
              </w:rPr>
              <w:t xml:space="preserve">y </w:t>
            </w:r>
            <w:r>
              <w:rPr>
                <w:rFonts w:ascii="Calibri" w:eastAsia="Calibri" w:hAnsi="Calibri" w:cs="Calibri"/>
                <w:b/>
                <w:i/>
                <w:spacing w:val="2"/>
                <w:sz w:val="21"/>
                <w:szCs w:val="21"/>
              </w:rPr>
              <w:t>a</w:t>
            </w:r>
            <w:r>
              <w:rPr>
                <w:rFonts w:ascii="Calibri" w:eastAsia="Calibri" w:hAnsi="Calibri" w:cs="Calibri"/>
                <w:b/>
                <w:i/>
                <w:sz w:val="21"/>
                <w:szCs w:val="21"/>
              </w:rPr>
              <w:t>lso</w:t>
            </w:r>
            <w:r>
              <w:rPr>
                <w:rFonts w:ascii="Calibri" w:eastAsia="Calibri" w:hAnsi="Calibri" w:cs="Calibri"/>
                <w:b/>
                <w:i/>
                <w:spacing w:val="7"/>
                <w:sz w:val="21"/>
                <w:szCs w:val="21"/>
              </w:rPr>
              <w:t xml:space="preserve"> </w:t>
            </w:r>
            <w:r>
              <w:rPr>
                <w:rFonts w:ascii="Calibri" w:eastAsia="Calibri" w:hAnsi="Calibri" w:cs="Calibri"/>
                <w:b/>
                <w:i/>
                <w:sz w:val="21"/>
                <w:szCs w:val="21"/>
              </w:rPr>
              <w:t>be</w:t>
            </w:r>
            <w:r>
              <w:rPr>
                <w:rFonts w:ascii="Calibri" w:eastAsia="Calibri" w:hAnsi="Calibri" w:cs="Calibri"/>
                <w:b/>
                <w:i/>
                <w:spacing w:val="5"/>
                <w:sz w:val="21"/>
                <w:szCs w:val="21"/>
              </w:rPr>
              <w:t xml:space="preserve"> </w:t>
            </w:r>
            <w:r>
              <w:rPr>
                <w:rFonts w:ascii="Calibri" w:eastAsia="Calibri" w:hAnsi="Calibri" w:cs="Calibri"/>
                <w:b/>
                <w:i/>
                <w:sz w:val="21"/>
                <w:szCs w:val="21"/>
              </w:rPr>
              <w:t>a</w:t>
            </w:r>
            <w:r>
              <w:rPr>
                <w:rFonts w:ascii="Calibri" w:eastAsia="Calibri" w:hAnsi="Calibri" w:cs="Calibri"/>
                <w:b/>
                <w:i/>
                <w:spacing w:val="1"/>
                <w:sz w:val="21"/>
                <w:szCs w:val="21"/>
              </w:rPr>
              <w:t>cc</w:t>
            </w:r>
            <w:r>
              <w:rPr>
                <w:rFonts w:ascii="Calibri" w:eastAsia="Calibri" w:hAnsi="Calibri" w:cs="Calibri"/>
                <w:b/>
                <w:i/>
                <w:sz w:val="21"/>
                <w:szCs w:val="21"/>
              </w:rPr>
              <w:t>ou</w:t>
            </w:r>
            <w:r>
              <w:rPr>
                <w:rFonts w:ascii="Calibri" w:eastAsia="Calibri" w:hAnsi="Calibri" w:cs="Calibri"/>
                <w:b/>
                <w:i/>
                <w:spacing w:val="-3"/>
                <w:sz w:val="21"/>
                <w:szCs w:val="21"/>
              </w:rPr>
              <w:t>n</w:t>
            </w:r>
            <w:r>
              <w:rPr>
                <w:rFonts w:ascii="Calibri" w:eastAsia="Calibri" w:hAnsi="Calibri" w:cs="Calibri"/>
                <w:b/>
                <w:i/>
                <w:sz w:val="21"/>
                <w:szCs w:val="21"/>
              </w:rPr>
              <w:t>t</w:t>
            </w:r>
            <w:r>
              <w:rPr>
                <w:rFonts w:ascii="Calibri" w:eastAsia="Calibri" w:hAnsi="Calibri" w:cs="Calibri"/>
                <w:b/>
                <w:i/>
                <w:spacing w:val="2"/>
                <w:sz w:val="21"/>
                <w:szCs w:val="21"/>
              </w:rPr>
              <w:t>a</w:t>
            </w:r>
            <w:r>
              <w:rPr>
                <w:rFonts w:ascii="Calibri" w:eastAsia="Calibri" w:hAnsi="Calibri" w:cs="Calibri"/>
                <w:b/>
                <w:i/>
                <w:sz w:val="21"/>
                <w:szCs w:val="21"/>
              </w:rPr>
              <w:t>ble</w:t>
            </w:r>
            <w:r>
              <w:rPr>
                <w:rFonts w:ascii="Calibri" w:eastAsia="Calibri" w:hAnsi="Calibri" w:cs="Calibri"/>
                <w:b/>
                <w:i/>
                <w:spacing w:val="22"/>
                <w:sz w:val="21"/>
                <w:szCs w:val="21"/>
              </w:rPr>
              <w:t xml:space="preserve"> </w:t>
            </w:r>
            <w:r>
              <w:rPr>
                <w:rFonts w:ascii="Calibri" w:eastAsia="Calibri" w:hAnsi="Calibri" w:cs="Calibri"/>
                <w:b/>
                <w:i/>
                <w:spacing w:val="2"/>
                <w:sz w:val="21"/>
                <w:szCs w:val="21"/>
              </w:rPr>
              <w:t>f</w:t>
            </w:r>
            <w:r>
              <w:rPr>
                <w:rFonts w:ascii="Calibri" w:eastAsia="Calibri" w:hAnsi="Calibri" w:cs="Calibri"/>
                <w:b/>
                <w:i/>
                <w:spacing w:val="-3"/>
                <w:sz w:val="21"/>
                <w:szCs w:val="21"/>
              </w:rPr>
              <w:t>o</w:t>
            </w:r>
            <w:r>
              <w:rPr>
                <w:rFonts w:ascii="Calibri" w:eastAsia="Calibri" w:hAnsi="Calibri" w:cs="Calibri"/>
                <w:b/>
                <w:i/>
                <w:sz w:val="21"/>
                <w:szCs w:val="21"/>
              </w:rPr>
              <w:t>r</w:t>
            </w:r>
            <w:r>
              <w:rPr>
                <w:rFonts w:ascii="Calibri" w:eastAsia="Calibri" w:hAnsi="Calibri" w:cs="Calibri"/>
                <w:b/>
                <w:i/>
                <w:spacing w:val="7"/>
                <w:sz w:val="21"/>
                <w:szCs w:val="21"/>
              </w:rPr>
              <w:t xml:space="preserve"> </w:t>
            </w:r>
            <w:r>
              <w:rPr>
                <w:rFonts w:ascii="Calibri" w:eastAsia="Calibri" w:hAnsi="Calibri" w:cs="Calibri"/>
                <w:b/>
                <w:i/>
                <w:spacing w:val="-1"/>
                <w:sz w:val="21"/>
                <w:szCs w:val="21"/>
              </w:rPr>
              <w:t>f</w:t>
            </w:r>
            <w:r>
              <w:rPr>
                <w:rFonts w:ascii="Calibri" w:eastAsia="Calibri" w:hAnsi="Calibri" w:cs="Calibri"/>
                <w:b/>
                <w:i/>
                <w:sz w:val="21"/>
                <w:szCs w:val="21"/>
              </w:rPr>
              <w:t>a</w:t>
            </w:r>
            <w:r>
              <w:rPr>
                <w:rFonts w:ascii="Calibri" w:eastAsia="Calibri" w:hAnsi="Calibri" w:cs="Calibri"/>
                <w:b/>
                <w:i/>
                <w:spacing w:val="-2"/>
                <w:sz w:val="21"/>
                <w:szCs w:val="21"/>
              </w:rPr>
              <w:t>c</w:t>
            </w:r>
            <w:r>
              <w:rPr>
                <w:rFonts w:ascii="Calibri" w:eastAsia="Calibri" w:hAnsi="Calibri" w:cs="Calibri"/>
                <w:b/>
                <w:i/>
                <w:sz w:val="21"/>
                <w:szCs w:val="21"/>
              </w:rPr>
              <w:t>i</w:t>
            </w:r>
            <w:r>
              <w:rPr>
                <w:rFonts w:ascii="Calibri" w:eastAsia="Calibri" w:hAnsi="Calibri" w:cs="Calibri"/>
                <w:b/>
                <w:i/>
                <w:spacing w:val="3"/>
                <w:sz w:val="21"/>
                <w:szCs w:val="21"/>
              </w:rPr>
              <w:t>l</w:t>
            </w:r>
            <w:r>
              <w:rPr>
                <w:rFonts w:ascii="Calibri" w:eastAsia="Calibri" w:hAnsi="Calibri" w:cs="Calibri"/>
                <w:b/>
                <w:i/>
                <w:spacing w:val="-2"/>
                <w:sz w:val="21"/>
                <w:szCs w:val="21"/>
              </w:rPr>
              <w:t>i</w:t>
            </w:r>
            <w:r>
              <w:rPr>
                <w:rFonts w:ascii="Calibri" w:eastAsia="Calibri" w:hAnsi="Calibri" w:cs="Calibri"/>
                <w:b/>
                <w:i/>
                <w:sz w:val="21"/>
                <w:szCs w:val="21"/>
              </w:rPr>
              <w:t>ty</w:t>
            </w:r>
            <w:r>
              <w:rPr>
                <w:rFonts w:ascii="Calibri" w:eastAsia="Calibri" w:hAnsi="Calibri" w:cs="Calibri"/>
                <w:b/>
                <w:i/>
                <w:spacing w:val="15"/>
                <w:sz w:val="21"/>
                <w:szCs w:val="21"/>
              </w:rPr>
              <w:t xml:space="preserve"> </w:t>
            </w:r>
            <w:r>
              <w:rPr>
                <w:rFonts w:ascii="Calibri" w:eastAsia="Calibri" w:hAnsi="Calibri" w:cs="Calibri"/>
                <w:b/>
                <w:i/>
                <w:spacing w:val="-2"/>
                <w:sz w:val="21"/>
                <w:szCs w:val="21"/>
              </w:rPr>
              <w:t>m</w:t>
            </w:r>
            <w:r>
              <w:rPr>
                <w:rFonts w:ascii="Calibri" w:eastAsia="Calibri" w:hAnsi="Calibri" w:cs="Calibri"/>
                <w:b/>
                <w:i/>
                <w:sz w:val="21"/>
                <w:szCs w:val="21"/>
              </w:rPr>
              <w:t>anage</w:t>
            </w:r>
            <w:r>
              <w:rPr>
                <w:rFonts w:ascii="Calibri" w:eastAsia="Calibri" w:hAnsi="Calibri" w:cs="Calibri"/>
                <w:b/>
                <w:i/>
                <w:spacing w:val="1"/>
                <w:sz w:val="21"/>
                <w:szCs w:val="21"/>
              </w:rPr>
              <w:t>m</w:t>
            </w:r>
            <w:r>
              <w:rPr>
                <w:rFonts w:ascii="Calibri" w:eastAsia="Calibri" w:hAnsi="Calibri" w:cs="Calibri"/>
                <w:b/>
                <w:i/>
                <w:sz w:val="21"/>
                <w:szCs w:val="21"/>
              </w:rPr>
              <w:t>ent</w:t>
            </w:r>
            <w:r>
              <w:rPr>
                <w:rFonts w:ascii="Calibri" w:eastAsia="Calibri" w:hAnsi="Calibri" w:cs="Calibri"/>
                <w:b/>
                <w:i/>
                <w:spacing w:val="21"/>
                <w:sz w:val="21"/>
                <w:szCs w:val="21"/>
              </w:rPr>
              <w:t xml:space="preserve"> </w:t>
            </w:r>
            <w:r>
              <w:rPr>
                <w:rFonts w:ascii="Calibri" w:eastAsia="Calibri" w:hAnsi="Calibri" w:cs="Calibri"/>
                <w:b/>
                <w:i/>
                <w:spacing w:val="2"/>
                <w:sz w:val="21"/>
                <w:szCs w:val="21"/>
              </w:rPr>
              <w:t>a</w:t>
            </w:r>
            <w:r>
              <w:rPr>
                <w:rFonts w:ascii="Calibri" w:eastAsia="Calibri" w:hAnsi="Calibri" w:cs="Calibri"/>
                <w:b/>
                <w:i/>
                <w:sz w:val="21"/>
                <w:szCs w:val="21"/>
              </w:rPr>
              <w:t>nd</w:t>
            </w:r>
            <w:r>
              <w:rPr>
                <w:rFonts w:ascii="Calibri" w:eastAsia="Calibri" w:hAnsi="Calibri" w:cs="Calibri"/>
                <w:b/>
                <w:i/>
                <w:spacing w:val="10"/>
                <w:sz w:val="21"/>
                <w:szCs w:val="21"/>
              </w:rPr>
              <w:t xml:space="preserve"> </w:t>
            </w:r>
            <w:r>
              <w:rPr>
                <w:rFonts w:ascii="Calibri" w:eastAsia="Calibri" w:hAnsi="Calibri" w:cs="Calibri"/>
                <w:b/>
                <w:i/>
                <w:sz w:val="21"/>
                <w:szCs w:val="21"/>
              </w:rPr>
              <w:t>o</w:t>
            </w:r>
            <w:r>
              <w:rPr>
                <w:rFonts w:ascii="Calibri" w:eastAsia="Calibri" w:hAnsi="Calibri" w:cs="Calibri"/>
                <w:b/>
                <w:i/>
                <w:spacing w:val="-1"/>
                <w:sz w:val="21"/>
                <w:szCs w:val="21"/>
              </w:rPr>
              <w:t>ff</w:t>
            </w:r>
            <w:r>
              <w:rPr>
                <w:rFonts w:ascii="Calibri" w:eastAsia="Calibri" w:hAnsi="Calibri" w:cs="Calibri"/>
                <w:b/>
                <w:i/>
                <w:sz w:val="21"/>
                <w:szCs w:val="21"/>
              </w:rPr>
              <w:t>i</w:t>
            </w:r>
            <w:r>
              <w:rPr>
                <w:rFonts w:ascii="Calibri" w:eastAsia="Calibri" w:hAnsi="Calibri" w:cs="Calibri"/>
                <w:b/>
                <w:i/>
                <w:spacing w:val="1"/>
                <w:sz w:val="21"/>
                <w:szCs w:val="21"/>
              </w:rPr>
              <w:t>c</w:t>
            </w:r>
            <w:r>
              <w:rPr>
                <w:rFonts w:ascii="Calibri" w:eastAsia="Calibri" w:hAnsi="Calibri" w:cs="Calibri"/>
                <w:b/>
                <w:i/>
                <w:sz w:val="21"/>
                <w:szCs w:val="21"/>
              </w:rPr>
              <w:t>e</w:t>
            </w:r>
            <w:r>
              <w:rPr>
                <w:rFonts w:ascii="Calibri" w:eastAsia="Calibri" w:hAnsi="Calibri" w:cs="Calibri"/>
                <w:b/>
                <w:i/>
                <w:spacing w:val="11"/>
                <w:sz w:val="21"/>
                <w:szCs w:val="21"/>
              </w:rPr>
              <w:t xml:space="preserve"> </w:t>
            </w:r>
            <w:r>
              <w:rPr>
                <w:rFonts w:ascii="Calibri" w:eastAsia="Calibri" w:hAnsi="Calibri" w:cs="Calibri"/>
                <w:b/>
                <w:i/>
                <w:spacing w:val="1"/>
                <w:w w:val="102"/>
                <w:sz w:val="21"/>
                <w:szCs w:val="21"/>
              </w:rPr>
              <w:t>m</w:t>
            </w:r>
            <w:r>
              <w:rPr>
                <w:rFonts w:ascii="Calibri" w:eastAsia="Calibri" w:hAnsi="Calibri" w:cs="Calibri"/>
                <w:b/>
                <w:i/>
                <w:spacing w:val="2"/>
                <w:w w:val="102"/>
                <w:sz w:val="21"/>
                <w:szCs w:val="21"/>
              </w:rPr>
              <w:t>a</w:t>
            </w:r>
            <w:r>
              <w:rPr>
                <w:rFonts w:ascii="Calibri" w:eastAsia="Calibri" w:hAnsi="Calibri" w:cs="Calibri"/>
                <w:b/>
                <w:i/>
                <w:spacing w:val="-5"/>
                <w:w w:val="102"/>
                <w:sz w:val="21"/>
                <w:szCs w:val="21"/>
              </w:rPr>
              <w:t>n</w:t>
            </w:r>
            <w:r>
              <w:rPr>
                <w:rFonts w:ascii="Calibri" w:eastAsia="Calibri" w:hAnsi="Calibri" w:cs="Calibri"/>
                <w:b/>
                <w:i/>
                <w:spacing w:val="2"/>
                <w:w w:val="102"/>
                <w:sz w:val="21"/>
                <w:szCs w:val="21"/>
              </w:rPr>
              <w:t>ag</w:t>
            </w:r>
            <w:r>
              <w:rPr>
                <w:rFonts w:ascii="Calibri" w:eastAsia="Calibri" w:hAnsi="Calibri" w:cs="Calibri"/>
                <w:b/>
                <w:i/>
                <w:spacing w:val="-4"/>
                <w:w w:val="102"/>
                <w:sz w:val="21"/>
                <w:szCs w:val="21"/>
              </w:rPr>
              <w:t>e</w:t>
            </w:r>
            <w:r>
              <w:rPr>
                <w:rFonts w:ascii="Calibri" w:eastAsia="Calibri" w:hAnsi="Calibri" w:cs="Calibri"/>
                <w:b/>
                <w:i/>
                <w:spacing w:val="3"/>
                <w:w w:val="102"/>
                <w:sz w:val="21"/>
                <w:szCs w:val="21"/>
              </w:rPr>
              <w:t>m</w:t>
            </w:r>
            <w:r>
              <w:rPr>
                <w:rFonts w:ascii="Calibri" w:eastAsia="Calibri" w:hAnsi="Calibri" w:cs="Calibri"/>
                <w:b/>
                <w:i/>
                <w:spacing w:val="-2"/>
                <w:w w:val="102"/>
                <w:sz w:val="21"/>
                <w:szCs w:val="21"/>
              </w:rPr>
              <w:t>e</w:t>
            </w:r>
            <w:r>
              <w:rPr>
                <w:rFonts w:ascii="Calibri" w:eastAsia="Calibri" w:hAnsi="Calibri" w:cs="Calibri"/>
                <w:b/>
                <w:i/>
                <w:w w:val="102"/>
                <w:sz w:val="21"/>
                <w:szCs w:val="21"/>
              </w:rPr>
              <w:t xml:space="preserve">nt </w:t>
            </w:r>
            <w:r>
              <w:rPr>
                <w:rFonts w:ascii="Calibri" w:eastAsia="Calibri" w:hAnsi="Calibri" w:cs="Calibri"/>
                <w:b/>
                <w:i/>
                <w:spacing w:val="1"/>
                <w:sz w:val="21"/>
                <w:szCs w:val="21"/>
              </w:rPr>
              <w:t>r</w:t>
            </w:r>
            <w:r>
              <w:rPr>
                <w:rFonts w:ascii="Calibri" w:eastAsia="Calibri" w:hAnsi="Calibri" w:cs="Calibri"/>
                <w:b/>
                <w:i/>
                <w:sz w:val="21"/>
                <w:szCs w:val="21"/>
              </w:rPr>
              <w:t>elat</w:t>
            </w:r>
            <w:r>
              <w:rPr>
                <w:rFonts w:ascii="Calibri" w:eastAsia="Calibri" w:hAnsi="Calibri" w:cs="Calibri"/>
                <w:b/>
                <w:i/>
                <w:spacing w:val="-2"/>
                <w:sz w:val="21"/>
                <w:szCs w:val="21"/>
              </w:rPr>
              <w:t>e</w:t>
            </w:r>
            <w:r>
              <w:rPr>
                <w:rFonts w:ascii="Calibri" w:eastAsia="Calibri" w:hAnsi="Calibri" w:cs="Calibri"/>
                <w:b/>
                <w:i/>
                <w:sz w:val="21"/>
                <w:szCs w:val="21"/>
              </w:rPr>
              <w:t>d</w:t>
            </w:r>
            <w:r>
              <w:rPr>
                <w:rFonts w:ascii="Calibri" w:eastAsia="Calibri" w:hAnsi="Calibri" w:cs="Calibri"/>
                <w:b/>
                <w:i/>
                <w:spacing w:val="15"/>
                <w:sz w:val="21"/>
                <w:szCs w:val="21"/>
              </w:rPr>
              <w:t xml:space="preserve"> </w:t>
            </w:r>
            <w:r>
              <w:rPr>
                <w:rFonts w:ascii="Calibri" w:eastAsia="Calibri" w:hAnsi="Calibri" w:cs="Calibri"/>
                <w:b/>
                <w:i/>
                <w:sz w:val="21"/>
                <w:szCs w:val="21"/>
              </w:rPr>
              <w:t>a</w:t>
            </w:r>
            <w:r>
              <w:rPr>
                <w:rFonts w:ascii="Calibri" w:eastAsia="Calibri" w:hAnsi="Calibri" w:cs="Calibri"/>
                <w:b/>
                <w:i/>
                <w:spacing w:val="1"/>
                <w:sz w:val="21"/>
                <w:szCs w:val="21"/>
              </w:rPr>
              <w:t>c</w:t>
            </w:r>
            <w:r>
              <w:rPr>
                <w:rFonts w:ascii="Calibri" w:eastAsia="Calibri" w:hAnsi="Calibri" w:cs="Calibri"/>
                <w:b/>
                <w:i/>
                <w:sz w:val="21"/>
                <w:szCs w:val="21"/>
              </w:rPr>
              <w:t>t</w:t>
            </w:r>
            <w:r>
              <w:rPr>
                <w:rFonts w:ascii="Calibri" w:eastAsia="Calibri" w:hAnsi="Calibri" w:cs="Calibri"/>
                <w:b/>
                <w:i/>
                <w:spacing w:val="3"/>
                <w:sz w:val="21"/>
                <w:szCs w:val="21"/>
              </w:rPr>
              <w:t>i</w:t>
            </w:r>
            <w:r>
              <w:rPr>
                <w:rFonts w:ascii="Calibri" w:eastAsia="Calibri" w:hAnsi="Calibri" w:cs="Calibri"/>
                <w:b/>
                <w:i/>
                <w:spacing w:val="-5"/>
                <w:sz w:val="21"/>
                <w:szCs w:val="21"/>
              </w:rPr>
              <w:t>v</w:t>
            </w:r>
            <w:r>
              <w:rPr>
                <w:rFonts w:ascii="Calibri" w:eastAsia="Calibri" w:hAnsi="Calibri" w:cs="Calibri"/>
                <w:b/>
                <w:i/>
                <w:spacing w:val="3"/>
                <w:sz w:val="21"/>
                <w:szCs w:val="21"/>
              </w:rPr>
              <w:t>i</w:t>
            </w:r>
            <w:r>
              <w:rPr>
                <w:rFonts w:ascii="Calibri" w:eastAsia="Calibri" w:hAnsi="Calibri" w:cs="Calibri"/>
                <w:b/>
                <w:i/>
                <w:spacing w:val="-2"/>
                <w:sz w:val="21"/>
                <w:szCs w:val="21"/>
              </w:rPr>
              <w:t>t</w:t>
            </w:r>
            <w:r>
              <w:rPr>
                <w:rFonts w:ascii="Calibri" w:eastAsia="Calibri" w:hAnsi="Calibri" w:cs="Calibri"/>
                <w:b/>
                <w:i/>
                <w:sz w:val="21"/>
                <w:szCs w:val="21"/>
              </w:rPr>
              <w:t>ies</w:t>
            </w:r>
            <w:r>
              <w:rPr>
                <w:rFonts w:ascii="Calibri" w:eastAsia="Calibri" w:hAnsi="Calibri" w:cs="Calibri"/>
                <w:b/>
                <w:i/>
                <w:spacing w:val="19"/>
                <w:sz w:val="21"/>
                <w:szCs w:val="21"/>
              </w:rPr>
              <w:t xml:space="preserve"> </w:t>
            </w:r>
            <w:r>
              <w:rPr>
                <w:rFonts w:ascii="Calibri" w:eastAsia="Calibri" w:hAnsi="Calibri" w:cs="Calibri"/>
                <w:b/>
                <w:i/>
                <w:spacing w:val="1"/>
                <w:sz w:val="21"/>
                <w:szCs w:val="21"/>
              </w:rPr>
              <w:t>(</w:t>
            </w:r>
            <w:r>
              <w:rPr>
                <w:rFonts w:ascii="Calibri" w:eastAsia="Calibri" w:hAnsi="Calibri" w:cs="Calibri"/>
                <w:b/>
                <w:i/>
                <w:sz w:val="21"/>
                <w:szCs w:val="21"/>
              </w:rPr>
              <w:t>see</w:t>
            </w:r>
            <w:r>
              <w:rPr>
                <w:rFonts w:ascii="Calibri" w:eastAsia="Calibri" w:hAnsi="Calibri" w:cs="Calibri"/>
                <w:b/>
                <w:i/>
                <w:spacing w:val="5"/>
                <w:sz w:val="21"/>
                <w:szCs w:val="21"/>
              </w:rPr>
              <w:t xml:space="preserve"> </w:t>
            </w:r>
            <w:r>
              <w:rPr>
                <w:rFonts w:ascii="Calibri" w:eastAsia="Calibri" w:hAnsi="Calibri" w:cs="Calibri"/>
                <w:b/>
                <w:i/>
                <w:sz w:val="21"/>
                <w:szCs w:val="21"/>
              </w:rPr>
              <w:t>logist</w:t>
            </w:r>
            <w:r>
              <w:rPr>
                <w:rFonts w:ascii="Calibri" w:eastAsia="Calibri" w:hAnsi="Calibri" w:cs="Calibri"/>
                <w:b/>
                <w:i/>
                <w:spacing w:val="3"/>
                <w:sz w:val="21"/>
                <w:szCs w:val="21"/>
              </w:rPr>
              <w:t>i</w:t>
            </w:r>
            <w:r>
              <w:rPr>
                <w:rFonts w:ascii="Calibri" w:eastAsia="Calibri" w:hAnsi="Calibri" w:cs="Calibri"/>
                <w:b/>
                <w:i/>
                <w:sz w:val="21"/>
                <w:szCs w:val="21"/>
              </w:rPr>
              <w:t>c</w:t>
            </w:r>
            <w:r>
              <w:rPr>
                <w:rFonts w:ascii="Calibri" w:eastAsia="Calibri" w:hAnsi="Calibri" w:cs="Calibri"/>
                <w:b/>
                <w:i/>
                <w:spacing w:val="13"/>
                <w:sz w:val="21"/>
                <w:szCs w:val="21"/>
              </w:rPr>
              <w:t xml:space="preserve"> </w:t>
            </w:r>
            <w:r>
              <w:rPr>
                <w:rFonts w:ascii="Calibri" w:eastAsia="Calibri" w:hAnsi="Calibri" w:cs="Calibri"/>
                <w:b/>
                <w:i/>
                <w:sz w:val="21"/>
                <w:szCs w:val="21"/>
              </w:rPr>
              <w:t>o</w:t>
            </w:r>
            <w:r>
              <w:rPr>
                <w:rFonts w:ascii="Calibri" w:eastAsia="Calibri" w:hAnsi="Calibri" w:cs="Calibri"/>
                <w:b/>
                <w:i/>
                <w:spacing w:val="-1"/>
                <w:sz w:val="21"/>
                <w:szCs w:val="21"/>
              </w:rPr>
              <w:t>ff</w:t>
            </w:r>
            <w:r>
              <w:rPr>
                <w:rFonts w:ascii="Calibri" w:eastAsia="Calibri" w:hAnsi="Calibri" w:cs="Calibri"/>
                <w:b/>
                <w:i/>
                <w:sz w:val="21"/>
                <w:szCs w:val="21"/>
              </w:rPr>
              <w:t>i</w:t>
            </w:r>
            <w:r>
              <w:rPr>
                <w:rFonts w:ascii="Calibri" w:eastAsia="Calibri" w:hAnsi="Calibri" w:cs="Calibri"/>
                <w:b/>
                <w:i/>
                <w:spacing w:val="1"/>
                <w:sz w:val="21"/>
                <w:szCs w:val="21"/>
              </w:rPr>
              <w:t>c</w:t>
            </w:r>
            <w:r>
              <w:rPr>
                <w:rFonts w:ascii="Calibri" w:eastAsia="Calibri" w:hAnsi="Calibri" w:cs="Calibri"/>
                <w:b/>
                <w:i/>
                <w:sz w:val="21"/>
                <w:szCs w:val="21"/>
              </w:rPr>
              <w:t>er</w:t>
            </w:r>
            <w:r>
              <w:rPr>
                <w:rFonts w:ascii="Calibri" w:eastAsia="Calibri" w:hAnsi="Calibri" w:cs="Calibri"/>
                <w:b/>
                <w:i/>
                <w:spacing w:val="10"/>
                <w:sz w:val="21"/>
                <w:szCs w:val="21"/>
              </w:rPr>
              <w:t xml:space="preserve"> </w:t>
            </w:r>
            <w:r>
              <w:rPr>
                <w:rFonts w:ascii="Calibri" w:eastAsia="Calibri" w:hAnsi="Calibri" w:cs="Calibri"/>
                <w:b/>
                <w:i/>
                <w:sz w:val="21"/>
                <w:szCs w:val="21"/>
              </w:rPr>
              <w:t>p</w:t>
            </w:r>
            <w:r>
              <w:rPr>
                <w:rFonts w:ascii="Calibri" w:eastAsia="Calibri" w:hAnsi="Calibri" w:cs="Calibri"/>
                <w:b/>
                <w:i/>
                <w:spacing w:val="1"/>
                <w:sz w:val="21"/>
                <w:szCs w:val="21"/>
              </w:rPr>
              <w:t>r</w:t>
            </w:r>
            <w:r>
              <w:rPr>
                <w:rFonts w:ascii="Calibri" w:eastAsia="Calibri" w:hAnsi="Calibri" w:cs="Calibri"/>
                <w:b/>
                <w:i/>
                <w:sz w:val="21"/>
                <w:szCs w:val="21"/>
              </w:rPr>
              <w:t>o</w:t>
            </w:r>
            <w:r>
              <w:rPr>
                <w:rFonts w:ascii="Calibri" w:eastAsia="Calibri" w:hAnsi="Calibri" w:cs="Calibri"/>
                <w:b/>
                <w:i/>
                <w:spacing w:val="-1"/>
                <w:sz w:val="21"/>
                <w:szCs w:val="21"/>
              </w:rPr>
              <w:t>f</w:t>
            </w:r>
            <w:r>
              <w:rPr>
                <w:rFonts w:ascii="Calibri" w:eastAsia="Calibri" w:hAnsi="Calibri" w:cs="Calibri"/>
                <w:b/>
                <w:i/>
                <w:spacing w:val="-2"/>
                <w:sz w:val="21"/>
                <w:szCs w:val="21"/>
              </w:rPr>
              <w:t>i</w:t>
            </w:r>
            <w:r>
              <w:rPr>
                <w:rFonts w:ascii="Calibri" w:eastAsia="Calibri" w:hAnsi="Calibri" w:cs="Calibri"/>
                <w:b/>
                <w:i/>
                <w:spacing w:val="3"/>
                <w:sz w:val="21"/>
                <w:szCs w:val="21"/>
              </w:rPr>
              <w:t>l</w:t>
            </w:r>
            <w:r>
              <w:rPr>
                <w:rFonts w:ascii="Calibri" w:eastAsia="Calibri" w:hAnsi="Calibri" w:cs="Calibri"/>
                <w:b/>
                <w:i/>
                <w:sz w:val="21"/>
                <w:szCs w:val="21"/>
              </w:rPr>
              <w:t>e</w:t>
            </w:r>
            <w:r>
              <w:rPr>
                <w:rFonts w:ascii="Calibri" w:eastAsia="Calibri" w:hAnsi="Calibri" w:cs="Calibri"/>
                <w:b/>
                <w:i/>
                <w:spacing w:val="12"/>
                <w:sz w:val="21"/>
                <w:szCs w:val="21"/>
              </w:rPr>
              <w:t xml:space="preserve"> </w:t>
            </w:r>
            <w:r>
              <w:rPr>
                <w:rFonts w:ascii="Calibri" w:eastAsia="Calibri" w:hAnsi="Calibri" w:cs="Calibri"/>
                <w:b/>
                <w:i/>
                <w:spacing w:val="-1"/>
                <w:sz w:val="21"/>
                <w:szCs w:val="21"/>
              </w:rPr>
              <w:t>fo</w:t>
            </w:r>
            <w:r>
              <w:rPr>
                <w:rFonts w:ascii="Calibri" w:eastAsia="Calibri" w:hAnsi="Calibri" w:cs="Calibri"/>
                <w:b/>
                <w:i/>
                <w:sz w:val="21"/>
                <w:szCs w:val="21"/>
              </w:rPr>
              <w:t>r</w:t>
            </w:r>
            <w:r>
              <w:rPr>
                <w:rFonts w:ascii="Calibri" w:eastAsia="Calibri" w:hAnsi="Calibri" w:cs="Calibri"/>
                <w:b/>
                <w:i/>
                <w:spacing w:val="7"/>
                <w:sz w:val="21"/>
                <w:szCs w:val="21"/>
              </w:rPr>
              <w:t xml:space="preserve"> </w:t>
            </w:r>
            <w:r>
              <w:rPr>
                <w:rFonts w:ascii="Calibri" w:eastAsia="Calibri" w:hAnsi="Calibri" w:cs="Calibri"/>
                <w:b/>
                <w:i/>
                <w:spacing w:val="1"/>
                <w:sz w:val="21"/>
                <w:szCs w:val="21"/>
              </w:rPr>
              <w:t>m</w:t>
            </w:r>
            <w:r>
              <w:rPr>
                <w:rFonts w:ascii="Calibri" w:eastAsia="Calibri" w:hAnsi="Calibri" w:cs="Calibri"/>
                <w:b/>
                <w:i/>
                <w:spacing w:val="-3"/>
                <w:sz w:val="21"/>
                <w:szCs w:val="21"/>
              </w:rPr>
              <w:t>o</w:t>
            </w:r>
            <w:r>
              <w:rPr>
                <w:rFonts w:ascii="Calibri" w:eastAsia="Calibri" w:hAnsi="Calibri" w:cs="Calibri"/>
                <w:b/>
                <w:i/>
                <w:spacing w:val="1"/>
                <w:sz w:val="21"/>
                <w:szCs w:val="21"/>
              </w:rPr>
              <w:t>r</w:t>
            </w:r>
            <w:r>
              <w:rPr>
                <w:rFonts w:ascii="Calibri" w:eastAsia="Calibri" w:hAnsi="Calibri" w:cs="Calibri"/>
                <w:b/>
                <w:i/>
                <w:sz w:val="21"/>
                <w:szCs w:val="21"/>
              </w:rPr>
              <w:t>e</w:t>
            </w:r>
            <w:r>
              <w:rPr>
                <w:rFonts w:ascii="Calibri" w:eastAsia="Calibri" w:hAnsi="Calibri" w:cs="Calibri"/>
                <w:b/>
                <w:i/>
                <w:spacing w:val="10"/>
                <w:sz w:val="21"/>
                <w:szCs w:val="21"/>
              </w:rPr>
              <w:t xml:space="preserve"> </w:t>
            </w:r>
            <w:r>
              <w:rPr>
                <w:rFonts w:ascii="Calibri" w:eastAsia="Calibri" w:hAnsi="Calibri" w:cs="Calibri"/>
                <w:b/>
                <w:i/>
                <w:spacing w:val="-2"/>
                <w:w w:val="102"/>
                <w:sz w:val="21"/>
                <w:szCs w:val="21"/>
              </w:rPr>
              <w:t>i</w:t>
            </w:r>
            <w:r>
              <w:rPr>
                <w:rFonts w:ascii="Calibri" w:eastAsia="Calibri" w:hAnsi="Calibri" w:cs="Calibri"/>
                <w:b/>
                <w:i/>
                <w:w w:val="102"/>
                <w:sz w:val="21"/>
                <w:szCs w:val="21"/>
              </w:rPr>
              <w:t>n</w:t>
            </w:r>
            <w:r>
              <w:rPr>
                <w:rFonts w:ascii="Calibri" w:eastAsia="Calibri" w:hAnsi="Calibri" w:cs="Calibri"/>
                <w:b/>
                <w:i/>
                <w:spacing w:val="-1"/>
                <w:w w:val="102"/>
                <w:sz w:val="21"/>
                <w:szCs w:val="21"/>
              </w:rPr>
              <w:t>f</w:t>
            </w:r>
            <w:r>
              <w:rPr>
                <w:rFonts w:ascii="Calibri" w:eastAsia="Calibri" w:hAnsi="Calibri" w:cs="Calibri"/>
                <w:b/>
                <w:i/>
                <w:w w:val="102"/>
                <w:sz w:val="21"/>
                <w:szCs w:val="21"/>
              </w:rPr>
              <w:t>o)</w:t>
            </w:r>
          </w:p>
        </w:tc>
        <w:tc>
          <w:tcPr>
            <w:tcW w:w="2479"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97" w:right="339"/>
              <w:rPr>
                <w:rFonts w:ascii="Calibri" w:eastAsia="Calibri" w:hAnsi="Calibri" w:cs="Calibri"/>
                <w:sz w:val="21"/>
                <w:szCs w:val="21"/>
              </w:rPr>
            </w:pP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st</w:t>
            </w:r>
            <w:r>
              <w:rPr>
                <w:rFonts w:ascii="Calibri" w:eastAsia="Calibri" w:hAnsi="Calibri" w:cs="Calibri"/>
                <w:spacing w:val="10"/>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f</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s</w:t>
            </w:r>
            <w:r>
              <w:rPr>
                <w:rFonts w:ascii="Calibri" w:eastAsia="Calibri" w:hAnsi="Calibri" w:cs="Calibri"/>
                <w:spacing w:val="1"/>
                <w:sz w:val="21"/>
                <w:szCs w:val="21"/>
              </w:rPr>
              <w:t>a</w:t>
            </w:r>
            <w:r>
              <w:rPr>
                <w:rFonts w:ascii="Calibri" w:eastAsia="Calibri" w:hAnsi="Calibri" w:cs="Calibri"/>
                <w:spacing w:val="-1"/>
                <w:sz w:val="21"/>
                <w:szCs w:val="21"/>
              </w:rPr>
              <w:t>f</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2"/>
                <w:sz w:val="21"/>
                <w:szCs w:val="21"/>
              </w:rPr>
              <w:t>u</w:t>
            </w:r>
            <w:r>
              <w:rPr>
                <w:rFonts w:ascii="Calibri" w:eastAsia="Calibri" w:hAnsi="Calibri" w:cs="Calibri"/>
                <w:spacing w:val="1"/>
                <w:sz w:val="21"/>
                <w:szCs w:val="21"/>
              </w:rPr>
              <w:t>a</w:t>
            </w:r>
            <w:r>
              <w:rPr>
                <w:rFonts w:ascii="Calibri" w:eastAsia="Calibri" w:hAnsi="Calibri" w:cs="Calibri"/>
                <w:sz w:val="21"/>
                <w:szCs w:val="21"/>
              </w:rPr>
              <w:t>rd</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0"/>
                <w:sz w:val="21"/>
                <w:szCs w:val="21"/>
              </w:rPr>
              <w:t xml:space="preserve"> </w:t>
            </w:r>
            <w:r>
              <w:rPr>
                <w:rFonts w:ascii="Calibri" w:eastAsia="Calibri" w:hAnsi="Calibri" w:cs="Calibri"/>
                <w:w w:val="102"/>
                <w:sz w:val="21"/>
                <w:szCs w:val="21"/>
              </w:rPr>
              <w:t>pro</w:t>
            </w:r>
            <w:r>
              <w:rPr>
                <w:rFonts w:ascii="Calibri" w:eastAsia="Calibri" w:hAnsi="Calibri" w:cs="Calibri"/>
                <w:spacing w:val="1"/>
                <w:w w:val="102"/>
                <w:sz w:val="21"/>
                <w:szCs w:val="21"/>
              </w:rPr>
              <w:t>c</w:t>
            </w:r>
            <w:r>
              <w:rPr>
                <w:rFonts w:ascii="Calibri" w:eastAsia="Calibri" w:hAnsi="Calibri" w:cs="Calibri"/>
                <w:spacing w:val="-2"/>
                <w:w w:val="102"/>
                <w:sz w:val="21"/>
                <w:szCs w:val="21"/>
              </w:rPr>
              <w:t>u</w:t>
            </w:r>
            <w:r>
              <w:rPr>
                <w:rFonts w:ascii="Calibri" w:eastAsia="Calibri" w:hAnsi="Calibri" w:cs="Calibri"/>
                <w:spacing w:val="2"/>
                <w:w w:val="102"/>
                <w:sz w:val="21"/>
                <w:szCs w:val="21"/>
              </w:rPr>
              <w:t>r</w:t>
            </w:r>
            <w:r>
              <w:rPr>
                <w:rFonts w:ascii="Calibri" w:eastAsia="Calibri" w:hAnsi="Calibri" w:cs="Calibri"/>
                <w:spacing w:val="-3"/>
                <w:w w:val="102"/>
                <w:sz w:val="21"/>
                <w:szCs w:val="21"/>
              </w:rPr>
              <w:t>e</w:t>
            </w:r>
            <w:r>
              <w:rPr>
                <w:rFonts w:ascii="Calibri" w:eastAsia="Calibri" w:hAnsi="Calibri" w:cs="Calibri"/>
                <w:spacing w:val="2"/>
                <w:w w:val="102"/>
                <w:sz w:val="21"/>
                <w:szCs w:val="21"/>
              </w:rPr>
              <w:t>me</w:t>
            </w:r>
            <w:r>
              <w:rPr>
                <w:rFonts w:ascii="Calibri" w:eastAsia="Calibri" w:hAnsi="Calibri" w:cs="Calibri"/>
                <w:w w:val="102"/>
                <w:sz w:val="21"/>
                <w:szCs w:val="21"/>
              </w:rPr>
              <w:t xml:space="preserve">nt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pacing w:val="-1"/>
                <w:sz w:val="21"/>
                <w:szCs w:val="21"/>
              </w:rPr>
              <w:t>e</w:t>
            </w:r>
            <w:r>
              <w:rPr>
                <w:rFonts w:ascii="Calibri" w:eastAsia="Calibri" w:hAnsi="Calibri" w:cs="Calibri"/>
                <w:sz w:val="21"/>
                <w:szCs w:val="21"/>
              </w:rPr>
              <w:t>ss</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ount</w:t>
            </w:r>
            <w:r>
              <w:rPr>
                <w:rFonts w:ascii="Calibri" w:eastAsia="Calibri" w:hAnsi="Calibri" w:cs="Calibri"/>
                <w:spacing w:val="-3"/>
                <w:w w:val="102"/>
                <w:sz w:val="21"/>
                <w:szCs w:val="21"/>
              </w:rPr>
              <w:t>r</w:t>
            </w:r>
            <w:r>
              <w:rPr>
                <w:rFonts w:ascii="Calibri" w:eastAsia="Calibri" w:hAnsi="Calibri" w:cs="Calibri"/>
                <w:w w:val="102"/>
                <w:sz w:val="21"/>
                <w:szCs w:val="21"/>
              </w:rPr>
              <w:t xml:space="preserve">y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st</w:t>
            </w:r>
            <w:r>
              <w:rPr>
                <w:rFonts w:ascii="Calibri" w:eastAsia="Calibri" w:hAnsi="Calibri" w:cs="Calibri"/>
                <w:spacing w:val="10"/>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f</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w w:val="102"/>
                <w:sz w:val="21"/>
                <w:szCs w:val="21"/>
              </w:rPr>
              <w:t>e</w:t>
            </w:r>
            <w:r>
              <w:rPr>
                <w:rFonts w:ascii="Calibri" w:eastAsia="Calibri" w:hAnsi="Calibri" w:cs="Calibri"/>
                <w:spacing w:val="-1"/>
                <w:w w:val="102"/>
                <w:sz w:val="21"/>
                <w:szCs w:val="21"/>
              </w:rPr>
              <w:t>f</w:t>
            </w:r>
            <w:r>
              <w:rPr>
                <w:rFonts w:ascii="Calibri" w:eastAsia="Calibri" w:hAnsi="Calibri" w:cs="Calibri"/>
                <w:spacing w:val="-3"/>
                <w:w w:val="102"/>
                <w:sz w:val="21"/>
                <w:szCs w:val="21"/>
              </w:rPr>
              <w:t>f</w:t>
            </w:r>
            <w:r>
              <w:rPr>
                <w:rFonts w:ascii="Calibri" w:eastAsia="Calibri" w:hAnsi="Calibri" w:cs="Calibri"/>
                <w:spacing w:val="2"/>
                <w:w w:val="102"/>
                <w:sz w:val="21"/>
                <w:szCs w:val="21"/>
              </w:rPr>
              <w:t>e</w:t>
            </w:r>
            <w:r>
              <w:rPr>
                <w:rFonts w:ascii="Calibri" w:eastAsia="Calibri" w:hAnsi="Calibri" w:cs="Calibri"/>
                <w:spacing w:val="1"/>
                <w:w w:val="102"/>
                <w:sz w:val="21"/>
                <w:szCs w:val="21"/>
              </w:rPr>
              <w:t>c</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2"/>
                <w:sz w:val="21"/>
                <w:szCs w:val="21"/>
              </w:rPr>
              <w:t>v</w:t>
            </w:r>
            <w:r>
              <w:rPr>
                <w:rFonts w:ascii="Calibri" w:eastAsia="Calibri" w:hAnsi="Calibri" w:cs="Calibri"/>
                <w:w w:val="102"/>
                <w:sz w:val="21"/>
                <w:szCs w:val="21"/>
              </w:rPr>
              <w:t xml:space="preserve">e </w:t>
            </w:r>
            <w:r>
              <w:rPr>
                <w:rFonts w:ascii="Calibri" w:eastAsia="Calibri" w:hAnsi="Calibri" w:cs="Calibri"/>
                <w:spacing w:val="1"/>
                <w:sz w:val="21"/>
                <w:szCs w:val="21"/>
              </w:rPr>
              <w:t>l</w:t>
            </w:r>
            <w:r>
              <w:rPr>
                <w:rFonts w:ascii="Calibri" w:eastAsia="Calibri" w:hAnsi="Calibri" w:cs="Calibri"/>
                <w:sz w:val="21"/>
                <w:szCs w:val="21"/>
              </w:rPr>
              <w:t>og</w:t>
            </w:r>
            <w:r>
              <w:rPr>
                <w:rFonts w:ascii="Calibri" w:eastAsia="Calibri" w:hAnsi="Calibri" w:cs="Calibri"/>
                <w:spacing w:val="-1"/>
                <w:sz w:val="21"/>
                <w:szCs w:val="21"/>
              </w:rPr>
              <w:t>i</w:t>
            </w:r>
            <w:r>
              <w:rPr>
                <w:rFonts w:ascii="Calibri" w:eastAsia="Calibri" w:hAnsi="Calibri" w:cs="Calibri"/>
                <w:sz w:val="21"/>
                <w:szCs w:val="21"/>
              </w:rPr>
              <w:t>st</w:t>
            </w:r>
            <w:r>
              <w:rPr>
                <w:rFonts w:ascii="Calibri" w:eastAsia="Calibri" w:hAnsi="Calibri" w:cs="Calibri"/>
                <w:spacing w:val="1"/>
                <w:sz w:val="21"/>
                <w:szCs w:val="21"/>
              </w:rPr>
              <w:t>ic</w:t>
            </w:r>
            <w:r>
              <w:rPr>
                <w:rFonts w:ascii="Calibri" w:eastAsia="Calibri" w:hAnsi="Calibri" w:cs="Calibri"/>
                <w:sz w:val="21"/>
                <w:szCs w:val="21"/>
              </w:rPr>
              <w:t>s</w:t>
            </w:r>
            <w:r>
              <w:rPr>
                <w:rFonts w:ascii="Calibri" w:eastAsia="Calibri" w:hAnsi="Calibri" w:cs="Calibri"/>
                <w:spacing w:val="15"/>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r</w:t>
            </w:r>
            <w:r>
              <w:rPr>
                <w:rFonts w:ascii="Calibri" w:eastAsia="Calibri" w:hAnsi="Calibri" w:cs="Calibri"/>
                <w:spacing w:val="-4"/>
                <w:w w:val="101"/>
                <w:sz w:val="21"/>
                <w:szCs w:val="21"/>
              </w:rPr>
              <w:t>a</w:t>
            </w:r>
            <w:r>
              <w:rPr>
                <w:rFonts w:ascii="Calibri" w:eastAsia="Calibri" w:hAnsi="Calibri" w:cs="Calibri"/>
                <w:spacing w:val="2"/>
                <w:w w:val="102"/>
                <w:sz w:val="21"/>
                <w:szCs w:val="21"/>
              </w:rPr>
              <w:t>v</w:t>
            </w:r>
            <w:r>
              <w:rPr>
                <w:rFonts w:ascii="Calibri" w:eastAsia="Calibri" w:hAnsi="Calibri" w:cs="Calibri"/>
                <w:spacing w:val="-1"/>
                <w:w w:val="102"/>
                <w:sz w:val="21"/>
                <w:szCs w:val="21"/>
              </w:rPr>
              <w:t>e</w:t>
            </w:r>
            <w:r>
              <w:rPr>
                <w:rFonts w:ascii="Calibri" w:eastAsia="Calibri" w:hAnsi="Calibri" w:cs="Calibri"/>
                <w:w w:val="102"/>
                <w:sz w:val="21"/>
                <w:szCs w:val="21"/>
              </w:rPr>
              <w:t xml:space="preserve">l </w:t>
            </w:r>
            <w:r>
              <w:rPr>
                <w:rFonts w:ascii="Calibri" w:eastAsia="Calibri" w:hAnsi="Calibri" w:cs="Calibri"/>
                <w:spacing w:val="1"/>
                <w:w w:val="101"/>
                <w:sz w:val="21"/>
                <w:szCs w:val="21"/>
              </w:rPr>
              <w:t>a</w:t>
            </w:r>
            <w:r>
              <w:rPr>
                <w:rFonts w:ascii="Calibri" w:eastAsia="Calibri" w:hAnsi="Calibri" w:cs="Calibri"/>
                <w:w w:val="102"/>
                <w:sz w:val="21"/>
                <w:szCs w:val="21"/>
              </w:rPr>
              <w:t>rr</w:t>
            </w:r>
            <w:r>
              <w:rPr>
                <w:rFonts w:ascii="Calibri" w:eastAsia="Calibri" w:hAnsi="Calibri" w:cs="Calibri"/>
                <w:spacing w:val="1"/>
                <w:w w:val="101"/>
                <w:sz w:val="21"/>
                <w:szCs w:val="21"/>
              </w:rPr>
              <w:t>a</w:t>
            </w:r>
            <w:r>
              <w:rPr>
                <w:rFonts w:ascii="Calibri" w:eastAsia="Calibri" w:hAnsi="Calibri" w:cs="Calibri"/>
                <w:w w:val="102"/>
                <w:sz w:val="21"/>
                <w:szCs w:val="21"/>
              </w:rPr>
              <w:t>ng</w:t>
            </w:r>
            <w:r>
              <w:rPr>
                <w:rFonts w:ascii="Calibri" w:eastAsia="Calibri" w:hAnsi="Calibri" w:cs="Calibri"/>
                <w:spacing w:val="-1"/>
                <w:w w:val="102"/>
                <w:sz w:val="21"/>
                <w:szCs w:val="21"/>
              </w:rPr>
              <w:t>e</w:t>
            </w:r>
            <w:r>
              <w:rPr>
                <w:rFonts w:ascii="Calibri" w:eastAsia="Calibri" w:hAnsi="Calibri" w:cs="Calibri"/>
                <w:spacing w:val="2"/>
                <w:w w:val="102"/>
                <w:sz w:val="21"/>
                <w:szCs w:val="21"/>
              </w:rPr>
              <w:t>me</w:t>
            </w:r>
            <w:r>
              <w:rPr>
                <w:rFonts w:ascii="Calibri" w:eastAsia="Calibri" w:hAnsi="Calibri" w:cs="Calibri"/>
                <w:spacing w:val="-2"/>
                <w:w w:val="102"/>
                <w:sz w:val="21"/>
                <w:szCs w:val="21"/>
              </w:rPr>
              <w:t>n</w:t>
            </w:r>
            <w:r>
              <w:rPr>
                <w:rFonts w:ascii="Calibri" w:eastAsia="Calibri" w:hAnsi="Calibri" w:cs="Calibri"/>
                <w:w w:val="102"/>
                <w:sz w:val="21"/>
                <w:szCs w:val="21"/>
              </w:rPr>
              <w:t>ts</w:t>
            </w:r>
          </w:p>
        </w:tc>
      </w:tr>
    </w:tbl>
    <w:p w:rsidR="00B420F4" w:rsidRDefault="00B420F4">
      <w:pPr>
        <w:spacing w:before="15" w:line="200" w:lineRule="exact"/>
      </w:pPr>
    </w:p>
    <w:p w:rsidR="00B420F4" w:rsidRDefault="00B420F4">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p w:rsidR="002C4B27" w:rsidRDefault="002C4B27">
      <w:pPr>
        <w:spacing w:before="20" w:line="200" w:lineRule="exact"/>
      </w:pPr>
    </w:p>
    <w:tbl>
      <w:tblPr>
        <w:tblW w:w="0" w:type="auto"/>
        <w:tblInd w:w="110" w:type="dxa"/>
        <w:tblLayout w:type="fixed"/>
        <w:tblCellMar>
          <w:left w:w="0" w:type="dxa"/>
          <w:right w:w="0" w:type="dxa"/>
        </w:tblCellMar>
        <w:tblLook w:val="01E0" w:firstRow="1" w:lastRow="1" w:firstColumn="1" w:lastColumn="1" w:noHBand="0" w:noVBand="0"/>
      </w:tblPr>
      <w:tblGrid>
        <w:gridCol w:w="1314"/>
        <w:gridCol w:w="2977"/>
        <w:gridCol w:w="2797"/>
        <w:gridCol w:w="2477"/>
      </w:tblGrid>
      <w:tr w:rsidR="00B420F4" w:rsidTr="002C4B27">
        <w:trPr>
          <w:trHeight w:hRule="exact" w:val="572"/>
        </w:trPr>
        <w:tc>
          <w:tcPr>
            <w:tcW w:w="1314" w:type="dxa"/>
            <w:tcBorders>
              <w:top w:val="single" w:sz="5" w:space="0" w:color="000000"/>
              <w:left w:val="single" w:sz="5" w:space="0" w:color="000000"/>
              <w:bottom w:val="single" w:sz="5" w:space="0" w:color="000000"/>
              <w:right w:val="single" w:sz="5" w:space="0" w:color="000000"/>
            </w:tcBorders>
            <w:shd w:val="clear" w:color="auto" w:fill="0099FF"/>
          </w:tcPr>
          <w:p w:rsidR="00B420F4" w:rsidRDefault="009F32E4">
            <w:pPr>
              <w:spacing w:before="2"/>
              <w:ind w:left="100"/>
              <w:rPr>
                <w:rFonts w:ascii="Calibri" w:eastAsia="Calibri" w:hAnsi="Calibri" w:cs="Calibri"/>
                <w:sz w:val="21"/>
                <w:szCs w:val="21"/>
              </w:rPr>
            </w:pPr>
            <w:r>
              <w:rPr>
                <w:rFonts w:ascii="Calibri" w:eastAsia="Calibri" w:hAnsi="Calibri" w:cs="Calibri"/>
                <w:color w:val="FFFFFF"/>
                <w:spacing w:val="1"/>
                <w:sz w:val="21"/>
                <w:szCs w:val="21"/>
              </w:rPr>
              <w:lastRenderedPageBreak/>
              <w:t>L</w:t>
            </w:r>
            <w:r>
              <w:rPr>
                <w:rFonts w:ascii="Calibri" w:eastAsia="Calibri" w:hAnsi="Calibri" w:cs="Calibri"/>
                <w:color w:val="FFFFFF"/>
                <w:spacing w:val="2"/>
                <w:sz w:val="21"/>
                <w:szCs w:val="21"/>
              </w:rPr>
              <w:t>e</w:t>
            </w:r>
            <w:r>
              <w:rPr>
                <w:rFonts w:ascii="Calibri" w:eastAsia="Calibri" w:hAnsi="Calibri" w:cs="Calibri"/>
                <w:color w:val="FFFFFF"/>
                <w:spacing w:val="-1"/>
                <w:sz w:val="21"/>
                <w:szCs w:val="21"/>
              </w:rPr>
              <w:t>ve</w:t>
            </w:r>
            <w:r>
              <w:rPr>
                <w:rFonts w:ascii="Calibri" w:eastAsia="Calibri" w:hAnsi="Calibri" w:cs="Calibri"/>
                <w:color w:val="FFFFFF"/>
                <w:sz w:val="21"/>
                <w:szCs w:val="21"/>
              </w:rPr>
              <w:t>l</w:t>
            </w:r>
            <w:r>
              <w:rPr>
                <w:rFonts w:ascii="Calibri" w:eastAsia="Calibri" w:hAnsi="Calibri" w:cs="Calibri"/>
                <w:color w:val="FFFFFF"/>
                <w:spacing w:val="11"/>
                <w:sz w:val="21"/>
                <w:szCs w:val="21"/>
              </w:rPr>
              <w:t xml:space="preserve"> </w:t>
            </w:r>
            <w:r>
              <w:rPr>
                <w:rFonts w:ascii="Calibri" w:eastAsia="Calibri" w:hAnsi="Calibri" w:cs="Calibri"/>
                <w:color w:val="FFFFFF"/>
                <w:spacing w:val="1"/>
                <w:w w:val="102"/>
                <w:sz w:val="21"/>
                <w:szCs w:val="21"/>
              </w:rPr>
              <w:t>i</w:t>
            </w:r>
            <w:r>
              <w:rPr>
                <w:rFonts w:ascii="Calibri" w:eastAsia="Calibri" w:hAnsi="Calibri" w:cs="Calibri"/>
                <w:color w:val="FFFFFF"/>
                <w:w w:val="102"/>
                <w:sz w:val="21"/>
                <w:szCs w:val="21"/>
              </w:rPr>
              <w:t>n</w:t>
            </w:r>
            <w:r>
              <w:rPr>
                <w:rFonts w:ascii="Calibri" w:eastAsia="Calibri" w:hAnsi="Calibri" w:cs="Calibri"/>
                <w:color w:val="FFFFFF"/>
                <w:spacing w:val="-5"/>
                <w:w w:val="102"/>
                <w:sz w:val="21"/>
                <w:szCs w:val="21"/>
              </w:rPr>
              <w:t>d</w:t>
            </w:r>
            <w:r>
              <w:rPr>
                <w:rFonts w:ascii="Calibri" w:eastAsia="Calibri" w:hAnsi="Calibri" w:cs="Calibri"/>
                <w:color w:val="FFFFFF"/>
                <w:spacing w:val="4"/>
                <w:w w:val="102"/>
                <w:sz w:val="21"/>
                <w:szCs w:val="21"/>
              </w:rPr>
              <w:t>i</w:t>
            </w:r>
            <w:r>
              <w:rPr>
                <w:rFonts w:ascii="Calibri" w:eastAsia="Calibri" w:hAnsi="Calibri" w:cs="Calibri"/>
                <w:color w:val="FFFFFF"/>
                <w:spacing w:val="1"/>
                <w:w w:val="102"/>
                <w:sz w:val="21"/>
                <w:szCs w:val="21"/>
              </w:rPr>
              <w:t>c</w:t>
            </w:r>
            <w:r>
              <w:rPr>
                <w:rFonts w:ascii="Calibri" w:eastAsia="Calibri" w:hAnsi="Calibri" w:cs="Calibri"/>
                <w:color w:val="FFFFFF"/>
                <w:spacing w:val="1"/>
                <w:w w:val="101"/>
                <w:sz w:val="21"/>
                <w:szCs w:val="21"/>
              </w:rPr>
              <w:t>a</w:t>
            </w:r>
            <w:r>
              <w:rPr>
                <w:rFonts w:ascii="Calibri" w:eastAsia="Calibri" w:hAnsi="Calibri" w:cs="Calibri"/>
                <w:color w:val="FFFFFF"/>
                <w:w w:val="102"/>
                <w:sz w:val="21"/>
                <w:szCs w:val="21"/>
              </w:rPr>
              <w:t>tors</w:t>
            </w:r>
          </w:p>
        </w:tc>
        <w:tc>
          <w:tcPr>
            <w:tcW w:w="8251" w:type="dxa"/>
            <w:gridSpan w:val="3"/>
            <w:tcBorders>
              <w:top w:val="nil"/>
              <w:left w:val="single" w:sz="5" w:space="0" w:color="000000"/>
              <w:bottom w:val="nil"/>
              <w:right w:val="nil"/>
            </w:tcBorders>
          </w:tcPr>
          <w:p w:rsidR="00B420F4" w:rsidRDefault="00B420F4"/>
        </w:tc>
      </w:tr>
      <w:tr w:rsidR="00B420F4" w:rsidTr="00771A02">
        <w:trPr>
          <w:trHeight w:hRule="exact" w:val="259"/>
        </w:trPr>
        <w:tc>
          <w:tcPr>
            <w:tcW w:w="1314"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B420F4"/>
        </w:tc>
        <w:tc>
          <w:tcPr>
            <w:tcW w:w="2977"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rsidP="002A7654">
            <w:pPr>
              <w:spacing w:line="240" w:lineRule="exact"/>
              <w:ind w:left="100"/>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pacing w:val="12"/>
                <w:sz w:val="21"/>
                <w:szCs w:val="21"/>
              </w:rPr>
              <w:t>Manager I</w:t>
            </w:r>
          </w:p>
        </w:tc>
        <w:tc>
          <w:tcPr>
            <w:tcW w:w="2797" w:type="dxa"/>
            <w:tcBorders>
              <w:top w:val="single" w:sz="5" w:space="0" w:color="000000"/>
              <w:left w:val="single" w:sz="5" w:space="0" w:color="000000"/>
              <w:bottom w:val="single" w:sz="5" w:space="0" w:color="000000"/>
              <w:right w:val="single" w:sz="4" w:space="0" w:color="000000"/>
            </w:tcBorders>
            <w:shd w:val="clear" w:color="auto" w:fill="D9D9D9"/>
          </w:tcPr>
          <w:p w:rsidR="00B420F4" w:rsidRDefault="009F32E4" w:rsidP="002A7654">
            <w:pPr>
              <w:spacing w:line="240" w:lineRule="exact"/>
              <w:ind w:left="97"/>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pacing w:val="2"/>
                <w:sz w:val="21"/>
                <w:szCs w:val="21"/>
              </w:rPr>
              <w:t xml:space="preserve">Manager </w:t>
            </w:r>
            <w:r>
              <w:rPr>
                <w:rFonts w:ascii="Calibri" w:eastAsia="Calibri" w:hAnsi="Calibri" w:cs="Calibri"/>
                <w:spacing w:val="1"/>
                <w:w w:val="102"/>
                <w:sz w:val="21"/>
                <w:szCs w:val="21"/>
              </w:rPr>
              <w:t>I</w:t>
            </w:r>
            <w:r>
              <w:rPr>
                <w:rFonts w:ascii="Calibri" w:eastAsia="Calibri" w:hAnsi="Calibri" w:cs="Calibri"/>
                <w:w w:val="102"/>
                <w:sz w:val="21"/>
                <w:szCs w:val="21"/>
              </w:rPr>
              <w:t>I</w:t>
            </w:r>
          </w:p>
        </w:tc>
        <w:tc>
          <w:tcPr>
            <w:tcW w:w="2477" w:type="dxa"/>
            <w:tcBorders>
              <w:top w:val="single" w:sz="5" w:space="0" w:color="000000"/>
              <w:left w:val="single" w:sz="4" w:space="0" w:color="000000"/>
              <w:bottom w:val="single" w:sz="5" w:space="0" w:color="000000"/>
              <w:right w:val="single" w:sz="5" w:space="0" w:color="000000"/>
            </w:tcBorders>
            <w:shd w:val="clear" w:color="auto" w:fill="D9D9D9"/>
          </w:tcPr>
          <w:p w:rsidR="002A7654" w:rsidRDefault="009F32E4" w:rsidP="002A7654">
            <w:pPr>
              <w:spacing w:line="240" w:lineRule="exact"/>
              <w:ind w:left="94"/>
              <w:rPr>
                <w:rFonts w:ascii="Calibri" w:eastAsia="Calibri" w:hAnsi="Calibri" w:cs="Calibri"/>
                <w:spacing w:val="2"/>
                <w:sz w:val="21"/>
                <w:szCs w:val="21"/>
              </w:rPr>
            </w:pPr>
            <w:r>
              <w:rPr>
                <w:rFonts w:ascii="Calibri" w:eastAsia="Calibri" w:hAnsi="Calibri" w:cs="Calibri"/>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pacing w:val="2"/>
                <w:sz w:val="21"/>
                <w:szCs w:val="21"/>
              </w:rPr>
              <w:t>Manager III</w:t>
            </w:r>
          </w:p>
          <w:p w:rsidR="00B420F4" w:rsidRDefault="009F32E4" w:rsidP="002A7654">
            <w:pPr>
              <w:spacing w:line="240" w:lineRule="exact"/>
              <w:ind w:left="94"/>
              <w:rPr>
                <w:rFonts w:ascii="Calibri" w:eastAsia="Calibri" w:hAnsi="Calibri" w:cs="Calibri"/>
                <w:sz w:val="21"/>
                <w:szCs w:val="21"/>
              </w:rPr>
            </w:pPr>
            <w:r>
              <w:rPr>
                <w:rFonts w:ascii="Calibri" w:eastAsia="Calibri" w:hAnsi="Calibri" w:cs="Calibri"/>
                <w:spacing w:val="10"/>
                <w:sz w:val="21"/>
                <w:szCs w:val="21"/>
              </w:rPr>
              <w:t xml:space="preserve"> </w:t>
            </w:r>
            <w:r>
              <w:rPr>
                <w:rFonts w:ascii="Calibri" w:eastAsia="Calibri" w:hAnsi="Calibri" w:cs="Calibri"/>
                <w:spacing w:val="-1"/>
                <w:w w:val="102"/>
                <w:sz w:val="21"/>
                <w:szCs w:val="21"/>
              </w:rPr>
              <w:t>I</w:t>
            </w:r>
            <w:r>
              <w:rPr>
                <w:rFonts w:ascii="Calibri" w:eastAsia="Calibri" w:hAnsi="Calibri" w:cs="Calibri"/>
                <w:spacing w:val="4"/>
                <w:w w:val="102"/>
                <w:sz w:val="21"/>
                <w:szCs w:val="21"/>
              </w:rPr>
              <w:t>I</w:t>
            </w:r>
            <w:r>
              <w:rPr>
                <w:rFonts w:ascii="Calibri" w:eastAsia="Calibri" w:hAnsi="Calibri" w:cs="Calibri"/>
                <w:w w:val="102"/>
                <w:sz w:val="21"/>
                <w:szCs w:val="21"/>
              </w:rPr>
              <w:t>I</w:t>
            </w:r>
          </w:p>
        </w:tc>
      </w:tr>
      <w:tr w:rsidR="00B420F4" w:rsidTr="00771A02">
        <w:trPr>
          <w:trHeight w:hRule="exact" w:val="3413"/>
        </w:trPr>
        <w:tc>
          <w:tcPr>
            <w:tcW w:w="1314" w:type="dxa"/>
            <w:tcBorders>
              <w:top w:val="single" w:sz="5" w:space="0" w:color="000000"/>
              <w:left w:val="single" w:sz="5" w:space="0" w:color="000000"/>
              <w:bottom w:val="single" w:sz="5" w:space="0" w:color="000000"/>
              <w:right w:val="single" w:sz="5" w:space="0" w:color="000000"/>
            </w:tcBorders>
          </w:tcPr>
          <w:p w:rsidR="00B420F4" w:rsidRDefault="009F32E4">
            <w:pPr>
              <w:spacing w:before="8"/>
              <w:ind w:left="100"/>
              <w:rPr>
                <w:rFonts w:ascii="Calibri" w:eastAsia="Calibri" w:hAnsi="Calibri" w:cs="Calibri"/>
                <w:sz w:val="21"/>
                <w:szCs w:val="21"/>
              </w:rPr>
            </w:pPr>
            <w:r>
              <w:rPr>
                <w:rFonts w:ascii="Calibri" w:eastAsia="Calibri" w:hAnsi="Calibri" w:cs="Calibri"/>
                <w:b/>
                <w:i/>
                <w:sz w:val="21"/>
                <w:szCs w:val="21"/>
              </w:rPr>
              <w:t>Kn</w:t>
            </w:r>
            <w:r>
              <w:rPr>
                <w:rFonts w:ascii="Calibri" w:eastAsia="Calibri" w:hAnsi="Calibri" w:cs="Calibri"/>
                <w:b/>
                <w:i/>
                <w:spacing w:val="-3"/>
                <w:sz w:val="21"/>
                <w:szCs w:val="21"/>
              </w:rPr>
              <w:t>o</w:t>
            </w:r>
            <w:r>
              <w:rPr>
                <w:rFonts w:ascii="Calibri" w:eastAsia="Calibri" w:hAnsi="Calibri" w:cs="Calibri"/>
                <w:b/>
                <w:i/>
                <w:sz w:val="21"/>
                <w:szCs w:val="21"/>
              </w:rPr>
              <w:t>w</w:t>
            </w:r>
            <w:r>
              <w:rPr>
                <w:rFonts w:ascii="Calibri" w:eastAsia="Calibri" w:hAnsi="Calibri" w:cs="Calibri"/>
                <w:b/>
                <w:i/>
                <w:spacing w:val="14"/>
                <w:sz w:val="21"/>
                <w:szCs w:val="21"/>
              </w:rPr>
              <w:t xml:space="preserve"> </w:t>
            </w:r>
            <w:r>
              <w:rPr>
                <w:rFonts w:ascii="Calibri" w:eastAsia="Calibri" w:hAnsi="Calibri" w:cs="Calibri"/>
                <w:b/>
                <w:i/>
                <w:spacing w:val="2"/>
                <w:w w:val="102"/>
                <w:sz w:val="21"/>
                <w:szCs w:val="21"/>
              </w:rPr>
              <w:t>H</w:t>
            </w:r>
            <w:r>
              <w:rPr>
                <w:rFonts w:ascii="Calibri" w:eastAsia="Calibri" w:hAnsi="Calibri" w:cs="Calibri"/>
                <w:b/>
                <w:i/>
                <w:spacing w:val="-3"/>
                <w:w w:val="102"/>
                <w:sz w:val="21"/>
                <w:szCs w:val="21"/>
              </w:rPr>
              <w:t>o</w:t>
            </w:r>
            <w:r>
              <w:rPr>
                <w:rFonts w:ascii="Calibri" w:eastAsia="Calibri" w:hAnsi="Calibri" w:cs="Calibri"/>
                <w:b/>
                <w:i/>
                <w:w w:val="102"/>
                <w:sz w:val="21"/>
                <w:szCs w:val="21"/>
              </w:rPr>
              <w:t>w</w:t>
            </w:r>
          </w:p>
        </w:tc>
        <w:tc>
          <w:tcPr>
            <w:tcW w:w="2977" w:type="dxa"/>
            <w:tcBorders>
              <w:top w:val="single" w:sz="5" w:space="0" w:color="000000"/>
              <w:left w:val="single" w:sz="5" w:space="0" w:color="000000"/>
              <w:bottom w:val="single" w:sz="5" w:space="0" w:color="000000"/>
              <w:right w:val="single" w:sz="5" w:space="0" w:color="000000"/>
            </w:tcBorders>
          </w:tcPr>
          <w:p w:rsidR="00B420F4" w:rsidRDefault="00F309DC">
            <w:pPr>
              <w:spacing w:before="8" w:line="244" w:lineRule="auto"/>
              <w:ind w:left="100" w:right="124"/>
              <w:rPr>
                <w:rFonts w:ascii="Calibri" w:eastAsia="Calibri" w:hAnsi="Calibri" w:cs="Calibri"/>
                <w:sz w:val="21"/>
                <w:szCs w:val="21"/>
              </w:rPr>
            </w:pPr>
            <w:r>
              <w:rPr>
                <w:rFonts w:ascii="Calibri" w:eastAsia="Calibri" w:hAnsi="Calibri" w:cs="Calibri"/>
                <w:spacing w:val="2"/>
                <w:sz w:val="21"/>
                <w:szCs w:val="21"/>
              </w:rPr>
              <w:t>W</w:t>
            </w:r>
            <w:r>
              <w:rPr>
                <w:rFonts w:ascii="Calibri" w:eastAsia="Calibri" w:hAnsi="Calibri" w:cs="Calibri"/>
                <w:spacing w:val="-1"/>
                <w:sz w:val="21"/>
                <w:szCs w:val="21"/>
              </w:rPr>
              <w:t>el</w:t>
            </w:r>
            <w:r>
              <w:rPr>
                <w:rFonts w:ascii="Calibri" w:eastAsia="Calibri" w:hAnsi="Calibri" w:cs="Calibri"/>
                <w:sz w:val="21"/>
                <w:szCs w:val="21"/>
              </w:rPr>
              <w:t>l</w:t>
            </w:r>
            <w:r>
              <w:rPr>
                <w:rFonts w:ascii="Calibri" w:eastAsia="Calibri" w:hAnsi="Calibri" w:cs="Calibri"/>
                <w:spacing w:val="12"/>
                <w:sz w:val="21"/>
                <w:szCs w:val="21"/>
              </w:rPr>
              <w:t>-</w:t>
            </w:r>
            <w:r>
              <w:rPr>
                <w:rFonts w:ascii="Calibri" w:eastAsia="Calibri" w:hAnsi="Calibri" w:cs="Calibri"/>
                <w:spacing w:val="-2"/>
                <w:sz w:val="21"/>
                <w:szCs w:val="21"/>
              </w:rPr>
              <w:t>s</w:t>
            </w:r>
            <w:r>
              <w:rPr>
                <w:rFonts w:ascii="Calibri" w:eastAsia="Calibri" w:hAnsi="Calibri" w:cs="Calibri"/>
                <w:spacing w:val="2"/>
                <w:sz w:val="21"/>
                <w:szCs w:val="21"/>
              </w:rPr>
              <w:t>e</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d</w:t>
            </w:r>
            <w:r w:rsidR="009F32E4">
              <w:rPr>
                <w:rFonts w:ascii="Calibri" w:eastAsia="Calibri" w:hAnsi="Calibri" w:cs="Calibri"/>
                <w:spacing w:val="13"/>
                <w:sz w:val="21"/>
                <w:szCs w:val="21"/>
              </w:rPr>
              <w:t xml:space="preserve"> </w:t>
            </w:r>
            <w:r w:rsidR="009F32E4">
              <w:rPr>
                <w:rFonts w:ascii="Calibri" w:eastAsia="Calibri" w:hAnsi="Calibri" w:cs="Calibri"/>
                <w:spacing w:val="1"/>
                <w:sz w:val="21"/>
                <w:szCs w:val="21"/>
              </w:rPr>
              <w:t>l</w:t>
            </w:r>
            <w:r w:rsidR="009F32E4">
              <w:rPr>
                <w:rFonts w:ascii="Calibri" w:eastAsia="Calibri" w:hAnsi="Calibri" w:cs="Calibri"/>
                <w:spacing w:val="-1"/>
                <w:sz w:val="21"/>
                <w:szCs w:val="21"/>
              </w:rPr>
              <w:t>e</w:t>
            </w:r>
            <w:r w:rsidR="009F32E4">
              <w:rPr>
                <w:rFonts w:ascii="Calibri" w:eastAsia="Calibri" w:hAnsi="Calibri" w:cs="Calibri"/>
                <w:spacing w:val="2"/>
                <w:sz w:val="21"/>
                <w:szCs w:val="21"/>
              </w:rPr>
              <w:t>v</w:t>
            </w:r>
            <w:r w:rsidR="009F32E4">
              <w:rPr>
                <w:rFonts w:ascii="Calibri" w:eastAsia="Calibri" w:hAnsi="Calibri" w:cs="Calibri"/>
                <w:spacing w:val="-1"/>
                <w:sz w:val="21"/>
                <w:szCs w:val="21"/>
              </w:rPr>
              <w:t>e</w:t>
            </w:r>
            <w:r w:rsidR="009F32E4">
              <w:rPr>
                <w:rFonts w:ascii="Calibri" w:eastAsia="Calibri" w:hAnsi="Calibri" w:cs="Calibri"/>
                <w:sz w:val="21"/>
                <w:szCs w:val="21"/>
              </w:rPr>
              <w:t>l</w:t>
            </w:r>
            <w:r w:rsidR="009F32E4">
              <w:rPr>
                <w:rFonts w:ascii="Calibri" w:eastAsia="Calibri" w:hAnsi="Calibri" w:cs="Calibri"/>
                <w:spacing w:val="12"/>
                <w:sz w:val="21"/>
                <w:szCs w:val="21"/>
              </w:rPr>
              <w:t xml:space="preserve"> </w:t>
            </w:r>
            <w:r w:rsidR="009F32E4">
              <w:rPr>
                <w:rFonts w:ascii="Calibri" w:eastAsia="Calibri" w:hAnsi="Calibri" w:cs="Calibri"/>
                <w:w w:val="102"/>
                <w:sz w:val="21"/>
                <w:szCs w:val="21"/>
              </w:rPr>
              <w:t xml:space="preserve">of </w:t>
            </w:r>
            <w:r w:rsidR="009F32E4">
              <w:rPr>
                <w:rFonts w:ascii="Calibri" w:eastAsia="Calibri" w:hAnsi="Calibri" w:cs="Calibri"/>
                <w:spacing w:val="-1"/>
                <w:sz w:val="21"/>
                <w:szCs w:val="21"/>
              </w:rPr>
              <w:t>f</w:t>
            </w:r>
            <w:r w:rsidR="009F32E4">
              <w:rPr>
                <w:rFonts w:ascii="Calibri" w:eastAsia="Calibri" w:hAnsi="Calibri" w:cs="Calibri"/>
                <w:spacing w:val="4"/>
                <w:sz w:val="21"/>
                <w:szCs w:val="21"/>
              </w:rPr>
              <w:t>i</w:t>
            </w:r>
            <w:r w:rsidR="009F32E4">
              <w:rPr>
                <w:rFonts w:ascii="Calibri" w:eastAsia="Calibri" w:hAnsi="Calibri" w:cs="Calibri"/>
                <w:spacing w:val="-2"/>
                <w:sz w:val="21"/>
                <w:szCs w:val="21"/>
              </w:rPr>
              <w:t>n</w:t>
            </w:r>
            <w:r w:rsidR="009F32E4">
              <w:rPr>
                <w:rFonts w:ascii="Calibri" w:eastAsia="Calibri" w:hAnsi="Calibri" w:cs="Calibri"/>
                <w:spacing w:val="1"/>
                <w:sz w:val="21"/>
                <w:szCs w:val="21"/>
              </w:rPr>
              <w:t>a</w:t>
            </w:r>
            <w:r w:rsidR="009F32E4">
              <w:rPr>
                <w:rFonts w:ascii="Calibri" w:eastAsia="Calibri" w:hAnsi="Calibri" w:cs="Calibri"/>
                <w:sz w:val="21"/>
                <w:szCs w:val="21"/>
              </w:rPr>
              <w:t>n</w:t>
            </w:r>
            <w:r w:rsidR="009F32E4">
              <w:rPr>
                <w:rFonts w:ascii="Calibri" w:eastAsia="Calibri" w:hAnsi="Calibri" w:cs="Calibri"/>
                <w:spacing w:val="-2"/>
                <w:sz w:val="21"/>
                <w:szCs w:val="21"/>
              </w:rPr>
              <w:t>c</w:t>
            </w:r>
            <w:r w:rsidR="009F32E4">
              <w:rPr>
                <w:rFonts w:ascii="Calibri" w:eastAsia="Calibri" w:hAnsi="Calibri" w:cs="Calibri"/>
                <w:spacing w:val="1"/>
                <w:sz w:val="21"/>
                <w:szCs w:val="21"/>
              </w:rPr>
              <w:t>i</w:t>
            </w:r>
            <w:r w:rsidR="009F32E4">
              <w:rPr>
                <w:rFonts w:ascii="Calibri" w:eastAsia="Calibri" w:hAnsi="Calibri" w:cs="Calibri"/>
                <w:spacing w:val="-2"/>
                <w:sz w:val="21"/>
                <w:szCs w:val="21"/>
              </w:rPr>
              <w:t>a</w:t>
            </w:r>
            <w:r w:rsidR="009F32E4">
              <w:rPr>
                <w:rFonts w:ascii="Calibri" w:eastAsia="Calibri" w:hAnsi="Calibri" w:cs="Calibri"/>
                <w:sz w:val="21"/>
                <w:szCs w:val="21"/>
              </w:rPr>
              <w:t>l</w:t>
            </w:r>
            <w:r w:rsidR="009F32E4">
              <w:rPr>
                <w:rFonts w:ascii="Calibri" w:eastAsia="Calibri" w:hAnsi="Calibri" w:cs="Calibri"/>
                <w:spacing w:val="16"/>
                <w:sz w:val="21"/>
                <w:szCs w:val="21"/>
              </w:rPr>
              <w:t xml:space="preserve"> </w:t>
            </w:r>
            <w:r w:rsidR="009F32E4">
              <w:rPr>
                <w:rFonts w:ascii="Calibri" w:eastAsia="Calibri" w:hAnsi="Calibri" w:cs="Calibri"/>
                <w:w w:val="102"/>
                <w:sz w:val="21"/>
                <w:szCs w:val="21"/>
              </w:rPr>
              <w:t>pro</w:t>
            </w:r>
            <w:r w:rsidR="009F32E4">
              <w:rPr>
                <w:rFonts w:ascii="Calibri" w:eastAsia="Calibri" w:hAnsi="Calibri" w:cs="Calibri"/>
                <w:spacing w:val="-1"/>
                <w:w w:val="102"/>
                <w:sz w:val="21"/>
                <w:szCs w:val="21"/>
              </w:rPr>
              <w:t>f</w:t>
            </w:r>
            <w:r w:rsidR="009F32E4">
              <w:rPr>
                <w:rFonts w:ascii="Calibri" w:eastAsia="Calibri" w:hAnsi="Calibri" w:cs="Calibri"/>
                <w:spacing w:val="2"/>
                <w:w w:val="102"/>
                <w:sz w:val="21"/>
                <w:szCs w:val="21"/>
              </w:rPr>
              <w:t>e</w:t>
            </w:r>
            <w:r w:rsidR="009F32E4">
              <w:rPr>
                <w:rFonts w:ascii="Calibri" w:eastAsia="Calibri" w:hAnsi="Calibri" w:cs="Calibri"/>
                <w:w w:val="102"/>
                <w:sz w:val="21"/>
                <w:szCs w:val="21"/>
              </w:rPr>
              <w:t>s</w:t>
            </w:r>
            <w:r w:rsidR="009F32E4">
              <w:rPr>
                <w:rFonts w:ascii="Calibri" w:eastAsia="Calibri" w:hAnsi="Calibri" w:cs="Calibri"/>
                <w:spacing w:val="-2"/>
                <w:w w:val="102"/>
                <w:sz w:val="21"/>
                <w:szCs w:val="21"/>
              </w:rPr>
              <w:t>s</w:t>
            </w:r>
            <w:r w:rsidR="009F32E4">
              <w:rPr>
                <w:rFonts w:ascii="Calibri" w:eastAsia="Calibri" w:hAnsi="Calibri" w:cs="Calibri"/>
                <w:spacing w:val="1"/>
                <w:w w:val="102"/>
                <w:sz w:val="21"/>
                <w:szCs w:val="21"/>
              </w:rPr>
              <w:t>i</w:t>
            </w:r>
            <w:r w:rsidR="009F32E4">
              <w:rPr>
                <w:rFonts w:ascii="Calibri" w:eastAsia="Calibri" w:hAnsi="Calibri" w:cs="Calibri"/>
                <w:w w:val="102"/>
                <w:sz w:val="21"/>
                <w:szCs w:val="21"/>
              </w:rPr>
              <w:t>on</w:t>
            </w:r>
            <w:r w:rsidR="009F32E4">
              <w:rPr>
                <w:rFonts w:ascii="Calibri" w:eastAsia="Calibri" w:hAnsi="Calibri" w:cs="Calibri"/>
                <w:spacing w:val="-4"/>
                <w:w w:val="101"/>
                <w:sz w:val="21"/>
                <w:szCs w:val="21"/>
              </w:rPr>
              <w:t>a</w:t>
            </w:r>
            <w:r w:rsidR="009F32E4">
              <w:rPr>
                <w:rFonts w:ascii="Calibri" w:eastAsia="Calibri" w:hAnsi="Calibri" w:cs="Calibri"/>
                <w:spacing w:val="4"/>
                <w:w w:val="102"/>
                <w:sz w:val="21"/>
                <w:szCs w:val="21"/>
              </w:rPr>
              <w:t>l</w:t>
            </w:r>
            <w:r w:rsidR="009F32E4">
              <w:rPr>
                <w:rFonts w:ascii="Calibri" w:eastAsia="Calibri" w:hAnsi="Calibri" w:cs="Calibri"/>
                <w:w w:val="102"/>
                <w:sz w:val="21"/>
                <w:szCs w:val="21"/>
              </w:rPr>
              <w:t xml:space="preserve">, </w:t>
            </w:r>
            <w:r w:rsidR="009F32E4">
              <w:rPr>
                <w:rFonts w:ascii="Calibri" w:eastAsia="Calibri" w:hAnsi="Calibri" w:cs="Calibri"/>
                <w:spacing w:val="1"/>
                <w:sz w:val="21"/>
                <w:szCs w:val="21"/>
              </w:rPr>
              <w:t>wi</w:t>
            </w:r>
            <w:r w:rsidR="009F32E4">
              <w:rPr>
                <w:rFonts w:ascii="Calibri" w:eastAsia="Calibri" w:hAnsi="Calibri" w:cs="Calibri"/>
                <w:sz w:val="21"/>
                <w:szCs w:val="21"/>
              </w:rPr>
              <w:t>th</w:t>
            </w:r>
            <w:r w:rsidR="009F32E4">
              <w:rPr>
                <w:rFonts w:ascii="Calibri" w:eastAsia="Calibri" w:hAnsi="Calibri" w:cs="Calibri"/>
                <w:spacing w:val="9"/>
                <w:sz w:val="21"/>
                <w:szCs w:val="21"/>
              </w:rPr>
              <w:t xml:space="preserve"> </w:t>
            </w:r>
            <w:r w:rsidR="009F32E4">
              <w:rPr>
                <w:rFonts w:ascii="Calibri" w:eastAsia="Calibri" w:hAnsi="Calibri" w:cs="Calibri"/>
                <w:sz w:val="21"/>
                <w:szCs w:val="21"/>
              </w:rPr>
              <w:t>strong</w:t>
            </w:r>
            <w:r w:rsidR="009F32E4">
              <w:rPr>
                <w:rFonts w:ascii="Calibri" w:eastAsia="Calibri" w:hAnsi="Calibri" w:cs="Calibri"/>
                <w:spacing w:val="12"/>
                <w:sz w:val="21"/>
                <w:szCs w:val="21"/>
              </w:rPr>
              <w:t xml:space="preserve"> </w:t>
            </w:r>
            <w:r w:rsidR="009F32E4">
              <w:rPr>
                <w:rFonts w:ascii="Calibri" w:eastAsia="Calibri" w:hAnsi="Calibri" w:cs="Calibri"/>
                <w:spacing w:val="-1"/>
                <w:sz w:val="21"/>
                <w:szCs w:val="21"/>
              </w:rPr>
              <w:t>e</w:t>
            </w:r>
            <w:r w:rsidR="009F32E4">
              <w:rPr>
                <w:rFonts w:ascii="Calibri" w:eastAsia="Calibri" w:hAnsi="Calibri" w:cs="Calibri"/>
                <w:spacing w:val="1"/>
                <w:sz w:val="21"/>
                <w:szCs w:val="21"/>
              </w:rPr>
              <w:t>x</w:t>
            </w:r>
            <w:r w:rsidR="009F32E4">
              <w:rPr>
                <w:rFonts w:ascii="Calibri" w:eastAsia="Calibri" w:hAnsi="Calibri" w:cs="Calibri"/>
                <w:sz w:val="21"/>
                <w:szCs w:val="21"/>
              </w:rPr>
              <w:t>p</w:t>
            </w:r>
            <w:r w:rsidR="009F32E4">
              <w:rPr>
                <w:rFonts w:ascii="Calibri" w:eastAsia="Calibri" w:hAnsi="Calibri" w:cs="Calibri"/>
                <w:spacing w:val="-1"/>
                <w:sz w:val="21"/>
                <w:szCs w:val="21"/>
              </w:rPr>
              <w:t>e</w:t>
            </w:r>
            <w:r w:rsidR="009F32E4">
              <w:rPr>
                <w:rFonts w:ascii="Calibri" w:eastAsia="Calibri" w:hAnsi="Calibri" w:cs="Calibri"/>
                <w:sz w:val="21"/>
                <w:szCs w:val="21"/>
              </w:rPr>
              <w:t>r</w:t>
            </w:r>
            <w:r w:rsidR="009F32E4">
              <w:rPr>
                <w:rFonts w:ascii="Calibri" w:eastAsia="Calibri" w:hAnsi="Calibri" w:cs="Calibri"/>
                <w:spacing w:val="1"/>
                <w:sz w:val="21"/>
                <w:szCs w:val="21"/>
              </w:rPr>
              <w:t>i</w:t>
            </w:r>
            <w:r w:rsidR="009F32E4">
              <w:rPr>
                <w:rFonts w:ascii="Calibri" w:eastAsia="Calibri" w:hAnsi="Calibri" w:cs="Calibri"/>
                <w:spacing w:val="2"/>
                <w:sz w:val="21"/>
                <w:szCs w:val="21"/>
              </w:rPr>
              <w:t>e</w:t>
            </w:r>
            <w:r w:rsidR="009F32E4">
              <w:rPr>
                <w:rFonts w:ascii="Calibri" w:eastAsia="Calibri" w:hAnsi="Calibri" w:cs="Calibri"/>
                <w:spacing w:val="-2"/>
                <w:sz w:val="21"/>
                <w:szCs w:val="21"/>
              </w:rPr>
              <w:t>nc</w:t>
            </w:r>
            <w:r w:rsidR="009F32E4">
              <w:rPr>
                <w:rFonts w:ascii="Calibri" w:eastAsia="Calibri" w:hAnsi="Calibri" w:cs="Calibri"/>
                <w:sz w:val="21"/>
                <w:szCs w:val="21"/>
              </w:rPr>
              <w:t>e</w:t>
            </w:r>
            <w:r w:rsidR="009F32E4">
              <w:rPr>
                <w:rFonts w:ascii="Calibri" w:eastAsia="Calibri" w:hAnsi="Calibri" w:cs="Calibri"/>
                <w:spacing w:val="21"/>
                <w:sz w:val="21"/>
                <w:szCs w:val="21"/>
              </w:rPr>
              <w:t xml:space="preserve"> </w:t>
            </w:r>
            <w:r w:rsidR="009F32E4">
              <w:rPr>
                <w:rFonts w:ascii="Calibri" w:eastAsia="Calibri" w:hAnsi="Calibri" w:cs="Calibri"/>
                <w:spacing w:val="1"/>
                <w:w w:val="102"/>
                <w:sz w:val="21"/>
                <w:szCs w:val="21"/>
              </w:rPr>
              <w:t>i</w:t>
            </w:r>
            <w:r w:rsidR="009F32E4">
              <w:rPr>
                <w:rFonts w:ascii="Calibri" w:eastAsia="Calibri" w:hAnsi="Calibri" w:cs="Calibri"/>
                <w:w w:val="102"/>
                <w:sz w:val="21"/>
                <w:szCs w:val="21"/>
              </w:rPr>
              <w:t xml:space="preserve">n </w:t>
            </w:r>
            <w:r w:rsidR="009F32E4">
              <w:rPr>
                <w:rFonts w:ascii="Calibri" w:eastAsia="Calibri" w:hAnsi="Calibri" w:cs="Calibri"/>
                <w:sz w:val="21"/>
                <w:szCs w:val="21"/>
              </w:rPr>
              <w:t>F</w:t>
            </w:r>
            <w:r w:rsidR="009F32E4">
              <w:rPr>
                <w:rFonts w:ascii="Calibri" w:eastAsia="Calibri" w:hAnsi="Calibri" w:cs="Calibri"/>
                <w:spacing w:val="1"/>
                <w:sz w:val="21"/>
                <w:szCs w:val="21"/>
              </w:rPr>
              <w:t>i</w:t>
            </w:r>
            <w:r w:rsidR="009F32E4">
              <w:rPr>
                <w:rFonts w:ascii="Calibri" w:eastAsia="Calibri" w:hAnsi="Calibri" w:cs="Calibri"/>
                <w:sz w:val="21"/>
                <w:szCs w:val="21"/>
              </w:rPr>
              <w:t>n</w:t>
            </w:r>
            <w:r w:rsidR="009F32E4">
              <w:rPr>
                <w:rFonts w:ascii="Calibri" w:eastAsia="Calibri" w:hAnsi="Calibri" w:cs="Calibri"/>
                <w:spacing w:val="1"/>
                <w:sz w:val="21"/>
                <w:szCs w:val="21"/>
              </w:rPr>
              <w:t>a</w:t>
            </w:r>
            <w:r w:rsidR="009F32E4">
              <w:rPr>
                <w:rFonts w:ascii="Calibri" w:eastAsia="Calibri" w:hAnsi="Calibri" w:cs="Calibri"/>
                <w:sz w:val="21"/>
                <w:szCs w:val="21"/>
              </w:rPr>
              <w:t>n</w:t>
            </w:r>
            <w:r w:rsidR="009F32E4">
              <w:rPr>
                <w:rFonts w:ascii="Calibri" w:eastAsia="Calibri" w:hAnsi="Calibri" w:cs="Calibri"/>
                <w:spacing w:val="1"/>
                <w:sz w:val="21"/>
                <w:szCs w:val="21"/>
              </w:rPr>
              <w:t>c</w:t>
            </w:r>
            <w:r w:rsidR="009F32E4">
              <w:rPr>
                <w:rFonts w:ascii="Calibri" w:eastAsia="Calibri" w:hAnsi="Calibri" w:cs="Calibri"/>
                <w:sz w:val="21"/>
                <w:szCs w:val="21"/>
              </w:rPr>
              <w:t>e</w:t>
            </w:r>
            <w:r w:rsidR="009F32E4">
              <w:rPr>
                <w:rFonts w:ascii="Calibri" w:eastAsia="Calibri" w:hAnsi="Calibri" w:cs="Calibri"/>
                <w:spacing w:val="12"/>
                <w:sz w:val="21"/>
                <w:szCs w:val="21"/>
              </w:rPr>
              <w:t xml:space="preserve"> </w:t>
            </w:r>
            <w:r w:rsidR="009F32E4">
              <w:rPr>
                <w:rFonts w:ascii="Calibri" w:eastAsia="Calibri" w:hAnsi="Calibri" w:cs="Calibri"/>
                <w:spacing w:val="1"/>
                <w:sz w:val="21"/>
                <w:szCs w:val="21"/>
              </w:rPr>
              <w:t>a</w:t>
            </w:r>
            <w:r w:rsidR="009F32E4">
              <w:rPr>
                <w:rFonts w:ascii="Calibri" w:eastAsia="Calibri" w:hAnsi="Calibri" w:cs="Calibri"/>
                <w:spacing w:val="-2"/>
                <w:sz w:val="21"/>
                <w:szCs w:val="21"/>
              </w:rPr>
              <w:t>n</w:t>
            </w:r>
            <w:r w:rsidR="009F32E4">
              <w:rPr>
                <w:rFonts w:ascii="Calibri" w:eastAsia="Calibri" w:hAnsi="Calibri" w:cs="Calibri"/>
                <w:sz w:val="21"/>
                <w:szCs w:val="21"/>
              </w:rPr>
              <w:t>d</w:t>
            </w:r>
            <w:r w:rsidR="009F32E4">
              <w:rPr>
                <w:rFonts w:ascii="Calibri" w:eastAsia="Calibri" w:hAnsi="Calibri" w:cs="Calibri"/>
                <w:spacing w:val="6"/>
                <w:sz w:val="21"/>
                <w:szCs w:val="21"/>
              </w:rPr>
              <w:t xml:space="preserve"> </w:t>
            </w:r>
            <w:r w:rsidR="009F32E4">
              <w:rPr>
                <w:rFonts w:ascii="Calibri" w:eastAsia="Calibri" w:hAnsi="Calibri" w:cs="Calibri"/>
                <w:spacing w:val="2"/>
                <w:w w:val="102"/>
                <w:sz w:val="21"/>
                <w:szCs w:val="21"/>
              </w:rPr>
              <w:t>f</w:t>
            </w:r>
            <w:r w:rsidR="009F32E4">
              <w:rPr>
                <w:rFonts w:ascii="Calibri" w:eastAsia="Calibri" w:hAnsi="Calibri" w:cs="Calibri"/>
                <w:spacing w:val="-2"/>
                <w:w w:val="102"/>
                <w:sz w:val="21"/>
                <w:szCs w:val="21"/>
              </w:rPr>
              <w:t>u</w:t>
            </w:r>
            <w:r w:rsidR="009F32E4">
              <w:rPr>
                <w:rFonts w:ascii="Calibri" w:eastAsia="Calibri" w:hAnsi="Calibri" w:cs="Calibri"/>
                <w:spacing w:val="1"/>
                <w:w w:val="102"/>
                <w:sz w:val="21"/>
                <w:szCs w:val="21"/>
              </w:rPr>
              <w:t>l</w:t>
            </w:r>
            <w:r w:rsidR="009F32E4">
              <w:rPr>
                <w:rFonts w:ascii="Calibri" w:eastAsia="Calibri" w:hAnsi="Calibri" w:cs="Calibri"/>
                <w:w w:val="102"/>
                <w:sz w:val="21"/>
                <w:szCs w:val="21"/>
              </w:rPr>
              <w:t>l</w:t>
            </w:r>
          </w:p>
          <w:p w:rsidR="00B420F4" w:rsidRDefault="00F309DC">
            <w:pPr>
              <w:spacing w:before="1" w:line="244" w:lineRule="auto"/>
              <w:ind w:left="100" w:right="71"/>
              <w:rPr>
                <w:rFonts w:ascii="Calibri" w:eastAsia="Calibri" w:hAnsi="Calibri" w:cs="Calibri"/>
                <w:sz w:val="21"/>
                <w:szCs w:val="21"/>
              </w:rPr>
            </w:pPr>
            <w:r>
              <w:rPr>
                <w:rFonts w:ascii="Calibri" w:eastAsia="Calibri" w:hAnsi="Calibri" w:cs="Calibri"/>
                <w:sz w:val="21"/>
                <w:szCs w:val="21"/>
              </w:rPr>
              <w:t>understanding</w:t>
            </w:r>
            <w:r w:rsidR="009F32E4">
              <w:rPr>
                <w:rFonts w:ascii="Calibri" w:eastAsia="Calibri" w:hAnsi="Calibri" w:cs="Calibri"/>
                <w:spacing w:val="25"/>
                <w:sz w:val="21"/>
                <w:szCs w:val="21"/>
              </w:rPr>
              <w:t xml:space="preserve"> </w:t>
            </w:r>
            <w:r w:rsidR="009F32E4">
              <w:rPr>
                <w:rFonts w:ascii="Calibri" w:eastAsia="Calibri" w:hAnsi="Calibri" w:cs="Calibri"/>
                <w:sz w:val="21"/>
                <w:szCs w:val="21"/>
              </w:rPr>
              <w:t>of</w:t>
            </w:r>
            <w:r w:rsidR="009F32E4">
              <w:rPr>
                <w:rFonts w:ascii="Calibri" w:eastAsia="Calibri" w:hAnsi="Calibri" w:cs="Calibri"/>
                <w:spacing w:val="3"/>
                <w:sz w:val="21"/>
                <w:szCs w:val="21"/>
              </w:rPr>
              <w:t xml:space="preserve"> t</w:t>
            </w:r>
            <w:r w:rsidR="009F32E4">
              <w:rPr>
                <w:rFonts w:ascii="Calibri" w:eastAsia="Calibri" w:hAnsi="Calibri" w:cs="Calibri"/>
                <w:spacing w:val="-5"/>
                <w:sz w:val="21"/>
                <w:szCs w:val="21"/>
              </w:rPr>
              <w:t>h</w:t>
            </w:r>
            <w:r w:rsidR="009F32E4">
              <w:rPr>
                <w:rFonts w:ascii="Calibri" w:eastAsia="Calibri" w:hAnsi="Calibri" w:cs="Calibri"/>
                <w:sz w:val="21"/>
                <w:szCs w:val="21"/>
              </w:rPr>
              <w:t>e</w:t>
            </w:r>
            <w:r w:rsidR="009F32E4">
              <w:rPr>
                <w:rFonts w:ascii="Calibri" w:eastAsia="Calibri" w:hAnsi="Calibri" w:cs="Calibri"/>
                <w:spacing w:val="10"/>
                <w:sz w:val="21"/>
                <w:szCs w:val="21"/>
              </w:rPr>
              <w:t xml:space="preserve"> </w:t>
            </w:r>
            <w:r w:rsidR="009F32E4">
              <w:rPr>
                <w:rFonts w:ascii="Calibri" w:eastAsia="Calibri" w:hAnsi="Calibri" w:cs="Calibri"/>
                <w:spacing w:val="1"/>
                <w:w w:val="102"/>
                <w:sz w:val="21"/>
                <w:szCs w:val="21"/>
              </w:rPr>
              <w:t>c</w:t>
            </w:r>
            <w:r w:rsidR="009F32E4">
              <w:rPr>
                <w:rFonts w:ascii="Calibri" w:eastAsia="Calibri" w:hAnsi="Calibri" w:cs="Calibri"/>
                <w:spacing w:val="-3"/>
                <w:w w:val="102"/>
                <w:sz w:val="21"/>
                <w:szCs w:val="21"/>
              </w:rPr>
              <w:t>o</w:t>
            </w:r>
            <w:r w:rsidR="009F32E4">
              <w:rPr>
                <w:rFonts w:ascii="Calibri" w:eastAsia="Calibri" w:hAnsi="Calibri" w:cs="Calibri"/>
                <w:w w:val="102"/>
                <w:sz w:val="21"/>
                <w:szCs w:val="21"/>
              </w:rPr>
              <w:t xml:space="preserve">re </w:t>
            </w:r>
            <w:r w:rsidR="009F32E4">
              <w:rPr>
                <w:rFonts w:ascii="Calibri" w:eastAsia="Calibri" w:hAnsi="Calibri" w:cs="Calibri"/>
                <w:sz w:val="21"/>
                <w:szCs w:val="21"/>
              </w:rPr>
              <w:t>pro</w:t>
            </w:r>
            <w:r w:rsidR="009F32E4">
              <w:rPr>
                <w:rFonts w:ascii="Calibri" w:eastAsia="Calibri" w:hAnsi="Calibri" w:cs="Calibri"/>
                <w:spacing w:val="1"/>
                <w:sz w:val="21"/>
                <w:szCs w:val="21"/>
              </w:rPr>
              <w:t>c</w:t>
            </w:r>
            <w:r w:rsidR="009F32E4">
              <w:rPr>
                <w:rFonts w:ascii="Calibri" w:eastAsia="Calibri" w:hAnsi="Calibri" w:cs="Calibri"/>
                <w:spacing w:val="-1"/>
                <w:sz w:val="21"/>
                <w:szCs w:val="21"/>
              </w:rPr>
              <w:t>e</w:t>
            </w:r>
            <w:r w:rsidR="009F32E4">
              <w:rPr>
                <w:rFonts w:ascii="Calibri" w:eastAsia="Calibri" w:hAnsi="Calibri" w:cs="Calibri"/>
                <w:sz w:val="21"/>
                <w:szCs w:val="21"/>
              </w:rPr>
              <w:t>ss</w:t>
            </w:r>
            <w:r w:rsidR="009F32E4">
              <w:rPr>
                <w:rFonts w:ascii="Calibri" w:eastAsia="Calibri" w:hAnsi="Calibri" w:cs="Calibri"/>
                <w:spacing w:val="2"/>
                <w:sz w:val="21"/>
                <w:szCs w:val="21"/>
              </w:rPr>
              <w:t>e</w:t>
            </w:r>
            <w:r w:rsidR="009F32E4">
              <w:rPr>
                <w:rFonts w:ascii="Calibri" w:eastAsia="Calibri" w:hAnsi="Calibri" w:cs="Calibri"/>
                <w:spacing w:val="-2"/>
                <w:sz w:val="21"/>
                <w:szCs w:val="21"/>
              </w:rPr>
              <w:t>s</w:t>
            </w:r>
            <w:r w:rsidR="009F32E4">
              <w:rPr>
                <w:rFonts w:ascii="Calibri" w:eastAsia="Calibri" w:hAnsi="Calibri" w:cs="Calibri"/>
                <w:sz w:val="21"/>
                <w:szCs w:val="21"/>
              </w:rPr>
              <w:t>.</w:t>
            </w:r>
            <w:r w:rsidR="009F32E4">
              <w:rPr>
                <w:rFonts w:ascii="Calibri" w:eastAsia="Calibri" w:hAnsi="Calibri" w:cs="Calibri"/>
                <w:spacing w:val="22"/>
                <w:sz w:val="21"/>
                <w:szCs w:val="21"/>
              </w:rPr>
              <w:t xml:space="preserve"> </w:t>
            </w:r>
            <w:r w:rsidR="009F32E4">
              <w:rPr>
                <w:rFonts w:ascii="Calibri" w:eastAsia="Calibri" w:hAnsi="Calibri" w:cs="Calibri"/>
                <w:spacing w:val="1"/>
                <w:sz w:val="21"/>
                <w:szCs w:val="21"/>
              </w:rPr>
              <w:t>A</w:t>
            </w:r>
            <w:r w:rsidR="009F32E4">
              <w:rPr>
                <w:rFonts w:ascii="Calibri" w:eastAsia="Calibri" w:hAnsi="Calibri" w:cs="Calibri"/>
                <w:spacing w:val="-2"/>
                <w:sz w:val="21"/>
                <w:szCs w:val="21"/>
              </w:rPr>
              <w:t>c</w:t>
            </w:r>
            <w:r w:rsidR="009F32E4">
              <w:rPr>
                <w:rFonts w:ascii="Calibri" w:eastAsia="Calibri" w:hAnsi="Calibri" w:cs="Calibri"/>
                <w:sz w:val="21"/>
                <w:szCs w:val="21"/>
              </w:rPr>
              <w:t>ts</w:t>
            </w:r>
            <w:r w:rsidR="009F32E4">
              <w:rPr>
                <w:rFonts w:ascii="Calibri" w:eastAsia="Calibri" w:hAnsi="Calibri" w:cs="Calibri"/>
                <w:spacing w:val="8"/>
                <w:sz w:val="21"/>
                <w:szCs w:val="21"/>
              </w:rPr>
              <w:t xml:space="preserve"> </w:t>
            </w:r>
            <w:r w:rsidR="009F32E4">
              <w:rPr>
                <w:rFonts w:ascii="Calibri" w:eastAsia="Calibri" w:hAnsi="Calibri" w:cs="Calibri"/>
                <w:spacing w:val="1"/>
                <w:w w:val="101"/>
                <w:sz w:val="21"/>
                <w:szCs w:val="21"/>
              </w:rPr>
              <w:t>a</w:t>
            </w:r>
            <w:r w:rsidR="009F32E4">
              <w:rPr>
                <w:rFonts w:ascii="Calibri" w:eastAsia="Calibri" w:hAnsi="Calibri" w:cs="Calibri"/>
                <w:w w:val="102"/>
                <w:sz w:val="21"/>
                <w:szCs w:val="21"/>
              </w:rPr>
              <w:t xml:space="preserve">s </w:t>
            </w:r>
            <w:r w:rsidR="009F32E4">
              <w:rPr>
                <w:rFonts w:ascii="Calibri" w:eastAsia="Calibri" w:hAnsi="Calibri" w:cs="Calibri"/>
                <w:sz w:val="21"/>
                <w:szCs w:val="21"/>
              </w:rPr>
              <w:t>d</w:t>
            </w:r>
            <w:r w:rsidR="009F32E4">
              <w:rPr>
                <w:rFonts w:ascii="Calibri" w:eastAsia="Calibri" w:hAnsi="Calibri" w:cs="Calibri"/>
                <w:spacing w:val="1"/>
                <w:sz w:val="21"/>
                <w:szCs w:val="21"/>
              </w:rPr>
              <w:t>i</w:t>
            </w:r>
            <w:r w:rsidR="009F32E4">
              <w:rPr>
                <w:rFonts w:ascii="Calibri" w:eastAsia="Calibri" w:hAnsi="Calibri" w:cs="Calibri"/>
                <w:sz w:val="21"/>
                <w:szCs w:val="21"/>
              </w:rPr>
              <w:t>s</w:t>
            </w:r>
            <w:r w:rsidR="009F32E4">
              <w:rPr>
                <w:rFonts w:ascii="Calibri" w:eastAsia="Calibri" w:hAnsi="Calibri" w:cs="Calibri"/>
                <w:spacing w:val="1"/>
                <w:sz w:val="21"/>
                <w:szCs w:val="21"/>
              </w:rPr>
              <w:t>c</w:t>
            </w:r>
            <w:r w:rsidR="009F32E4">
              <w:rPr>
                <w:rFonts w:ascii="Calibri" w:eastAsia="Calibri" w:hAnsi="Calibri" w:cs="Calibri"/>
                <w:sz w:val="21"/>
                <w:szCs w:val="21"/>
              </w:rPr>
              <w:t>us</w:t>
            </w:r>
            <w:r w:rsidR="009F32E4">
              <w:rPr>
                <w:rFonts w:ascii="Calibri" w:eastAsia="Calibri" w:hAnsi="Calibri" w:cs="Calibri"/>
                <w:spacing w:val="-2"/>
                <w:sz w:val="21"/>
                <w:szCs w:val="21"/>
              </w:rPr>
              <w:t>s</w:t>
            </w:r>
            <w:r w:rsidR="009F32E4">
              <w:rPr>
                <w:rFonts w:ascii="Calibri" w:eastAsia="Calibri" w:hAnsi="Calibri" w:cs="Calibri"/>
                <w:spacing w:val="1"/>
                <w:sz w:val="21"/>
                <w:szCs w:val="21"/>
              </w:rPr>
              <w:t>i</w:t>
            </w:r>
            <w:r w:rsidR="009F32E4">
              <w:rPr>
                <w:rFonts w:ascii="Calibri" w:eastAsia="Calibri" w:hAnsi="Calibri" w:cs="Calibri"/>
                <w:sz w:val="21"/>
                <w:szCs w:val="21"/>
              </w:rPr>
              <w:t>on</w:t>
            </w:r>
            <w:r w:rsidR="009F32E4">
              <w:rPr>
                <w:rFonts w:ascii="Calibri" w:eastAsia="Calibri" w:hAnsi="Calibri" w:cs="Calibri"/>
                <w:spacing w:val="18"/>
                <w:sz w:val="21"/>
                <w:szCs w:val="21"/>
              </w:rPr>
              <w:t xml:space="preserve"> </w:t>
            </w:r>
            <w:r w:rsidR="009F32E4">
              <w:rPr>
                <w:rFonts w:ascii="Calibri" w:eastAsia="Calibri" w:hAnsi="Calibri" w:cs="Calibri"/>
                <w:sz w:val="21"/>
                <w:szCs w:val="21"/>
              </w:rPr>
              <w:t>p</w:t>
            </w:r>
            <w:r w:rsidR="009F32E4">
              <w:rPr>
                <w:rFonts w:ascii="Calibri" w:eastAsia="Calibri" w:hAnsi="Calibri" w:cs="Calibri"/>
                <w:spacing w:val="1"/>
                <w:sz w:val="21"/>
                <w:szCs w:val="21"/>
              </w:rPr>
              <w:t>a</w:t>
            </w:r>
            <w:r w:rsidR="009F32E4">
              <w:rPr>
                <w:rFonts w:ascii="Calibri" w:eastAsia="Calibri" w:hAnsi="Calibri" w:cs="Calibri"/>
                <w:sz w:val="21"/>
                <w:szCs w:val="21"/>
              </w:rPr>
              <w:t>rt</w:t>
            </w:r>
            <w:r w:rsidR="009F32E4">
              <w:rPr>
                <w:rFonts w:ascii="Calibri" w:eastAsia="Calibri" w:hAnsi="Calibri" w:cs="Calibri"/>
                <w:spacing w:val="-2"/>
                <w:sz w:val="21"/>
                <w:szCs w:val="21"/>
              </w:rPr>
              <w:t>n</w:t>
            </w:r>
            <w:r w:rsidR="009F32E4">
              <w:rPr>
                <w:rFonts w:ascii="Calibri" w:eastAsia="Calibri" w:hAnsi="Calibri" w:cs="Calibri"/>
                <w:spacing w:val="2"/>
                <w:sz w:val="21"/>
                <w:szCs w:val="21"/>
              </w:rPr>
              <w:t>e</w:t>
            </w:r>
            <w:r w:rsidR="009F32E4">
              <w:rPr>
                <w:rFonts w:ascii="Calibri" w:eastAsia="Calibri" w:hAnsi="Calibri" w:cs="Calibri"/>
                <w:sz w:val="21"/>
                <w:szCs w:val="21"/>
              </w:rPr>
              <w:t>r</w:t>
            </w:r>
            <w:r w:rsidR="009F32E4">
              <w:rPr>
                <w:rFonts w:ascii="Calibri" w:eastAsia="Calibri" w:hAnsi="Calibri" w:cs="Calibri"/>
                <w:spacing w:val="12"/>
                <w:sz w:val="21"/>
                <w:szCs w:val="21"/>
              </w:rPr>
              <w:t xml:space="preserve"> </w:t>
            </w:r>
            <w:r w:rsidR="009F32E4">
              <w:rPr>
                <w:rFonts w:ascii="Calibri" w:eastAsia="Calibri" w:hAnsi="Calibri" w:cs="Calibri"/>
                <w:w w:val="102"/>
                <w:sz w:val="21"/>
                <w:szCs w:val="21"/>
              </w:rPr>
              <w:t xml:space="preserve">on </w:t>
            </w:r>
            <w:r w:rsidR="009F32E4">
              <w:rPr>
                <w:rFonts w:ascii="Calibri" w:eastAsia="Calibri" w:hAnsi="Calibri" w:cs="Calibri"/>
                <w:spacing w:val="1"/>
                <w:sz w:val="21"/>
                <w:szCs w:val="21"/>
              </w:rPr>
              <w:t>c</w:t>
            </w:r>
            <w:r w:rsidR="009F32E4">
              <w:rPr>
                <w:rFonts w:ascii="Calibri" w:eastAsia="Calibri" w:hAnsi="Calibri" w:cs="Calibri"/>
                <w:sz w:val="21"/>
                <w:szCs w:val="21"/>
              </w:rPr>
              <w:t>o</w:t>
            </w:r>
            <w:r w:rsidR="009F32E4">
              <w:rPr>
                <w:rFonts w:ascii="Calibri" w:eastAsia="Calibri" w:hAnsi="Calibri" w:cs="Calibri"/>
                <w:spacing w:val="-2"/>
                <w:sz w:val="21"/>
                <w:szCs w:val="21"/>
              </w:rPr>
              <w:t>u</w:t>
            </w:r>
            <w:r w:rsidR="009F32E4">
              <w:rPr>
                <w:rFonts w:ascii="Calibri" w:eastAsia="Calibri" w:hAnsi="Calibri" w:cs="Calibri"/>
                <w:sz w:val="21"/>
                <w:szCs w:val="21"/>
              </w:rPr>
              <w:t>ntry</w:t>
            </w:r>
            <w:r w:rsidR="009F32E4">
              <w:rPr>
                <w:rFonts w:ascii="Calibri" w:eastAsia="Calibri" w:hAnsi="Calibri" w:cs="Calibri"/>
                <w:spacing w:val="15"/>
                <w:sz w:val="21"/>
                <w:szCs w:val="21"/>
              </w:rPr>
              <w:t xml:space="preserve"> </w:t>
            </w:r>
            <w:r w:rsidR="009F32E4">
              <w:rPr>
                <w:rFonts w:ascii="Calibri" w:eastAsia="Calibri" w:hAnsi="Calibri" w:cs="Calibri"/>
                <w:spacing w:val="1"/>
                <w:sz w:val="21"/>
                <w:szCs w:val="21"/>
              </w:rPr>
              <w:t>l</w:t>
            </w:r>
            <w:r w:rsidR="009F32E4">
              <w:rPr>
                <w:rFonts w:ascii="Calibri" w:eastAsia="Calibri" w:hAnsi="Calibri" w:cs="Calibri"/>
                <w:spacing w:val="-1"/>
                <w:sz w:val="21"/>
                <w:szCs w:val="21"/>
              </w:rPr>
              <w:t>e</w:t>
            </w:r>
            <w:r w:rsidR="009F32E4">
              <w:rPr>
                <w:rFonts w:ascii="Calibri" w:eastAsia="Calibri" w:hAnsi="Calibri" w:cs="Calibri"/>
                <w:spacing w:val="2"/>
                <w:sz w:val="21"/>
                <w:szCs w:val="21"/>
              </w:rPr>
              <w:t>v</w:t>
            </w:r>
            <w:r w:rsidR="009F32E4">
              <w:rPr>
                <w:rFonts w:ascii="Calibri" w:eastAsia="Calibri" w:hAnsi="Calibri" w:cs="Calibri"/>
                <w:spacing w:val="-1"/>
                <w:sz w:val="21"/>
                <w:szCs w:val="21"/>
              </w:rPr>
              <w:t>e</w:t>
            </w:r>
            <w:r w:rsidR="009F32E4">
              <w:rPr>
                <w:rFonts w:ascii="Calibri" w:eastAsia="Calibri" w:hAnsi="Calibri" w:cs="Calibri"/>
                <w:sz w:val="21"/>
                <w:szCs w:val="21"/>
              </w:rPr>
              <w:t>l</w:t>
            </w:r>
            <w:r w:rsidR="009F32E4">
              <w:rPr>
                <w:rFonts w:ascii="Calibri" w:eastAsia="Calibri" w:hAnsi="Calibri" w:cs="Calibri"/>
                <w:spacing w:val="12"/>
                <w:sz w:val="21"/>
                <w:szCs w:val="21"/>
              </w:rPr>
              <w:t xml:space="preserve"> </w:t>
            </w:r>
            <w:r w:rsidR="009F32E4">
              <w:rPr>
                <w:rFonts w:ascii="Calibri" w:eastAsia="Calibri" w:hAnsi="Calibri" w:cs="Calibri"/>
                <w:spacing w:val="-1"/>
                <w:sz w:val="21"/>
                <w:szCs w:val="21"/>
              </w:rPr>
              <w:t>f</w:t>
            </w:r>
            <w:r w:rsidR="009F32E4">
              <w:rPr>
                <w:rFonts w:ascii="Calibri" w:eastAsia="Calibri" w:hAnsi="Calibri" w:cs="Calibri"/>
                <w:sz w:val="21"/>
                <w:szCs w:val="21"/>
              </w:rPr>
              <w:t>or</w:t>
            </w:r>
            <w:r w:rsidR="009F32E4">
              <w:rPr>
                <w:rFonts w:ascii="Calibri" w:eastAsia="Calibri" w:hAnsi="Calibri" w:cs="Calibri"/>
                <w:spacing w:val="5"/>
                <w:sz w:val="21"/>
                <w:szCs w:val="21"/>
              </w:rPr>
              <w:t xml:space="preserve"> </w:t>
            </w:r>
            <w:r w:rsidR="009F32E4">
              <w:rPr>
                <w:rFonts w:ascii="Calibri" w:eastAsia="Calibri" w:hAnsi="Calibri" w:cs="Calibri"/>
                <w:spacing w:val="-3"/>
                <w:w w:val="102"/>
                <w:sz w:val="21"/>
                <w:szCs w:val="21"/>
              </w:rPr>
              <w:t>f</w:t>
            </w:r>
            <w:r w:rsidR="009F32E4">
              <w:rPr>
                <w:rFonts w:ascii="Calibri" w:eastAsia="Calibri" w:hAnsi="Calibri" w:cs="Calibri"/>
                <w:spacing w:val="4"/>
                <w:w w:val="102"/>
                <w:sz w:val="21"/>
                <w:szCs w:val="21"/>
              </w:rPr>
              <w:t>i</w:t>
            </w:r>
            <w:r w:rsidR="009F32E4">
              <w:rPr>
                <w:rFonts w:ascii="Calibri" w:eastAsia="Calibri" w:hAnsi="Calibri" w:cs="Calibri"/>
                <w:w w:val="102"/>
                <w:sz w:val="21"/>
                <w:szCs w:val="21"/>
              </w:rPr>
              <w:t>n</w:t>
            </w:r>
            <w:r w:rsidR="009F32E4">
              <w:rPr>
                <w:rFonts w:ascii="Calibri" w:eastAsia="Calibri" w:hAnsi="Calibri" w:cs="Calibri"/>
                <w:spacing w:val="-2"/>
                <w:w w:val="101"/>
                <w:sz w:val="21"/>
                <w:szCs w:val="21"/>
              </w:rPr>
              <w:t>a</w:t>
            </w:r>
            <w:r w:rsidR="009F32E4">
              <w:rPr>
                <w:rFonts w:ascii="Calibri" w:eastAsia="Calibri" w:hAnsi="Calibri" w:cs="Calibri"/>
                <w:w w:val="102"/>
                <w:sz w:val="21"/>
                <w:szCs w:val="21"/>
              </w:rPr>
              <w:t>n</w:t>
            </w:r>
            <w:r w:rsidR="009F32E4">
              <w:rPr>
                <w:rFonts w:ascii="Calibri" w:eastAsia="Calibri" w:hAnsi="Calibri" w:cs="Calibri"/>
                <w:spacing w:val="-2"/>
                <w:w w:val="102"/>
                <w:sz w:val="21"/>
                <w:szCs w:val="21"/>
              </w:rPr>
              <w:t>c</w:t>
            </w:r>
            <w:r w:rsidR="009F32E4">
              <w:rPr>
                <w:rFonts w:ascii="Calibri" w:eastAsia="Calibri" w:hAnsi="Calibri" w:cs="Calibri"/>
                <w:spacing w:val="1"/>
                <w:w w:val="102"/>
                <w:sz w:val="21"/>
                <w:szCs w:val="21"/>
              </w:rPr>
              <w:t>i</w:t>
            </w:r>
            <w:r w:rsidR="009F32E4">
              <w:rPr>
                <w:rFonts w:ascii="Calibri" w:eastAsia="Calibri" w:hAnsi="Calibri" w:cs="Calibri"/>
                <w:spacing w:val="-2"/>
                <w:w w:val="101"/>
                <w:sz w:val="21"/>
                <w:szCs w:val="21"/>
              </w:rPr>
              <w:t>a</w:t>
            </w:r>
            <w:r w:rsidR="009F32E4">
              <w:rPr>
                <w:rFonts w:ascii="Calibri" w:eastAsia="Calibri" w:hAnsi="Calibri" w:cs="Calibri"/>
                <w:w w:val="102"/>
                <w:sz w:val="21"/>
                <w:szCs w:val="21"/>
              </w:rPr>
              <w:t xml:space="preserve">l </w:t>
            </w:r>
            <w:r w:rsidR="009F32E4">
              <w:rPr>
                <w:rFonts w:ascii="Calibri" w:eastAsia="Calibri" w:hAnsi="Calibri" w:cs="Calibri"/>
                <w:spacing w:val="2"/>
                <w:w w:val="102"/>
                <w:sz w:val="21"/>
                <w:szCs w:val="21"/>
              </w:rPr>
              <w:t>m</w:t>
            </w:r>
            <w:r w:rsidR="009F32E4">
              <w:rPr>
                <w:rFonts w:ascii="Calibri" w:eastAsia="Calibri" w:hAnsi="Calibri" w:cs="Calibri"/>
                <w:spacing w:val="1"/>
                <w:w w:val="101"/>
                <w:sz w:val="21"/>
                <w:szCs w:val="21"/>
              </w:rPr>
              <w:t>a</w:t>
            </w:r>
            <w:r w:rsidR="009F32E4">
              <w:rPr>
                <w:rFonts w:ascii="Calibri" w:eastAsia="Calibri" w:hAnsi="Calibri" w:cs="Calibri"/>
                <w:w w:val="102"/>
                <w:sz w:val="21"/>
                <w:szCs w:val="21"/>
              </w:rPr>
              <w:t>t</w:t>
            </w:r>
            <w:r w:rsidR="009F32E4">
              <w:rPr>
                <w:rFonts w:ascii="Calibri" w:eastAsia="Calibri" w:hAnsi="Calibri" w:cs="Calibri"/>
                <w:spacing w:val="-2"/>
                <w:w w:val="102"/>
                <w:sz w:val="21"/>
                <w:szCs w:val="21"/>
              </w:rPr>
              <w:t>t</w:t>
            </w:r>
            <w:r w:rsidR="009F32E4">
              <w:rPr>
                <w:rFonts w:ascii="Calibri" w:eastAsia="Calibri" w:hAnsi="Calibri" w:cs="Calibri"/>
                <w:spacing w:val="2"/>
                <w:w w:val="102"/>
                <w:sz w:val="21"/>
                <w:szCs w:val="21"/>
              </w:rPr>
              <w:t>e</w:t>
            </w:r>
            <w:r w:rsidR="009F32E4">
              <w:rPr>
                <w:rFonts w:ascii="Calibri" w:eastAsia="Calibri" w:hAnsi="Calibri" w:cs="Calibri"/>
                <w:w w:val="102"/>
                <w:sz w:val="21"/>
                <w:szCs w:val="21"/>
              </w:rPr>
              <w:t>r</w:t>
            </w:r>
            <w:r w:rsidR="009F32E4">
              <w:rPr>
                <w:rFonts w:ascii="Calibri" w:eastAsia="Calibri" w:hAnsi="Calibri" w:cs="Calibri"/>
                <w:spacing w:val="-2"/>
                <w:w w:val="102"/>
                <w:sz w:val="21"/>
                <w:szCs w:val="21"/>
              </w:rPr>
              <w:t>s</w:t>
            </w:r>
            <w:r w:rsidR="009F32E4">
              <w:rPr>
                <w:rFonts w:ascii="Calibri" w:eastAsia="Calibri" w:hAnsi="Calibri" w:cs="Calibri"/>
                <w:w w:val="102"/>
                <w:sz w:val="21"/>
                <w:szCs w:val="21"/>
              </w:rPr>
              <w:t>.</w:t>
            </w:r>
          </w:p>
        </w:tc>
        <w:tc>
          <w:tcPr>
            <w:tcW w:w="2797" w:type="dxa"/>
            <w:tcBorders>
              <w:top w:val="single" w:sz="5" w:space="0" w:color="000000"/>
              <w:left w:val="single" w:sz="5" w:space="0" w:color="000000"/>
              <w:bottom w:val="single" w:sz="5" w:space="0" w:color="000000"/>
              <w:right w:val="single" w:sz="4" w:space="0" w:color="000000"/>
            </w:tcBorders>
          </w:tcPr>
          <w:p w:rsidR="00B420F4" w:rsidRDefault="009F32E4">
            <w:pPr>
              <w:spacing w:before="8" w:line="244" w:lineRule="auto"/>
              <w:ind w:left="97" w:right="344"/>
              <w:rPr>
                <w:rFonts w:ascii="Calibri" w:eastAsia="Calibri" w:hAnsi="Calibri" w:cs="Calibri"/>
                <w:sz w:val="21"/>
                <w:szCs w:val="21"/>
              </w:rPr>
            </w:pPr>
            <w:r>
              <w:rPr>
                <w:rFonts w:ascii="Calibri" w:eastAsia="Calibri" w:hAnsi="Calibri" w:cs="Calibri"/>
                <w:spacing w:val="2"/>
                <w:sz w:val="21"/>
                <w:szCs w:val="21"/>
              </w:rPr>
              <w:t>W</w:t>
            </w:r>
            <w:r>
              <w:rPr>
                <w:rFonts w:ascii="Calibri" w:eastAsia="Calibri" w:hAnsi="Calibri" w:cs="Calibri"/>
                <w:spacing w:val="-3"/>
                <w:sz w:val="21"/>
                <w:szCs w:val="21"/>
              </w:rPr>
              <w:t>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pacing w:val="-2"/>
                <w:sz w:val="21"/>
                <w:szCs w:val="21"/>
              </w:rPr>
              <w:t>g</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z w:val="21"/>
                <w:szCs w:val="21"/>
              </w:rPr>
              <w:t>und</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0"/>
                <w:sz w:val="21"/>
                <w:szCs w:val="21"/>
              </w:rPr>
              <w:t xml:space="preserve"> </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d</w:t>
            </w:r>
            <w:r>
              <w:rPr>
                <w:rFonts w:ascii="Calibri" w:eastAsia="Calibri" w:hAnsi="Calibri" w:cs="Calibri"/>
                <w:spacing w:val="-2"/>
                <w:w w:val="102"/>
                <w:sz w:val="21"/>
                <w:szCs w:val="21"/>
              </w:rPr>
              <w:t>d</w:t>
            </w:r>
            <w:r>
              <w:rPr>
                <w:rFonts w:ascii="Calibri" w:eastAsia="Calibri" w:hAnsi="Calibri" w:cs="Calibri"/>
                <w:spacing w:val="1"/>
                <w:w w:val="102"/>
                <w:sz w:val="21"/>
                <w:szCs w:val="21"/>
              </w:rPr>
              <w:t>l</w:t>
            </w:r>
            <w:r>
              <w:rPr>
                <w:rFonts w:ascii="Calibri" w:eastAsia="Calibri" w:hAnsi="Calibri" w:cs="Calibri"/>
                <w:w w:val="102"/>
                <w:sz w:val="21"/>
                <w:szCs w:val="21"/>
              </w:rPr>
              <w:t xml:space="preserve">e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pacing w:val="-2"/>
                <w:sz w:val="21"/>
                <w:szCs w:val="21"/>
              </w:rPr>
              <w:t>a</w:t>
            </w:r>
            <w:r>
              <w:rPr>
                <w:rFonts w:ascii="Calibri" w:eastAsia="Calibri" w:hAnsi="Calibri" w:cs="Calibri"/>
                <w:sz w:val="21"/>
                <w:szCs w:val="21"/>
              </w:rPr>
              <w:t>son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3"/>
                <w:sz w:val="21"/>
                <w:szCs w:val="21"/>
              </w:rPr>
              <w:t xml:space="preserve">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f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2"/>
                <w:w w:val="102"/>
                <w:sz w:val="21"/>
                <w:szCs w:val="21"/>
              </w:rPr>
              <w:t>p</w:t>
            </w:r>
            <w:r>
              <w:rPr>
                <w:rFonts w:ascii="Calibri" w:eastAsia="Calibri" w:hAnsi="Calibri" w:cs="Calibri"/>
                <w:spacing w:val="2"/>
                <w:w w:val="102"/>
                <w:sz w:val="21"/>
                <w:szCs w:val="21"/>
              </w:rPr>
              <w:t>r</w:t>
            </w:r>
            <w:r>
              <w:rPr>
                <w:rFonts w:ascii="Calibri" w:eastAsia="Calibri" w:hAnsi="Calibri" w:cs="Calibri"/>
                <w:spacing w:val="-3"/>
                <w:w w:val="102"/>
                <w:sz w:val="21"/>
                <w:szCs w:val="21"/>
              </w:rPr>
              <w:t>o</w:t>
            </w:r>
            <w:r>
              <w:rPr>
                <w:rFonts w:ascii="Calibri" w:eastAsia="Calibri" w:hAnsi="Calibri" w:cs="Calibri"/>
                <w:spacing w:val="2"/>
                <w:w w:val="102"/>
                <w:sz w:val="21"/>
                <w:szCs w:val="21"/>
              </w:rPr>
              <w:t>f</w:t>
            </w:r>
            <w:r>
              <w:rPr>
                <w:rFonts w:ascii="Calibri" w:eastAsia="Calibri" w:hAnsi="Calibri" w:cs="Calibri"/>
                <w:spacing w:val="-1"/>
                <w:w w:val="102"/>
                <w:sz w:val="21"/>
                <w:szCs w:val="21"/>
              </w:rPr>
              <w:t>e</w:t>
            </w:r>
            <w:r>
              <w:rPr>
                <w:rFonts w:ascii="Calibri" w:eastAsia="Calibri" w:hAnsi="Calibri" w:cs="Calibri"/>
                <w:w w:val="102"/>
                <w:sz w:val="21"/>
                <w:szCs w:val="21"/>
              </w:rPr>
              <w:t>s</w:t>
            </w:r>
            <w:r>
              <w:rPr>
                <w:rFonts w:ascii="Calibri" w:eastAsia="Calibri" w:hAnsi="Calibri" w:cs="Calibri"/>
                <w:spacing w:val="-2"/>
                <w:w w:val="102"/>
                <w:sz w:val="21"/>
                <w:szCs w:val="21"/>
              </w:rPr>
              <w:t>s</w:t>
            </w:r>
            <w:r>
              <w:rPr>
                <w:rFonts w:ascii="Calibri" w:eastAsia="Calibri" w:hAnsi="Calibri" w:cs="Calibri"/>
                <w:spacing w:val="4"/>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spacing w:val="4"/>
                <w:w w:val="102"/>
                <w:sz w:val="21"/>
                <w:szCs w:val="21"/>
              </w:rPr>
              <w:t>l</w:t>
            </w:r>
            <w:r>
              <w:rPr>
                <w:rFonts w:ascii="Calibri" w:eastAsia="Calibri" w:hAnsi="Calibri" w:cs="Calibri"/>
                <w:w w:val="102"/>
                <w:sz w:val="21"/>
                <w:szCs w:val="21"/>
              </w:rPr>
              <w:t xml:space="preserve">, </w:t>
            </w:r>
            <w:r>
              <w:rPr>
                <w:rFonts w:ascii="Calibri" w:eastAsia="Calibri" w:hAnsi="Calibri" w:cs="Calibri"/>
                <w:spacing w:val="1"/>
                <w:sz w:val="21"/>
                <w:szCs w:val="21"/>
              </w:rPr>
              <w:t>w</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z w:val="21"/>
                <w:szCs w:val="21"/>
              </w:rPr>
              <w:t>h</w:t>
            </w:r>
            <w:r>
              <w:rPr>
                <w:rFonts w:ascii="Calibri" w:eastAsia="Calibri" w:hAnsi="Calibri" w:cs="Calibri"/>
                <w:spacing w:val="9"/>
                <w:sz w:val="21"/>
                <w:szCs w:val="21"/>
              </w:rPr>
              <w:t xml:space="preserve"> </w:t>
            </w:r>
            <w:r>
              <w:rPr>
                <w:rFonts w:ascii="Calibri" w:eastAsia="Calibri" w:hAnsi="Calibri" w:cs="Calibri"/>
                <w:spacing w:val="-1"/>
                <w:sz w:val="21"/>
                <w:szCs w:val="21"/>
              </w:rPr>
              <w:t>e</w:t>
            </w:r>
            <w:r>
              <w:rPr>
                <w:rFonts w:ascii="Calibri" w:eastAsia="Calibri" w:hAnsi="Calibri" w:cs="Calibri"/>
                <w:spacing w:val="-2"/>
                <w:sz w:val="21"/>
                <w:szCs w:val="21"/>
              </w:rPr>
              <w:t>x</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9"/>
                <w:sz w:val="21"/>
                <w:szCs w:val="21"/>
              </w:rPr>
              <w:t xml:space="preserve"> </w:t>
            </w:r>
            <w:r>
              <w:rPr>
                <w:rFonts w:ascii="Calibri" w:eastAsia="Calibri" w:hAnsi="Calibri" w:cs="Calibri"/>
                <w:spacing w:val="4"/>
                <w:w w:val="102"/>
                <w:sz w:val="21"/>
                <w:szCs w:val="21"/>
              </w:rPr>
              <w:t>i</w:t>
            </w:r>
            <w:r>
              <w:rPr>
                <w:rFonts w:ascii="Calibri" w:eastAsia="Calibri" w:hAnsi="Calibri" w:cs="Calibri"/>
                <w:w w:val="102"/>
                <w:sz w:val="21"/>
                <w:szCs w:val="21"/>
              </w:rPr>
              <w:t xml:space="preserve">n </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nd</w:t>
            </w:r>
          </w:p>
          <w:p w:rsidR="00B420F4" w:rsidRDefault="009F32E4">
            <w:pPr>
              <w:spacing w:line="244" w:lineRule="auto"/>
              <w:ind w:left="97" w:right="73"/>
              <w:rPr>
                <w:rFonts w:ascii="Calibri" w:eastAsia="Calibri" w:hAnsi="Calibri" w:cs="Calibri"/>
                <w:sz w:val="21"/>
                <w:szCs w:val="21"/>
              </w:rPr>
            </w:pPr>
            <w:r>
              <w:rPr>
                <w:rFonts w:ascii="Calibri" w:eastAsia="Calibri" w:hAnsi="Calibri" w:cs="Calibri"/>
                <w:spacing w:val="-2"/>
                <w:sz w:val="21"/>
                <w:szCs w:val="21"/>
              </w:rPr>
              <w:t>u</w:t>
            </w:r>
            <w:r>
              <w:rPr>
                <w:rFonts w:ascii="Calibri" w:eastAsia="Calibri" w:hAnsi="Calibri" w:cs="Calibri"/>
                <w:sz w:val="21"/>
                <w:szCs w:val="21"/>
              </w:rPr>
              <w:t>nd</w:t>
            </w:r>
            <w:r>
              <w:rPr>
                <w:rFonts w:ascii="Calibri" w:eastAsia="Calibri" w:hAnsi="Calibri" w:cs="Calibri"/>
                <w:spacing w:val="2"/>
                <w:sz w:val="21"/>
                <w:szCs w:val="21"/>
              </w:rPr>
              <w:t>e</w:t>
            </w:r>
            <w:r>
              <w:rPr>
                <w:rFonts w:ascii="Calibri" w:eastAsia="Calibri" w:hAnsi="Calibri" w:cs="Calibri"/>
                <w:sz w:val="21"/>
                <w:szCs w:val="21"/>
              </w:rPr>
              <w:t>rst</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7"/>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 xml:space="preserve">ore </w:t>
            </w:r>
            <w:r>
              <w:rPr>
                <w:rFonts w:ascii="Calibri" w:eastAsia="Calibri" w:hAnsi="Calibri" w:cs="Calibri"/>
                <w:spacing w:val="-2"/>
                <w:w w:val="102"/>
                <w:sz w:val="21"/>
                <w:szCs w:val="21"/>
              </w:rPr>
              <w:t>p</w:t>
            </w:r>
            <w:r>
              <w:rPr>
                <w:rFonts w:ascii="Calibri" w:eastAsia="Calibri" w:hAnsi="Calibri" w:cs="Calibri"/>
                <w:spacing w:val="2"/>
                <w:w w:val="102"/>
                <w:sz w:val="21"/>
                <w:szCs w:val="21"/>
              </w:rPr>
              <w:t>r</w:t>
            </w:r>
            <w:r>
              <w:rPr>
                <w:rFonts w:ascii="Calibri" w:eastAsia="Calibri" w:hAnsi="Calibri" w:cs="Calibri"/>
                <w:spacing w:val="-3"/>
                <w:w w:val="102"/>
                <w:sz w:val="21"/>
                <w:szCs w:val="21"/>
              </w:rPr>
              <w:t>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w w:val="102"/>
                <w:sz w:val="21"/>
                <w:szCs w:val="21"/>
              </w:rPr>
              <w:t>ss</w:t>
            </w:r>
            <w:r>
              <w:rPr>
                <w:rFonts w:ascii="Calibri" w:eastAsia="Calibri" w:hAnsi="Calibri" w:cs="Calibri"/>
                <w:spacing w:val="2"/>
                <w:w w:val="102"/>
                <w:sz w:val="21"/>
                <w:szCs w:val="21"/>
              </w:rPr>
              <w:t>e</w:t>
            </w:r>
            <w:r>
              <w:rPr>
                <w:rFonts w:ascii="Calibri" w:eastAsia="Calibri" w:hAnsi="Calibri" w:cs="Calibri"/>
                <w:spacing w:val="-2"/>
                <w:w w:val="102"/>
                <w:sz w:val="21"/>
                <w:szCs w:val="21"/>
              </w:rPr>
              <w:t>s</w:t>
            </w:r>
            <w:r>
              <w:rPr>
                <w:rFonts w:ascii="Calibri" w:eastAsia="Calibri" w:hAnsi="Calibri" w:cs="Calibri"/>
                <w:w w:val="102"/>
                <w:sz w:val="21"/>
                <w:szCs w:val="21"/>
              </w:rPr>
              <w:t>.</w:t>
            </w:r>
          </w:p>
        </w:tc>
        <w:tc>
          <w:tcPr>
            <w:tcW w:w="2477" w:type="dxa"/>
            <w:tcBorders>
              <w:top w:val="single" w:sz="5" w:space="0" w:color="000000"/>
              <w:left w:val="single" w:sz="4" w:space="0" w:color="000000"/>
              <w:bottom w:val="single" w:sz="5" w:space="0" w:color="000000"/>
              <w:right w:val="single" w:sz="5" w:space="0" w:color="000000"/>
            </w:tcBorders>
          </w:tcPr>
          <w:p w:rsidR="00B420F4" w:rsidRDefault="009F32E4">
            <w:pPr>
              <w:spacing w:before="8" w:line="244" w:lineRule="auto"/>
              <w:ind w:left="94" w:right="68"/>
              <w:rPr>
                <w:rFonts w:ascii="Calibri" w:eastAsia="Calibri" w:hAnsi="Calibri" w:cs="Calibri"/>
                <w:sz w:val="21"/>
                <w:szCs w:val="21"/>
              </w:rPr>
            </w:pPr>
            <w:r>
              <w:rPr>
                <w:rFonts w:ascii="Calibri" w:eastAsia="Calibri" w:hAnsi="Calibri" w:cs="Calibri"/>
                <w:spacing w:val="1"/>
                <w:sz w:val="21"/>
                <w:szCs w:val="21"/>
              </w:rPr>
              <w:t>Ba</w:t>
            </w:r>
            <w:r>
              <w:rPr>
                <w:rFonts w:ascii="Calibri" w:eastAsia="Calibri" w:hAnsi="Calibri" w:cs="Calibri"/>
                <w:sz w:val="21"/>
                <w:szCs w:val="21"/>
              </w:rPr>
              <w:t>s</w:t>
            </w:r>
            <w:r>
              <w:rPr>
                <w:rFonts w:ascii="Calibri" w:eastAsia="Calibri" w:hAnsi="Calibri" w:cs="Calibri"/>
                <w:spacing w:val="-1"/>
                <w:sz w:val="21"/>
                <w:szCs w:val="21"/>
              </w:rPr>
              <w:t>i</w:t>
            </w:r>
            <w:r>
              <w:rPr>
                <w:rFonts w:ascii="Calibri" w:eastAsia="Calibri" w:hAnsi="Calibri" w:cs="Calibri"/>
                <w:sz w:val="21"/>
                <w:szCs w:val="21"/>
              </w:rPr>
              <w:t>c</w:t>
            </w:r>
            <w:r>
              <w:rPr>
                <w:rFonts w:ascii="Calibri" w:eastAsia="Calibri" w:hAnsi="Calibri" w:cs="Calibri"/>
                <w:spacing w:val="12"/>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3"/>
                <w:sz w:val="21"/>
                <w:szCs w:val="21"/>
              </w:rPr>
              <w:t xml:space="preserve"> </w:t>
            </w:r>
            <w:r>
              <w:rPr>
                <w:rFonts w:ascii="Calibri" w:eastAsia="Calibri" w:hAnsi="Calibri" w:cs="Calibri"/>
                <w:w w:val="102"/>
                <w:sz w:val="21"/>
                <w:szCs w:val="21"/>
              </w:rPr>
              <w:t>p</w:t>
            </w:r>
            <w:r>
              <w:rPr>
                <w:rFonts w:ascii="Calibri" w:eastAsia="Calibri" w:hAnsi="Calibri" w:cs="Calibri"/>
                <w:spacing w:val="-3"/>
                <w:w w:val="102"/>
                <w:sz w:val="21"/>
                <w:szCs w:val="21"/>
              </w:rPr>
              <w:t>o</w:t>
            </w:r>
            <w:r>
              <w:rPr>
                <w:rFonts w:ascii="Calibri" w:eastAsia="Calibri" w:hAnsi="Calibri" w:cs="Calibri"/>
                <w:spacing w:val="-2"/>
                <w:w w:val="102"/>
                <w:sz w:val="21"/>
                <w:szCs w:val="21"/>
              </w:rPr>
              <w:t>s</w:t>
            </w:r>
            <w:r>
              <w:rPr>
                <w:rFonts w:ascii="Calibri" w:eastAsia="Calibri" w:hAnsi="Calibri" w:cs="Calibri"/>
                <w:spacing w:val="4"/>
                <w:w w:val="102"/>
                <w:sz w:val="21"/>
                <w:szCs w:val="21"/>
              </w:rPr>
              <w:t>i</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 xml:space="preserve">on, </w:t>
            </w:r>
            <w:r>
              <w:rPr>
                <w:rFonts w:ascii="Calibri" w:eastAsia="Calibri" w:hAnsi="Calibri" w:cs="Calibri"/>
                <w:spacing w:val="3"/>
                <w:sz w:val="21"/>
                <w:szCs w:val="21"/>
              </w:rPr>
              <w:t>t</w:t>
            </w:r>
            <w:r>
              <w:rPr>
                <w:rFonts w:ascii="Calibri" w:eastAsia="Calibri" w:hAnsi="Calibri" w:cs="Calibri"/>
                <w:spacing w:val="-1"/>
                <w:sz w:val="21"/>
                <w:szCs w:val="21"/>
              </w:rPr>
              <w:t>y</w:t>
            </w:r>
            <w:r>
              <w:rPr>
                <w:rFonts w:ascii="Calibri" w:eastAsia="Calibri" w:hAnsi="Calibri" w:cs="Calibri"/>
                <w:spacing w:val="-2"/>
                <w:sz w:val="21"/>
                <w:szCs w:val="21"/>
              </w:rPr>
              <w:t>p</w:t>
            </w:r>
            <w:r>
              <w:rPr>
                <w:rFonts w:ascii="Calibri" w:eastAsia="Calibri" w:hAnsi="Calibri" w:cs="Calibri"/>
                <w:spacing w:val="4"/>
                <w:sz w:val="21"/>
                <w:szCs w:val="21"/>
              </w:rPr>
              <w:t>i</w:t>
            </w:r>
            <w:r>
              <w:rPr>
                <w:rFonts w:ascii="Calibri" w:eastAsia="Calibri" w:hAnsi="Calibri" w:cs="Calibri"/>
                <w:spacing w:val="1"/>
                <w:sz w:val="21"/>
                <w:szCs w:val="21"/>
              </w:rPr>
              <w:t>c</w:t>
            </w:r>
            <w:r>
              <w:rPr>
                <w:rFonts w:ascii="Calibri" w:eastAsia="Calibri" w:hAnsi="Calibri" w:cs="Calibri"/>
                <w:spacing w:val="-4"/>
                <w:sz w:val="21"/>
                <w:szCs w:val="21"/>
              </w:rPr>
              <w:t>a</w:t>
            </w:r>
            <w:r>
              <w:rPr>
                <w:rFonts w:ascii="Calibri" w:eastAsia="Calibri" w:hAnsi="Calibri" w:cs="Calibri"/>
                <w:spacing w:val="1"/>
                <w:sz w:val="21"/>
                <w:szCs w:val="21"/>
              </w:rPr>
              <w:t>ll</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pacing w:val="-3"/>
                <w:sz w:val="21"/>
                <w:szCs w:val="21"/>
              </w:rPr>
              <w:t>o</w:t>
            </w:r>
            <w:r>
              <w:rPr>
                <w:rFonts w:ascii="Calibri" w:eastAsia="Calibri" w:hAnsi="Calibri" w:cs="Calibri"/>
                <w:spacing w:val="1"/>
                <w:sz w:val="21"/>
                <w:szCs w:val="21"/>
              </w:rPr>
              <w:t>cc</w:t>
            </w:r>
            <w:r>
              <w:rPr>
                <w:rFonts w:ascii="Calibri" w:eastAsia="Calibri" w:hAnsi="Calibri" w:cs="Calibri"/>
                <w:sz w:val="21"/>
                <w:szCs w:val="21"/>
              </w:rPr>
              <w:t>up</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6"/>
                <w:sz w:val="21"/>
                <w:szCs w:val="21"/>
              </w:rPr>
              <w:t xml:space="preserve"> </w:t>
            </w:r>
            <w:r>
              <w:rPr>
                <w:rFonts w:ascii="Calibri" w:eastAsia="Calibri" w:hAnsi="Calibri" w:cs="Calibri"/>
                <w:sz w:val="21"/>
                <w:szCs w:val="21"/>
              </w:rPr>
              <w:t>by</w:t>
            </w:r>
            <w:r>
              <w:rPr>
                <w:rFonts w:ascii="Calibri" w:eastAsia="Calibri" w:hAnsi="Calibri" w:cs="Calibri"/>
                <w:spacing w:val="4"/>
                <w:sz w:val="21"/>
                <w:szCs w:val="21"/>
              </w:rPr>
              <w:t xml:space="preserve"> </w:t>
            </w:r>
            <w:r>
              <w:rPr>
                <w:rFonts w:ascii="Calibri" w:eastAsia="Calibri" w:hAnsi="Calibri" w:cs="Calibri"/>
                <w:w w:val="101"/>
                <w:sz w:val="21"/>
                <w:szCs w:val="21"/>
              </w:rPr>
              <w:t xml:space="preserve">a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12"/>
                <w:sz w:val="21"/>
                <w:szCs w:val="21"/>
              </w:rPr>
              <w:t xml:space="preserve"> </w:t>
            </w:r>
            <w:r>
              <w:rPr>
                <w:rFonts w:ascii="Calibri" w:eastAsia="Calibri" w:hAnsi="Calibri" w:cs="Calibri"/>
                <w:sz w:val="21"/>
                <w:szCs w:val="21"/>
              </w:rPr>
              <w:t>gr</w:t>
            </w:r>
            <w:r>
              <w:rPr>
                <w:rFonts w:ascii="Calibri" w:eastAsia="Calibri" w:hAnsi="Calibri" w:cs="Calibri"/>
                <w:spacing w:val="1"/>
                <w:sz w:val="21"/>
                <w:szCs w:val="21"/>
              </w:rPr>
              <w:t>a</w:t>
            </w:r>
            <w:r>
              <w:rPr>
                <w:rFonts w:ascii="Calibri" w:eastAsia="Calibri" w:hAnsi="Calibri" w:cs="Calibri"/>
                <w:sz w:val="21"/>
                <w:szCs w:val="21"/>
              </w:rPr>
              <w:t>du</w:t>
            </w:r>
            <w:r>
              <w:rPr>
                <w:rFonts w:ascii="Calibri" w:eastAsia="Calibri" w:hAnsi="Calibri" w:cs="Calibri"/>
                <w:spacing w:val="-2"/>
                <w:sz w:val="21"/>
                <w:szCs w:val="21"/>
              </w:rPr>
              <w:t>a</w:t>
            </w:r>
            <w:r>
              <w:rPr>
                <w:rFonts w:ascii="Calibri" w:eastAsia="Calibri" w:hAnsi="Calibri" w:cs="Calibri"/>
                <w:sz w:val="21"/>
                <w:szCs w:val="21"/>
              </w:rPr>
              <w:t>te</w:t>
            </w:r>
            <w:r>
              <w:rPr>
                <w:rFonts w:ascii="Calibri" w:eastAsia="Calibri" w:hAnsi="Calibri" w:cs="Calibri"/>
                <w:spacing w:val="13"/>
                <w:sz w:val="21"/>
                <w:szCs w:val="21"/>
              </w:rPr>
              <w:t xml:space="preserve"> </w:t>
            </w:r>
            <w:r>
              <w:rPr>
                <w:rFonts w:ascii="Calibri" w:eastAsia="Calibri" w:hAnsi="Calibri" w:cs="Calibri"/>
                <w:spacing w:val="-2"/>
                <w:sz w:val="21"/>
                <w:szCs w:val="21"/>
              </w:rPr>
              <w:t>w</w:t>
            </w:r>
            <w:r>
              <w:rPr>
                <w:rFonts w:ascii="Calibri" w:eastAsia="Calibri" w:hAnsi="Calibri" w:cs="Calibri"/>
                <w:spacing w:val="4"/>
                <w:sz w:val="21"/>
                <w:szCs w:val="21"/>
              </w:rPr>
              <w:t>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w w:val="101"/>
                <w:sz w:val="21"/>
                <w:szCs w:val="21"/>
              </w:rPr>
              <w:t xml:space="preserve">a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gr</w:t>
            </w:r>
            <w:r>
              <w:rPr>
                <w:rFonts w:ascii="Calibri" w:eastAsia="Calibri" w:hAnsi="Calibri" w:cs="Calibri"/>
                <w:spacing w:val="2"/>
                <w:sz w:val="21"/>
                <w:szCs w:val="21"/>
              </w:rPr>
              <w:t>e</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z w:val="21"/>
                <w:szCs w:val="21"/>
              </w:rPr>
              <w:t>or</w:t>
            </w:r>
            <w:r>
              <w:rPr>
                <w:rFonts w:ascii="Calibri" w:eastAsia="Calibri" w:hAnsi="Calibri" w:cs="Calibri"/>
                <w:spacing w:val="2"/>
                <w:sz w:val="21"/>
                <w:szCs w:val="21"/>
              </w:rPr>
              <w:t xml:space="preserve"> e</w:t>
            </w:r>
            <w:r>
              <w:rPr>
                <w:rFonts w:ascii="Calibri" w:eastAsia="Calibri" w:hAnsi="Calibri" w:cs="Calibri"/>
                <w:sz w:val="21"/>
                <w:szCs w:val="21"/>
              </w:rPr>
              <w:t>q</w:t>
            </w:r>
            <w:r>
              <w:rPr>
                <w:rFonts w:ascii="Calibri" w:eastAsia="Calibri" w:hAnsi="Calibri" w:cs="Calibri"/>
                <w:spacing w:val="-2"/>
                <w:sz w:val="21"/>
                <w:szCs w:val="21"/>
              </w:rPr>
              <w:t>u</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18"/>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7"/>
                <w:sz w:val="21"/>
                <w:szCs w:val="21"/>
              </w:rPr>
              <w:t xml:space="preserve"> </w:t>
            </w:r>
            <w:r>
              <w:rPr>
                <w:rFonts w:ascii="Calibri" w:eastAsia="Calibri" w:hAnsi="Calibri" w:cs="Calibri"/>
                <w:w w:val="101"/>
                <w:sz w:val="21"/>
                <w:szCs w:val="21"/>
              </w:rPr>
              <w:t xml:space="preserve">a </w:t>
            </w:r>
            <w:r>
              <w:rPr>
                <w:rFonts w:ascii="Calibri" w:eastAsia="Calibri" w:hAnsi="Calibri" w:cs="Calibri"/>
                <w:spacing w:val="4"/>
                <w:sz w:val="21"/>
                <w:szCs w:val="21"/>
              </w:rPr>
              <w:t>l</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z w:val="21"/>
                <w:szCs w:val="21"/>
              </w:rPr>
              <w:t>m</w:t>
            </w:r>
            <w:r>
              <w:rPr>
                <w:rFonts w:ascii="Calibri" w:eastAsia="Calibri" w:hAnsi="Calibri" w:cs="Calibri"/>
                <w:spacing w:val="8"/>
                <w:sz w:val="21"/>
                <w:szCs w:val="21"/>
              </w:rPr>
              <w:t xml:space="preserve"> </w:t>
            </w:r>
            <w:r>
              <w:rPr>
                <w:rFonts w:ascii="Calibri" w:eastAsia="Calibri" w:hAnsi="Calibri" w:cs="Calibri"/>
                <w:spacing w:val="-1"/>
                <w:w w:val="102"/>
                <w:sz w:val="21"/>
                <w:szCs w:val="21"/>
              </w:rPr>
              <w:t>e</w:t>
            </w:r>
            <w:r>
              <w:rPr>
                <w:rFonts w:ascii="Calibri" w:eastAsia="Calibri" w:hAnsi="Calibri" w:cs="Calibri"/>
                <w:spacing w:val="2"/>
                <w:w w:val="102"/>
                <w:sz w:val="21"/>
                <w:szCs w:val="21"/>
              </w:rPr>
              <w:t>m</w:t>
            </w:r>
            <w:r>
              <w:rPr>
                <w:rFonts w:ascii="Calibri" w:eastAsia="Calibri" w:hAnsi="Calibri" w:cs="Calibri"/>
                <w:spacing w:val="-2"/>
                <w:w w:val="102"/>
                <w:sz w:val="21"/>
                <w:szCs w:val="21"/>
              </w:rPr>
              <w:t>p</w:t>
            </w:r>
            <w:r>
              <w:rPr>
                <w:rFonts w:ascii="Calibri" w:eastAsia="Calibri" w:hAnsi="Calibri" w:cs="Calibri"/>
                <w:spacing w:val="1"/>
                <w:w w:val="102"/>
                <w:sz w:val="21"/>
                <w:szCs w:val="21"/>
              </w:rPr>
              <w:t>l</w:t>
            </w:r>
            <w:r>
              <w:rPr>
                <w:rFonts w:ascii="Calibri" w:eastAsia="Calibri" w:hAnsi="Calibri" w:cs="Calibri"/>
                <w:w w:val="102"/>
                <w:sz w:val="21"/>
                <w:szCs w:val="21"/>
              </w:rPr>
              <w:t>o</w:t>
            </w:r>
            <w:r>
              <w:rPr>
                <w:rFonts w:ascii="Calibri" w:eastAsia="Calibri" w:hAnsi="Calibri" w:cs="Calibri"/>
                <w:spacing w:val="2"/>
                <w:w w:val="102"/>
                <w:sz w:val="21"/>
                <w:szCs w:val="21"/>
              </w:rPr>
              <w:t>y</w:t>
            </w:r>
            <w:r>
              <w:rPr>
                <w:rFonts w:ascii="Calibri" w:eastAsia="Calibri" w:hAnsi="Calibri" w:cs="Calibri"/>
                <w:spacing w:val="-3"/>
                <w:w w:val="102"/>
                <w:sz w:val="21"/>
                <w:szCs w:val="21"/>
              </w:rPr>
              <w:t>e</w:t>
            </w:r>
            <w:r>
              <w:rPr>
                <w:rFonts w:ascii="Calibri" w:eastAsia="Calibri" w:hAnsi="Calibri" w:cs="Calibri"/>
                <w:w w:val="102"/>
                <w:sz w:val="21"/>
                <w:szCs w:val="21"/>
              </w:rPr>
              <w:t xml:space="preserve">e </w:t>
            </w:r>
            <w:r>
              <w:rPr>
                <w:rFonts w:ascii="Calibri" w:eastAsia="Calibri" w:hAnsi="Calibri" w:cs="Calibri"/>
                <w:spacing w:val="3"/>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str</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2"/>
                <w:sz w:val="21"/>
                <w:szCs w:val="21"/>
              </w:rPr>
              <w:t>v</w:t>
            </w:r>
            <w:r>
              <w:rPr>
                <w:rFonts w:ascii="Calibri" w:eastAsia="Calibri" w:hAnsi="Calibri" w:cs="Calibri"/>
                <w:w w:val="102"/>
                <w:sz w:val="21"/>
                <w:szCs w:val="21"/>
              </w:rPr>
              <w:t xml:space="preserve">e </w:t>
            </w:r>
            <w:r>
              <w:rPr>
                <w:rFonts w:ascii="Calibri" w:eastAsia="Calibri" w:hAnsi="Calibri" w:cs="Calibri"/>
                <w:sz w:val="21"/>
                <w:szCs w:val="21"/>
              </w:rPr>
              <w:t>b</w:t>
            </w:r>
            <w:r>
              <w:rPr>
                <w:rFonts w:ascii="Calibri" w:eastAsia="Calibri" w:hAnsi="Calibri" w:cs="Calibri"/>
                <w:spacing w:val="1"/>
                <w:sz w:val="21"/>
                <w:szCs w:val="21"/>
              </w:rPr>
              <w:t>ack</w:t>
            </w:r>
            <w:r>
              <w:rPr>
                <w:rFonts w:ascii="Calibri" w:eastAsia="Calibri" w:hAnsi="Calibri" w:cs="Calibri"/>
                <w:sz w:val="21"/>
                <w:szCs w:val="21"/>
              </w:rPr>
              <w:t>gro</w:t>
            </w:r>
            <w:r>
              <w:rPr>
                <w:rFonts w:ascii="Calibri" w:eastAsia="Calibri" w:hAnsi="Calibri" w:cs="Calibri"/>
                <w:spacing w:val="-2"/>
                <w:sz w:val="21"/>
                <w:szCs w:val="21"/>
              </w:rPr>
              <w:t>u</w:t>
            </w:r>
            <w:r>
              <w:rPr>
                <w:rFonts w:ascii="Calibri" w:eastAsia="Calibri" w:hAnsi="Calibri" w:cs="Calibri"/>
                <w:sz w:val="21"/>
                <w:szCs w:val="21"/>
              </w:rPr>
              <w:t>nd.</w:t>
            </w:r>
            <w:r>
              <w:rPr>
                <w:rFonts w:ascii="Calibri" w:eastAsia="Calibri" w:hAnsi="Calibri" w:cs="Calibri"/>
                <w:spacing w:val="22"/>
                <w:sz w:val="21"/>
                <w:szCs w:val="21"/>
              </w:rPr>
              <w:t xml:space="preserve"> </w:t>
            </w:r>
            <w:r>
              <w:rPr>
                <w:rFonts w:ascii="Calibri" w:eastAsia="Calibri" w:hAnsi="Calibri" w:cs="Calibri"/>
                <w:spacing w:val="2"/>
                <w:w w:val="102"/>
                <w:sz w:val="21"/>
                <w:szCs w:val="21"/>
              </w:rPr>
              <w:t>W</w:t>
            </w:r>
            <w:r>
              <w:rPr>
                <w:rFonts w:ascii="Calibri" w:eastAsia="Calibri" w:hAnsi="Calibri" w:cs="Calibri"/>
                <w:w w:val="102"/>
                <w:sz w:val="21"/>
                <w:szCs w:val="21"/>
              </w:rPr>
              <w:t xml:space="preserve">ork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w w:val="102"/>
                <w:sz w:val="21"/>
                <w:szCs w:val="21"/>
              </w:rPr>
              <w:t>b</w:t>
            </w:r>
            <w:r>
              <w:rPr>
                <w:rFonts w:ascii="Calibri" w:eastAsia="Calibri" w:hAnsi="Calibri" w:cs="Calibri"/>
                <w:spacing w:val="-2"/>
                <w:w w:val="101"/>
                <w:sz w:val="21"/>
                <w:szCs w:val="21"/>
              </w:rPr>
              <w:t>a</w:t>
            </w:r>
            <w:r>
              <w:rPr>
                <w:rFonts w:ascii="Calibri" w:eastAsia="Calibri" w:hAnsi="Calibri" w:cs="Calibri"/>
                <w:spacing w:val="-2"/>
                <w:w w:val="102"/>
                <w:sz w:val="21"/>
                <w:szCs w:val="21"/>
              </w:rPr>
              <w:t>s</w:t>
            </w:r>
            <w:r>
              <w:rPr>
                <w:rFonts w:ascii="Calibri" w:eastAsia="Calibri" w:hAnsi="Calibri" w:cs="Calibri"/>
                <w:spacing w:val="1"/>
                <w:w w:val="102"/>
                <w:sz w:val="21"/>
                <w:szCs w:val="21"/>
              </w:rPr>
              <w:t>i</w:t>
            </w:r>
            <w:r>
              <w:rPr>
                <w:rFonts w:ascii="Calibri" w:eastAsia="Calibri" w:hAnsi="Calibri" w:cs="Calibri"/>
                <w:w w:val="102"/>
                <w:sz w:val="21"/>
                <w:szCs w:val="21"/>
              </w:rPr>
              <w:t xml:space="preserve">c </w:t>
            </w:r>
            <w:r>
              <w:rPr>
                <w:rFonts w:ascii="Calibri" w:eastAsia="Calibri" w:hAnsi="Calibri" w:cs="Calibri"/>
                <w:sz w:val="21"/>
                <w:szCs w:val="21"/>
              </w:rPr>
              <w:t>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3"/>
                <w:sz w:val="21"/>
                <w:szCs w:val="21"/>
              </w:rPr>
              <w:t>s</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25"/>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 xml:space="preserve">ore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ss</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w w:val="102"/>
                <w:sz w:val="21"/>
                <w:szCs w:val="21"/>
              </w:rPr>
              <w:t>g</w:t>
            </w:r>
            <w:r>
              <w:rPr>
                <w:rFonts w:ascii="Calibri" w:eastAsia="Calibri" w:hAnsi="Calibri" w:cs="Calibri"/>
                <w:spacing w:val="-5"/>
                <w:w w:val="102"/>
                <w:sz w:val="21"/>
                <w:szCs w:val="21"/>
              </w:rPr>
              <w:t>u</w:t>
            </w:r>
            <w:r>
              <w:rPr>
                <w:rFonts w:ascii="Calibri" w:eastAsia="Calibri" w:hAnsi="Calibri" w:cs="Calibri"/>
                <w:spacing w:val="4"/>
                <w:w w:val="102"/>
                <w:sz w:val="21"/>
                <w:szCs w:val="21"/>
              </w:rPr>
              <w:t>i</w:t>
            </w:r>
            <w:r>
              <w:rPr>
                <w:rFonts w:ascii="Calibri" w:eastAsia="Calibri" w:hAnsi="Calibri" w:cs="Calibri"/>
                <w:spacing w:val="-2"/>
                <w:w w:val="102"/>
                <w:sz w:val="21"/>
                <w:szCs w:val="21"/>
              </w:rPr>
              <w:t>d</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sz w:val="21"/>
                <w:szCs w:val="21"/>
              </w:rPr>
              <w:t>a</w:t>
            </w:r>
            <w:r>
              <w:rPr>
                <w:rFonts w:ascii="Calibri" w:eastAsia="Calibri" w:hAnsi="Calibri" w:cs="Calibri"/>
                <w:sz w:val="21"/>
                <w:szCs w:val="21"/>
              </w:rPr>
              <w:t>pp</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pacing w:val="-2"/>
                <w:w w:val="102"/>
                <w:sz w:val="21"/>
                <w:szCs w:val="21"/>
              </w:rPr>
              <w:t>w</w:t>
            </w:r>
            <w:r>
              <w:rPr>
                <w:rFonts w:ascii="Calibri" w:eastAsia="Calibri" w:hAnsi="Calibri" w:cs="Calibri"/>
                <w:spacing w:val="-1"/>
                <w:w w:val="102"/>
                <w:sz w:val="21"/>
                <w:szCs w:val="21"/>
              </w:rPr>
              <w:t>e</w:t>
            </w:r>
            <w:r>
              <w:rPr>
                <w:rFonts w:ascii="Calibri" w:eastAsia="Calibri" w:hAnsi="Calibri" w:cs="Calibri"/>
                <w:spacing w:val="1"/>
                <w:w w:val="102"/>
                <w:sz w:val="21"/>
                <w:szCs w:val="21"/>
              </w:rPr>
              <w:t>l</w:t>
            </w:r>
            <w:r>
              <w:rPr>
                <w:rFonts w:ascii="Calibri" w:eastAsia="Calibri" w:hAnsi="Calibri" w:cs="Calibri"/>
                <w:w w:val="102"/>
                <w:sz w:val="21"/>
                <w:szCs w:val="21"/>
              </w:rPr>
              <w:t>l</w:t>
            </w:r>
          </w:p>
          <w:p w:rsidR="00B420F4" w:rsidRDefault="009F32E4">
            <w:pPr>
              <w:spacing w:line="242" w:lineRule="auto"/>
              <w:ind w:left="94" w:right="285"/>
              <w:rPr>
                <w:rFonts w:ascii="Calibri" w:eastAsia="Calibri" w:hAnsi="Calibri" w:cs="Calibri"/>
                <w:sz w:val="21"/>
                <w:szCs w:val="21"/>
              </w:rPr>
            </w:pP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z w:val="21"/>
                <w:szCs w:val="21"/>
              </w:rPr>
              <w:t>h</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q</w:t>
            </w:r>
            <w:r>
              <w:rPr>
                <w:rFonts w:ascii="Calibri" w:eastAsia="Calibri" w:hAnsi="Calibri" w:cs="Calibri"/>
                <w:spacing w:val="-2"/>
                <w:sz w:val="21"/>
                <w:szCs w:val="21"/>
              </w:rPr>
              <w:t>u</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d pro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spacing w:val="-2"/>
                <w:w w:val="102"/>
                <w:sz w:val="21"/>
                <w:szCs w:val="21"/>
              </w:rPr>
              <w:t>d</w:t>
            </w:r>
            <w:r>
              <w:rPr>
                <w:rFonts w:ascii="Calibri" w:eastAsia="Calibri" w:hAnsi="Calibri" w:cs="Calibri"/>
                <w:w w:val="102"/>
                <w:sz w:val="21"/>
                <w:szCs w:val="21"/>
              </w:rPr>
              <w:t>ur</w:t>
            </w:r>
            <w:r>
              <w:rPr>
                <w:rFonts w:ascii="Calibri" w:eastAsia="Calibri" w:hAnsi="Calibri" w:cs="Calibri"/>
                <w:spacing w:val="2"/>
                <w:w w:val="102"/>
                <w:sz w:val="21"/>
                <w:szCs w:val="21"/>
              </w:rPr>
              <w:t>e</w:t>
            </w:r>
            <w:r>
              <w:rPr>
                <w:rFonts w:ascii="Calibri" w:eastAsia="Calibri" w:hAnsi="Calibri" w:cs="Calibri"/>
                <w:w w:val="102"/>
                <w:sz w:val="21"/>
                <w:szCs w:val="21"/>
              </w:rPr>
              <w:t>s.</w:t>
            </w:r>
          </w:p>
        </w:tc>
      </w:tr>
      <w:tr w:rsidR="00B420F4" w:rsidTr="00771A02">
        <w:trPr>
          <w:trHeight w:hRule="exact" w:val="7367"/>
        </w:trPr>
        <w:tc>
          <w:tcPr>
            <w:tcW w:w="1314"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2"/>
                <w:w w:val="102"/>
                <w:sz w:val="21"/>
                <w:szCs w:val="21"/>
              </w:rPr>
              <w:t>C</w:t>
            </w:r>
            <w:r>
              <w:rPr>
                <w:rFonts w:ascii="Calibri" w:eastAsia="Calibri" w:hAnsi="Calibri" w:cs="Calibri"/>
                <w:b/>
                <w:i/>
                <w:w w:val="102"/>
                <w:sz w:val="21"/>
                <w:szCs w:val="21"/>
              </w:rPr>
              <w:t>o</w:t>
            </w:r>
            <w:r>
              <w:rPr>
                <w:rFonts w:ascii="Calibri" w:eastAsia="Calibri" w:hAnsi="Calibri" w:cs="Calibri"/>
                <w:b/>
                <w:i/>
                <w:spacing w:val="1"/>
                <w:w w:val="102"/>
                <w:sz w:val="21"/>
                <w:szCs w:val="21"/>
              </w:rPr>
              <w:t>m</w:t>
            </w:r>
            <w:r>
              <w:rPr>
                <w:rFonts w:ascii="Calibri" w:eastAsia="Calibri" w:hAnsi="Calibri" w:cs="Calibri"/>
                <w:b/>
                <w:i/>
                <w:spacing w:val="-3"/>
                <w:w w:val="102"/>
                <w:sz w:val="21"/>
                <w:szCs w:val="21"/>
              </w:rPr>
              <w:t>p</w:t>
            </w:r>
            <w:r>
              <w:rPr>
                <w:rFonts w:ascii="Calibri" w:eastAsia="Calibri" w:hAnsi="Calibri" w:cs="Calibri"/>
                <w:b/>
                <w:i/>
                <w:spacing w:val="3"/>
                <w:w w:val="102"/>
                <w:sz w:val="21"/>
                <w:szCs w:val="21"/>
              </w:rPr>
              <w:t>l</w:t>
            </w:r>
            <w:r>
              <w:rPr>
                <w:rFonts w:ascii="Calibri" w:eastAsia="Calibri" w:hAnsi="Calibri" w:cs="Calibri"/>
                <w:b/>
                <w:i/>
                <w:w w:val="102"/>
                <w:sz w:val="21"/>
                <w:szCs w:val="21"/>
              </w:rPr>
              <w:t>e</w:t>
            </w:r>
            <w:r>
              <w:rPr>
                <w:rFonts w:ascii="Calibri" w:eastAsia="Calibri" w:hAnsi="Calibri" w:cs="Calibri"/>
                <w:b/>
                <w:i/>
                <w:spacing w:val="-2"/>
                <w:w w:val="102"/>
                <w:sz w:val="21"/>
                <w:szCs w:val="21"/>
              </w:rPr>
              <w:t>x</w:t>
            </w:r>
            <w:r>
              <w:rPr>
                <w:rFonts w:ascii="Calibri" w:eastAsia="Calibri" w:hAnsi="Calibri" w:cs="Calibri"/>
                <w:b/>
                <w:i/>
                <w:spacing w:val="3"/>
                <w:w w:val="102"/>
                <w:sz w:val="21"/>
                <w:szCs w:val="21"/>
              </w:rPr>
              <w:t>i</w:t>
            </w:r>
            <w:r>
              <w:rPr>
                <w:rFonts w:ascii="Calibri" w:eastAsia="Calibri" w:hAnsi="Calibri" w:cs="Calibri"/>
                <w:b/>
                <w:i/>
                <w:w w:val="102"/>
                <w:sz w:val="21"/>
                <w:szCs w:val="21"/>
              </w:rPr>
              <w:t>ty</w:t>
            </w:r>
          </w:p>
        </w:tc>
        <w:tc>
          <w:tcPr>
            <w:tcW w:w="2977" w:type="dxa"/>
            <w:tcBorders>
              <w:top w:val="single" w:sz="5" w:space="0" w:color="000000"/>
              <w:left w:val="single" w:sz="5" w:space="0" w:color="000000"/>
              <w:bottom w:val="single" w:sz="5" w:space="0" w:color="000000"/>
              <w:right w:val="single" w:sz="5" w:space="0" w:color="000000"/>
            </w:tcBorders>
          </w:tcPr>
          <w:p w:rsidR="00B420F4" w:rsidRDefault="009F32E4">
            <w:pPr>
              <w:spacing w:line="244" w:lineRule="auto"/>
              <w:ind w:left="100" w:right="92"/>
              <w:rPr>
                <w:rFonts w:ascii="Calibri" w:eastAsia="Calibri" w:hAnsi="Calibri" w:cs="Calibri"/>
                <w:sz w:val="21"/>
                <w:szCs w:val="21"/>
              </w:rPr>
            </w:pPr>
            <w:r>
              <w:rPr>
                <w:rFonts w:ascii="Calibri" w:eastAsia="Calibri" w:hAnsi="Calibri" w:cs="Calibri"/>
                <w:spacing w:val="-1"/>
                <w:sz w:val="21"/>
                <w:szCs w:val="21"/>
              </w:rPr>
              <w:t>G</w:t>
            </w:r>
            <w:r>
              <w:rPr>
                <w:rFonts w:ascii="Calibri" w:eastAsia="Calibri" w:hAnsi="Calibri" w:cs="Calibri"/>
                <w:spacing w:val="1"/>
                <w:sz w:val="21"/>
                <w:szCs w:val="21"/>
              </w:rPr>
              <w:t>i</w:t>
            </w:r>
            <w:r>
              <w:rPr>
                <w:rFonts w:ascii="Calibri" w:eastAsia="Calibri" w:hAnsi="Calibri" w:cs="Calibri"/>
                <w:spacing w:val="2"/>
                <w:sz w:val="21"/>
                <w:szCs w:val="21"/>
              </w:rPr>
              <w:t>ve</w:t>
            </w:r>
            <w:r>
              <w:rPr>
                <w:rFonts w:ascii="Calibri" w:eastAsia="Calibri" w:hAnsi="Calibri" w:cs="Calibri"/>
                <w:sz w:val="21"/>
                <w:szCs w:val="21"/>
              </w:rPr>
              <w:t>s</w:t>
            </w:r>
            <w:r>
              <w:rPr>
                <w:rFonts w:ascii="Calibri" w:eastAsia="Calibri" w:hAnsi="Calibri" w:cs="Calibri"/>
                <w:spacing w:val="7"/>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nput</w:t>
            </w:r>
            <w:r>
              <w:rPr>
                <w:rFonts w:ascii="Calibri" w:eastAsia="Calibri" w:hAnsi="Calibri" w:cs="Calibri"/>
                <w:spacing w:val="8"/>
                <w:sz w:val="21"/>
                <w:szCs w:val="21"/>
              </w:rPr>
              <w:t xml:space="preserve"> </w:t>
            </w:r>
            <w:r>
              <w:rPr>
                <w:rFonts w:ascii="Calibri" w:eastAsia="Calibri" w:hAnsi="Calibri" w:cs="Calibri"/>
                <w:sz w:val="21"/>
                <w:szCs w:val="21"/>
              </w:rPr>
              <w:t>to</w:t>
            </w:r>
            <w:r>
              <w:rPr>
                <w:rFonts w:ascii="Calibri" w:eastAsia="Calibri" w:hAnsi="Calibri" w:cs="Calibri"/>
                <w:spacing w:val="7"/>
                <w:sz w:val="21"/>
                <w:szCs w:val="21"/>
              </w:rPr>
              <w:t xml:space="preserve"> </w:t>
            </w:r>
            <w:r>
              <w:rPr>
                <w:rFonts w:ascii="Calibri" w:eastAsia="Calibri" w:hAnsi="Calibri" w:cs="Calibri"/>
                <w:w w:val="102"/>
                <w:sz w:val="21"/>
                <w:szCs w:val="21"/>
              </w:rPr>
              <w:t xml:space="preserve">the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ve</w:t>
            </w:r>
            <w:r>
              <w:rPr>
                <w:rFonts w:ascii="Calibri" w:eastAsia="Calibri" w:hAnsi="Calibri" w:cs="Calibri"/>
                <w:spacing w:val="4"/>
                <w:sz w:val="21"/>
                <w:szCs w:val="21"/>
              </w:rPr>
              <w:t>l</w:t>
            </w:r>
            <w:r>
              <w:rPr>
                <w:rFonts w:ascii="Calibri" w:eastAsia="Calibri" w:hAnsi="Calibri" w:cs="Calibri"/>
                <w:spacing w:val="-3"/>
                <w:sz w:val="21"/>
                <w:szCs w:val="21"/>
              </w:rPr>
              <w:t>o</w:t>
            </w:r>
            <w:r>
              <w:rPr>
                <w:rFonts w:ascii="Calibri" w:eastAsia="Calibri" w:hAnsi="Calibri" w:cs="Calibri"/>
                <w:sz w:val="21"/>
                <w:szCs w:val="21"/>
              </w:rPr>
              <w:t>p</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24"/>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w w:val="102"/>
                <w:sz w:val="21"/>
                <w:szCs w:val="21"/>
              </w:rPr>
              <w:t>st</w:t>
            </w:r>
            <w:r>
              <w:rPr>
                <w:rFonts w:ascii="Calibri" w:eastAsia="Calibri" w:hAnsi="Calibri" w:cs="Calibri"/>
                <w:spacing w:val="2"/>
                <w:w w:val="102"/>
                <w:sz w:val="21"/>
                <w:szCs w:val="21"/>
              </w:rPr>
              <w:t>r</w:t>
            </w:r>
            <w:r>
              <w:rPr>
                <w:rFonts w:ascii="Calibri" w:eastAsia="Calibri" w:hAnsi="Calibri" w:cs="Calibri"/>
                <w:spacing w:val="-2"/>
                <w:w w:val="101"/>
                <w:sz w:val="21"/>
                <w:szCs w:val="21"/>
              </w:rPr>
              <w:t>a</w:t>
            </w:r>
            <w:r>
              <w:rPr>
                <w:rFonts w:ascii="Calibri" w:eastAsia="Calibri" w:hAnsi="Calibri" w:cs="Calibri"/>
                <w:w w:val="102"/>
                <w:sz w:val="21"/>
                <w:szCs w:val="21"/>
              </w:rPr>
              <w:t>t</w:t>
            </w:r>
            <w:r>
              <w:rPr>
                <w:rFonts w:ascii="Calibri" w:eastAsia="Calibri" w:hAnsi="Calibri" w:cs="Calibri"/>
                <w:spacing w:val="-1"/>
                <w:w w:val="102"/>
                <w:sz w:val="21"/>
                <w:szCs w:val="21"/>
              </w:rPr>
              <w:t>e</w:t>
            </w:r>
            <w:r>
              <w:rPr>
                <w:rFonts w:ascii="Calibri" w:eastAsia="Calibri" w:hAnsi="Calibri" w:cs="Calibri"/>
                <w:w w:val="102"/>
                <w:sz w:val="21"/>
                <w:szCs w:val="21"/>
              </w:rPr>
              <w:t>g</w:t>
            </w:r>
            <w:r>
              <w:rPr>
                <w:rFonts w:ascii="Calibri" w:eastAsia="Calibri" w:hAnsi="Calibri" w:cs="Calibri"/>
                <w:spacing w:val="2"/>
                <w:w w:val="102"/>
                <w:sz w:val="21"/>
                <w:szCs w:val="21"/>
              </w:rPr>
              <w:t>y</w:t>
            </w:r>
            <w:r>
              <w:rPr>
                <w:rFonts w:ascii="Calibri" w:eastAsia="Calibri" w:hAnsi="Calibri" w:cs="Calibri"/>
                <w:w w:val="102"/>
                <w:sz w:val="21"/>
                <w:szCs w:val="21"/>
              </w:rPr>
              <w:t xml:space="preserve">, </w:t>
            </w:r>
            <w:r>
              <w:rPr>
                <w:rFonts w:ascii="Calibri" w:eastAsia="Calibri" w:hAnsi="Calibri" w:cs="Calibri"/>
                <w:sz w:val="21"/>
                <w:szCs w:val="21"/>
              </w:rPr>
              <w:t>tr</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
                <w:sz w:val="21"/>
                <w:szCs w:val="21"/>
              </w:rPr>
              <w:t>l</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3"/>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spacing w:val="-2"/>
                <w:w w:val="102"/>
                <w:sz w:val="21"/>
                <w:szCs w:val="21"/>
              </w:rPr>
              <w:t>nc</w:t>
            </w:r>
            <w:r>
              <w:rPr>
                <w:rFonts w:ascii="Calibri" w:eastAsia="Calibri" w:hAnsi="Calibri" w:cs="Calibri"/>
                <w:w w:val="102"/>
                <w:sz w:val="21"/>
                <w:szCs w:val="21"/>
              </w:rPr>
              <w:t xml:space="preserve">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p</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p</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w w:val="102"/>
                <w:sz w:val="21"/>
                <w:szCs w:val="21"/>
              </w:rPr>
              <w:t xml:space="preserve">to </w:t>
            </w:r>
            <w:r>
              <w:rPr>
                <w:rFonts w:ascii="Calibri" w:eastAsia="Calibri" w:hAnsi="Calibri" w:cs="Calibri"/>
                <w:sz w:val="21"/>
                <w:szCs w:val="21"/>
              </w:rPr>
              <w:t>o</w:t>
            </w:r>
            <w:r>
              <w:rPr>
                <w:rFonts w:ascii="Calibri" w:eastAsia="Calibri" w:hAnsi="Calibri" w:cs="Calibri"/>
                <w:spacing w:val="1"/>
                <w:sz w:val="21"/>
                <w:szCs w:val="21"/>
              </w:rPr>
              <w:t>w</w:t>
            </w:r>
            <w:r>
              <w:rPr>
                <w:rFonts w:ascii="Calibri" w:eastAsia="Calibri" w:hAnsi="Calibri" w:cs="Calibri"/>
                <w:sz w:val="21"/>
                <w:szCs w:val="21"/>
              </w:rPr>
              <w:t>n</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z w:val="21"/>
                <w:szCs w:val="21"/>
              </w:rPr>
              <w:t>to</w:t>
            </w:r>
            <w:r>
              <w:rPr>
                <w:rFonts w:ascii="Calibri" w:eastAsia="Calibri" w:hAnsi="Calibri" w:cs="Calibri"/>
                <w:spacing w:val="2"/>
                <w:sz w:val="21"/>
                <w:szCs w:val="21"/>
              </w:rPr>
              <w:t xml:space="preserve"> </w:t>
            </w:r>
            <w:r>
              <w:rPr>
                <w:rFonts w:ascii="Calibri" w:eastAsia="Calibri" w:hAnsi="Calibri" w:cs="Calibri"/>
                <w:spacing w:val="2"/>
                <w:w w:val="102"/>
                <w:sz w:val="21"/>
                <w:szCs w:val="21"/>
              </w:rPr>
              <w:t>m</w:t>
            </w:r>
            <w:r>
              <w:rPr>
                <w:rFonts w:ascii="Calibri" w:eastAsia="Calibri" w:hAnsi="Calibri" w:cs="Calibri"/>
                <w:w w:val="102"/>
                <w:sz w:val="21"/>
                <w:szCs w:val="21"/>
              </w:rPr>
              <w:t xml:space="preserve">ore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t</w:t>
            </w:r>
            <w:r>
              <w:rPr>
                <w:rFonts w:ascii="Calibri" w:eastAsia="Calibri" w:hAnsi="Calibri" w:cs="Calibri"/>
                <w:spacing w:val="-2"/>
                <w:sz w:val="21"/>
                <w:szCs w:val="21"/>
              </w:rPr>
              <w:t>a</w:t>
            </w:r>
            <w:r>
              <w:rPr>
                <w:rFonts w:ascii="Calibri" w:eastAsia="Calibri" w:hAnsi="Calibri" w:cs="Calibri"/>
                <w:spacing w:val="-1"/>
                <w:sz w:val="21"/>
                <w:szCs w:val="21"/>
              </w:rPr>
              <w:t>i</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ppr</w:t>
            </w:r>
            <w:r>
              <w:rPr>
                <w:rFonts w:ascii="Calibri" w:eastAsia="Calibri" w:hAnsi="Calibri" w:cs="Calibri"/>
                <w:spacing w:val="-3"/>
                <w:w w:val="102"/>
                <w:sz w:val="21"/>
                <w:szCs w:val="21"/>
              </w:rPr>
              <w:t>o</w:t>
            </w:r>
            <w:r>
              <w:rPr>
                <w:rFonts w:ascii="Calibri" w:eastAsia="Calibri" w:hAnsi="Calibri" w:cs="Calibri"/>
                <w:spacing w:val="1"/>
                <w:w w:val="101"/>
                <w:sz w:val="21"/>
                <w:szCs w:val="21"/>
              </w:rPr>
              <w:t>a</w:t>
            </w:r>
            <w:r>
              <w:rPr>
                <w:rFonts w:ascii="Calibri" w:eastAsia="Calibri" w:hAnsi="Calibri" w:cs="Calibri"/>
                <w:spacing w:val="1"/>
                <w:w w:val="102"/>
                <w:sz w:val="21"/>
                <w:szCs w:val="21"/>
              </w:rPr>
              <w:t>c</w:t>
            </w:r>
            <w:r>
              <w:rPr>
                <w:rFonts w:ascii="Calibri" w:eastAsia="Calibri" w:hAnsi="Calibri" w:cs="Calibri"/>
                <w:w w:val="102"/>
                <w:sz w:val="21"/>
                <w:szCs w:val="21"/>
              </w:rPr>
              <w:t xml:space="preserve">h, </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1"/>
                <w:sz w:val="21"/>
                <w:szCs w:val="21"/>
              </w:rPr>
              <w:t>fi</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ts</w:t>
            </w:r>
            <w:r>
              <w:rPr>
                <w:rFonts w:ascii="Calibri" w:eastAsia="Calibri" w:hAnsi="Calibri" w:cs="Calibri"/>
                <w:spacing w:val="7"/>
                <w:sz w:val="21"/>
                <w:szCs w:val="21"/>
              </w:rPr>
              <w:t xml:space="preserve"> </w:t>
            </w:r>
            <w:r>
              <w:rPr>
                <w:rFonts w:ascii="Calibri" w:eastAsia="Calibri" w:hAnsi="Calibri" w:cs="Calibri"/>
                <w:w w:val="102"/>
                <w:sz w:val="21"/>
                <w:szCs w:val="21"/>
              </w:rPr>
              <w:t>on b</w:t>
            </w:r>
            <w:r>
              <w:rPr>
                <w:rFonts w:ascii="Calibri" w:eastAsia="Calibri" w:hAnsi="Calibri" w:cs="Calibri"/>
                <w:spacing w:val="-3"/>
                <w:w w:val="102"/>
                <w:sz w:val="21"/>
                <w:szCs w:val="21"/>
              </w:rPr>
              <w:t>o</w:t>
            </w:r>
            <w:r>
              <w:rPr>
                <w:rFonts w:ascii="Calibri" w:eastAsia="Calibri" w:hAnsi="Calibri" w:cs="Calibri"/>
                <w:spacing w:val="3"/>
                <w:w w:val="102"/>
                <w:sz w:val="21"/>
                <w:szCs w:val="21"/>
              </w:rPr>
              <w:t>t</w:t>
            </w:r>
            <w:r>
              <w:rPr>
                <w:rFonts w:ascii="Calibri" w:eastAsia="Calibri" w:hAnsi="Calibri" w:cs="Calibri"/>
                <w:w w:val="102"/>
                <w:sz w:val="21"/>
                <w:szCs w:val="21"/>
              </w:rPr>
              <w:t>t</w:t>
            </w:r>
            <w:r>
              <w:rPr>
                <w:rFonts w:ascii="Calibri" w:eastAsia="Calibri" w:hAnsi="Calibri" w:cs="Calibri"/>
                <w:spacing w:val="1"/>
                <w:w w:val="102"/>
                <w:sz w:val="21"/>
                <w:szCs w:val="21"/>
              </w:rPr>
              <w:t>l</w:t>
            </w:r>
            <w:r>
              <w:rPr>
                <w:rFonts w:ascii="Calibri" w:eastAsia="Calibri" w:hAnsi="Calibri" w:cs="Calibri"/>
                <w:spacing w:val="2"/>
                <w:w w:val="102"/>
                <w:sz w:val="21"/>
                <w:szCs w:val="21"/>
              </w:rPr>
              <w:t>e</w:t>
            </w:r>
            <w:r>
              <w:rPr>
                <w:rFonts w:ascii="Calibri" w:eastAsia="Calibri" w:hAnsi="Calibri" w:cs="Calibri"/>
                <w:spacing w:val="-2"/>
                <w:w w:val="102"/>
                <w:sz w:val="21"/>
                <w:szCs w:val="21"/>
              </w:rPr>
              <w:t>n</w:t>
            </w:r>
            <w:r>
              <w:rPr>
                <w:rFonts w:ascii="Calibri" w:eastAsia="Calibri" w:hAnsi="Calibri" w:cs="Calibri"/>
                <w:spacing w:val="2"/>
                <w:w w:val="102"/>
                <w:sz w:val="21"/>
                <w:szCs w:val="21"/>
              </w:rPr>
              <w:t>e</w:t>
            </w:r>
            <w:r>
              <w:rPr>
                <w:rFonts w:ascii="Calibri" w:eastAsia="Calibri" w:hAnsi="Calibri" w:cs="Calibri"/>
                <w:spacing w:val="-2"/>
                <w:w w:val="102"/>
                <w:sz w:val="21"/>
                <w:szCs w:val="21"/>
              </w:rPr>
              <w:t>c</w:t>
            </w:r>
            <w:r>
              <w:rPr>
                <w:rFonts w:ascii="Calibri" w:eastAsia="Calibri" w:hAnsi="Calibri" w:cs="Calibri"/>
                <w:spacing w:val="1"/>
                <w:w w:val="102"/>
                <w:sz w:val="21"/>
                <w:szCs w:val="21"/>
              </w:rPr>
              <w:t>k</w:t>
            </w:r>
            <w:r>
              <w:rPr>
                <w:rFonts w:ascii="Calibri" w:eastAsia="Calibri" w:hAnsi="Calibri" w:cs="Calibri"/>
                <w:spacing w:val="-2"/>
                <w:w w:val="102"/>
                <w:sz w:val="21"/>
                <w:szCs w:val="21"/>
              </w:rPr>
              <w:t>s</w:t>
            </w:r>
            <w:r>
              <w:rPr>
                <w:rFonts w:ascii="Calibri" w:eastAsia="Calibri" w:hAnsi="Calibri" w:cs="Calibri"/>
                <w:w w:val="102"/>
                <w:sz w:val="21"/>
                <w:szCs w:val="21"/>
              </w:rPr>
              <w:t>.</w:t>
            </w:r>
          </w:p>
          <w:p w:rsidR="00B420F4" w:rsidRDefault="009F32E4">
            <w:pPr>
              <w:spacing w:line="244" w:lineRule="auto"/>
              <w:ind w:left="100" w:right="136"/>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5"/>
                <w:sz w:val="21"/>
                <w:szCs w:val="21"/>
              </w:rPr>
              <w:t xml:space="preserve"> </w:t>
            </w:r>
            <w:r>
              <w:rPr>
                <w:rFonts w:ascii="Calibri" w:eastAsia="Calibri" w:hAnsi="Calibri" w:cs="Calibri"/>
                <w:spacing w:val="-1"/>
                <w:sz w:val="21"/>
                <w:szCs w:val="21"/>
              </w:rPr>
              <w:t>m</w:t>
            </w:r>
            <w:r>
              <w:rPr>
                <w:rFonts w:ascii="Calibri" w:eastAsia="Calibri" w:hAnsi="Calibri" w:cs="Calibri"/>
                <w:spacing w:val="2"/>
                <w:sz w:val="21"/>
                <w:szCs w:val="21"/>
              </w:rPr>
              <w:t>em</w:t>
            </w:r>
            <w:r>
              <w:rPr>
                <w:rFonts w:ascii="Calibri" w:eastAsia="Calibri" w:hAnsi="Calibri" w:cs="Calibri"/>
                <w:spacing w:val="-2"/>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pacing w:val="-1"/>
                <w:w w:val="102"/>
                <w:sz w:val="21"/>
                <w:szCs w:val="21"/>
              </w:rPr>
              <w:t>C</w:t>
            </w:r>
            <w:r>
              <w:rPr>
                <w:rFonts w:ascii="Calibri" w:eastAsia="Calibri" w:hAnsi="Calibri" w:cs="Calibri"/>
                <w:spacing w:val="2"/>
                <w:w w:val="102"/>
                <w:sz w:val="21"/>
                <w:szCs w:val="21"/>
              </w:rPr>
              <w:t>M</w:t>
            </w:r>
            <w:r>
              <w:rPr>
                <w:rFonts w:ascii="Calibri" w:eastAsia="Calibri" w:hAnsi="Calibri" w:cs="Calibri"/>
                <w:w w:val="102"/>
                <w:sz w:val="21"/>
                <w:szCs w:val="21"/>
              </w:rPr>
              <w:t xml:space="preserve">T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but</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1"/>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3"/>
                <w:w w:val="102"/>
                <w:sz w:val="21"/>
                <w:szCs w:val="21"/>
              </w:rPr>
              <w:t>t</w:t>
            </w:r>
            <w:r>
              <w:rPr>
                <w:rFonts w:ascii="Calibri" w:eastAsia="Calibri" w:hAnsi="Calibri" w:cs="Calibri"/>
                <w:spacing w:val="-5"/>
                <w:w w:val="102"/>
                <w:sz w:val="21"/>
                <w:szCs w:val="21"/>
              </w:rPr>
              <w:t>h</w:t>
            </w:r>
            <w:r>
              <w:rPr>
                <w:rFonts w:ascii="Calibri" w:eastAsia="Calibri" w:hAnsi="Calibri" w:cs="Calibri"/>
                <w:w w:val="102"/>
                <w:sz w:val="21"/>
                <w:szCs w:val="21"/>
              </w:rPr>
              <w:t xml:space="preserve">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ve</w:t>
            </w:r>
            <w:r>
              <w:rPr>
                <w:rFonts w:ascii="Calibri" w:eastAsia="Calibri" w:hAnsi="Calibri" w:cs="Calibri"/>
                <w:spacing w:val="4"/>
                <w:sz w:val="21"/>
                <w:szCs w:val="21"/>
              </w:rPr>
              <w:t>l</w:t>
            </w:r>
            <w:r>
              <w:rPr>
                <w:rFonts w:ascii="Calibri" w:eastAsia="Calibri" w:hAnsi="Calibri" w:cs="Calibri"/>
                <w:spacing w:val="-3"/>
                <w:sz w:val="21"/>
                <w:szCs w:val="21"/>
              </w:rPr>
              <w:t>o</w:t>
            </w:r>
            <w:r>
              <w:rPr>
                <w:rFonts w:ascii="Calibri" w:eastAsia="Calibri" w:hAnsi="Calibri" w:cs="Calibri"/>
                <w:sz w:val="21"/>
                <w:szCs w:val="21"/>
              </w:rPr>
              <w:t>p</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24"/>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u</w:t>
            </w:r>
            <w:r>
              <w:rPr>
                <w:rFonts w:ascii="Calibri" w:eastAsia="Calibri" w:hAnsi="Calibri" w:cs="Calibri"/>
                <w:w w:val="102"/>
                <w:sz w:val="21"/>
                <w:szCs w:val="21"/>
              </w:rPr>
              <w:t>ntr</w:t>
            </w:r>
            <w:r>
              <w:rPr>
                <w:rFonts w:ascii="Calibri" w:eastAsia="Calibri" w:hAnsi="Calibri" w:cs="Calibri"/>
                <w:spacing w:val="2"/>
                <w:w w:val="102"/>
                <w:sz w:val="21"/>
                <w:szCs w:val="21"/>
              </w:rPr>
              <w:t>y</w:t>
            </w:r>
            <w:r>
              <w:rPr>
                <w:rFonts w:ascii="Calibri" w:eastAsia="Calibri" w:hAnsi="Calibri" w:cs="Calibri"/>
                <w:w w:val="102"/>
                <w:sz w:val="21"/>
                <w:szCs w:val="21"/>
              </w:rPr>
              <w:t xml:space="preserve">, </w:t>
            </w:r>
            <w:r>
              <w:rPr>
                <w:rFonts w:ascii="Calibri" w:eastAsia="Calibri" w:hAnsi="Calibri" w:cs="Calibri"/>
                <w:sz w:val="21"/>
                <w:szCs w:val="21"/>
              </w:rPr>
              <w:t>u</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rst</w:t>
            </w:r>
            <w:r>
              <w:rPr>
                <w:rFonts w:ascii="Calibri" w:eastAsia="Calibri" w:hAnsi="Calibri" w:cs="Calibri"/>
                <w:spacing w:val="1"/>
                <w:sz w:val="21"/>
                <w:szCs w:val="21"/>
              </w:rPr>
              <w:t>a</w:t>
            </w:r>
            <w:r>
              <w:rPr>
                <w:rFonts w:ascii="Calibri" w:eastAsia="Calibri" w:hAnsi="Calibri" w:cs="Calibri"/>
                <w:sz w:val="21"/>
                <w:szCs w:val="21"/>
              </w:rPr>
              <w:t>nds</w:t>
            </w:r>
            <w:r>
              <w:rPr>
                <w:rFonts w:ascii="Calibri" w:eastAsia="Calibri" w:hAnsi="Calibri" w:cs="Calibri"/>
                <w:spacing w:val="18"/>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m</w:t>
            </w:r>
            <w:r>
              <w:rPr>
                <w:rFonts w:ascii="Calibri" w:eastAsia="Calibri" w:hAnsi="Calibri" w:cs="Calibri"/>
                <w:spacing w:val="-2"/>
                <w:sz w:val="21"/>
                <w:szCs w:val="21"/>
              </w:rPr>
              <w:t>p</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4"/>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f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g</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2"/>
                <w:sz w:val="21"/>
                <w:szCs w:val="21"/>
              </w:rPr>
              <w:t>y</w:t>
            </w:r>
            <w:r>
              <w:rPr>
                <w:rFonts w:ascii="Calibri" w:eastAsia="Calibri" w:hAnsi="Calibri" w:cs="Calibri"/>
                <w:sz w:val="21"/>
                <w:szCs w:val="21"/>
              </w:rPr>
              <w:t>,</w:t>
            </w:r>
            <w:r>
              <w:rPr>
                <w:rFonts w:ascii="Calibri" w:eastAsia="Calibri" w:hAnsi="Calibri" w:cs="Calibri"/>
                <w:spacing w:val="14"/>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c</w:t>
            </w:r>
            <w:r>
              <w:rPr>
                <w:rFonts w:ascii="Calibri" w:eastAsia="Calibri" w:hAnsi="Calibri" w:cs="Calibri"/>
                <w:sz w:val="21"/>
                <w:szCs w:val="21"/>
              </w:rPr>
              <w:t>ts</w:t>
            </w:r>
            <w:r>
              <w:rPr>
                <w:rFonts w:ascii="Calibri" w:eastAsia="Calibri" w:hAnsi="Calibri" w:cs="Calibri"/>
                <w:spacing w:val="7"/>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s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sp</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4"/>
                <w:sz w:val="21"/>
                <w:szCs w:val="21"/>
              </w:rPr>
              <w:t xml:space="preserve"> </w:t>
            </w:r>
            <w:r>
              <w:rPr>
                <w:rFonts w:ascii="Calibri" w:eastAsia="Calibri" w:hAnsi="Calibri" w:cs="Calibri"/>
                <w:w w:val="102"/>
                <w:sz w:val="21"/>
                <w:szCs w:val="21"/>
              </w:rPr>
              <w:t>p</w:t>
            </w:r>
            <w:r>
              <w:rPr>
                <w:rFonts w:ascii="Calibri" w:eastAsia="Calibri" w:hAnsi="Calibri" w:cs="Calibri"/>
                <w:spacing w:val="1"/>
                <w:w w:val="101"/>
                <w:sz w:val="21"/>
                <w:szCs w:val="21"/>
              </w:rPr>
              <w:t>a</w:t>
            </w:r>
            <w:r>
              <w:rPr>
                <w:rFonts w:ascii="Calibri" w:eastAsia="Calibri" w:hAnsi="Calibri" w:cs="Calibri"/>
                <w:spacing w:val="-3"/>
                <w:w w:val="102"/>
                <w:sz w:val="21"/>
                <w:szCs w:val="21"/>
              </w:rPr>
              <w:t>r</w:t>
            </w:r>
            <w:r>
              <w:rPr>
                <w:rFonts w:ascii="Calibri" w:eastAsia="Calibri" w:hAnsi="Calibri" w:cs="Calibri"/>
                <w:w w:val="102"/>
                <w:sz w:val="21"/>
                <w:szCs w:val="21"/>
              </w:rPr>
              <w:t>tn</w:t>
            </w:r>
            <w:r>
              <w:rPr>
                <w:rFonts w:ascii="Calibri" w:eastAsia="Calibri" w:hAnsi="Calibri" w:cs="Calibri"/>
                <w:spacing w:val="2"/>
                <w:w w:val="102"/>
                <w:sz w:val="21"/>
                <w:szCs w:val="21"/>
              </w:rPr>
              <w:t>e</w:t>
            </w:r>
            <w:r>
              <w:rPr>
                <w:rFonts w:ascii="Calibri" w:eastAsia="Calibri" w:hAnsi="Calibri" w:cs="Calibri"/>
                <w:w w:val="102"/>
                <w:sz w:val="21"/>
                <w:szCs w:val="21"/>
              </w:rPr>
              <w:t xml:space="preserve">r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2"/>
                <w:sz w:val="21"/>
                <w:szCs w:val="21"/>
              </w:rPr>
              <w:t>M</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1"/>
                <w:sz w:val="21"/>
                <w:szCs w:val="21"/>
              </w:rPr>
              <w:t>v</w:t>
            </w:r>
            <w:r>
              <w:rPr>
                <w:rFonts w:ascii="Calibri" w:eastAsia="Calibri" w:hAnsi="Calibri" w:cs="Calibri"/>
                <w:spacing w:val="4"/>
                <w:sz w:val="21"/>
                <w:szCs w:val="21"/>
              </w:rPr>
              <w:t>i</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2"/>
                <w:sz w:val="21"/>
                <w:szCs w:val="21"/>
              </w:rPr>
              <w:t xml:space="preserve"> </w:t>
            </w:r>
            <w:r>
              <w:rPr>
                <w:rFonts w:ascii="Calibri" w:eastAsia="Calibri" w:hAnsi="Calibri" w:cs="Calibri"/>
                <w:spacing w:val="-1"/>
                <w:w w:val="102"/>
                <w:sz w:val="21"/>
                <w:szCs w:val="21"/>
              </w:rPr>
              <w:t>C</w:t>
            </w:r>
            <w:r>
              <w:rPr>
                <w:rFonts w:ascii="Calibri" w:eastAsia="Calibri" w:hAnsi="Calibri" w:cs="Calibri"/>
                <w:spacing w:val="2"/>
                <w:w w:val="102"/>
                <w:sz w:val="21"/>
                <w:szCs w:val="21"/>
              </w:rPr>
              <w:t>M</w:t>
            </w:r>
            <w:r>
              <w:rPr>
                <w:rFonts w:ascii="Calibri" w:eastAsia="Calibri" w:hAnsi="Calibri" w:cs="Calibri"/>
                <w:w w:val="102"/>
                <w:sz w:val="21"/>
                <w:szCs w:val="21"/>
              </w:rPr>
              <w:t xml:space="preserve">T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w w:val="102"/>
                <w:sz w:val="21"/>
                <w:szCs w:val="21"/>
              </w:rPr>
              <w:t>t</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r</w:t>
            </w:r>
            <w:r>
              <w:rPr>
                <w:rFonts w:ascii="Calibri" w:eastAsia="Calibri" w:hAnsi="Calibri" w:cs="Calibri"/>
                <w:spacing w:val="-2"/>
                <w:w w:val="102"/>
                <w:sz w:val="21"/>
                <w:szCs w:val="21"/>
              </w:rPr>
              <w:t>s</w:t>
            </w:r>
            <w:r>
              <w:rPr>
                <w:rFonts w:ascii="Calibri" w:eastAsia="Calibri" w:hAnsi="Calibri" w:cs="Calibri"/>
                <w:w w:val="102"/>
                <w:sz w:val="21"/>
                <w:szCs w:val="21"/>
              </w:rPr>
              <w:t xml:space="preserve">. </w:t>
            </w: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st</w:t>
            </w:r>
            <w:r>
              <w:rPr>
                <w:rFonts w:ascii="Calibri" w:eastAsia="Calibri" w:hAnsi="Calibri" w:cs="Calibri"/>
                <w:spacing w:val="2"/>
                <w:sz w:val="21"/>
                <w:szCs w:val="21"/>
              </w:rPr>
              <w:t>r</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z w:val="21"/>
                <w:szCs w:val="21"/>
              </w:rPr>
              <w:t>e</w:t>
            </w:r>
            <w:r>
              <w:rPr>
                <w:rFonts w:ascii="Calibri" w:eastAsia="Calibri" w:hAnsi="Calibri" w:cs="Calibri"/>
                <w:spacing w:val="23"/>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ports</w:t>
            </w:r>
            <w:r>
              <w:rPr>
                <w:rFonts w:ascii="Calibri" w:eastAsia="Calibri" w:hAnsi="Calibri" w:cs="Calibri"/>
                <w:spacing w:val="13"/>
                <w:sz w:val="21"/>
                <w:szCs w:val="21"/>
              </w:rPr>
              <w:t xml:space="preserve"> </w:t>
            </w:r>
            <w:r>
              <w:rPr>
                <w:rFonts w:ascii="Calibri" w:eastAsia="Calibri" w:hAnsi="Calibri" w:cs="Calibri"/>
                <w:w w:val="102"/>
                <w:sz w:val="21"/>
                <w:szCs w:val="21"/>
              </w:rPr>
              <w:t xml:space="preserve">to </w:t>
            </w:r>
            <w:r>
              <w:rPr>
                <w:rFonts w:ascii="Calibri" w:eastAsia="Calibri" w:hAnsi="Calibri" w:cs="Calibri"/>
                <w:spacing w:val="1"/>
                <w:sz w:val="21"/>
                <w:szCs w:val="21"/>
              </w:rPr>
              <w:t>C</w:t>
            </w:r>
            <w:r>
              <w:rPr>
                <w:rFonts w:ascii="Calibri" w:eastAsia="Calibri" w:hAnsi="Calibri" w:cs="Calibri"/>
                <w:spacing w:val="2"/>
                <w:sz w:val="21"/>
                <w:szCs w:val="21"/>
              </w:rPr>
              <w:t>M</w:t>
            </w:r>
            <w:r>
              <w:rPr>
                <w:rFonts w:ascii="Calibri" w:eastAsia="Calibri" w:hAnsi="Calibri" w:cs="Calibri"/>
                <w:sz w:val="21"/>
                <w:szCs w:val="21"/>
              </w:rPr>
              <w:t>T</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1"/>
                <w:w w:val="102"/>
                <w:sz w:val="21"/>
                <w:szCs w:val="21"/>
              </w:rPr>
              <w:t>RM</w:t>
            </w:r>
            <w:r>
              <w:rPr>
                <w:rFonts w:ascii="Calibri" w:eastAsia="Calibri" w:hAnsi="Calibri" w:cs="Calibri"/>
                <w:spacing w:val="1"/>
                <w:w w:val="102"/>
                <w:sz w:val="21"/>
                <w:szCs w:val="21"/>
              </w:rPr>
              <w:t>T</w:t>
            </w:r>
            <w:r>
              <w:rPr>
                <w:rFonts w:ascii="Calibri" w:eastAsia="Calibri" w:hAnsi="Calibri" w:cs="Calibri"/>
                <w:w w:val="102"/>
                <w:sz w:val="21"/>
                <w:szCs w:val="21"/>
              </w:rPr>
              <w:t>.</w:t>
            </w:r>
          </w:p>
          <w:p w:rsidR="00B420F4" w:rsidRDefault="009F32E4">
            <w:pPr>
              <w:spacing w:line="244" w:lineRule="auto"/>
              <w:ind w:left="100" w:right="144"/>
              <w:rPr>
                <w:rFonts w:ascii="Calibri" w:eastAsia="Calibri" w:hAnsi="Calibri" w:cs="Calibri"/>
                <w:sz w:val="21"/>
                <w:szCs w:val="21"/>
              </w:rPr>
            </w:pP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ts</w:t>
            </w:r>
            <w:r>
              <w:rPr>
                <w:rFonts w:ascii="Calibri" w:eastAsia="Calibri" w:hAnsi="Calibri" w:cs="Calibri"/>
                <w:spacing w:val="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w w:val="102"/>
                <w:sz w:val="21"/>
                <w:szCs w:val="21"/>
              </w:rPr>
              <w:t>e</w:t>
            </w:r>
            <w:r>
              <w:rPr>
                <w:rFonts w:ascii="Calibri" w:eastAsia="Calibri" w:hAnsi="Calibri" w:cs="Calibri"/>
                <w:w w:val="102"/>
                <w:sz w:val="21"/>
                <w:szCs w:val="21"/>
              </w:rPr>
              <w:t>ns</w:t>
            </w:r>
            <w:r>
              <w:rPr>
                <w:rFonts w:ascii="Calibri" w:eastAsia="Calibri" w:hAnsi="Calibri" w:cs="Calibri"/>
                <w:spacing w:val="-2"/>
                <w:w w:val="102"/>
                <w:sz w:val="21"/>
                <w:szCs w:val="21"/>
              </w:rPr>
              <w:t>u</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pacing w:val="-2"/>
                <w:sz w:val="21"/>
                <w:szCs w:val="21"/>
              </w:rPr>
              <w:t>p</w:t>
            </w:r>
            <w:r>
              <w:rPr>
                <w:rFonts w:ascii="Calibri" w:eastAsia="Calibri" w:hAnsi="Calibri" w:cs="Calibri"/>
                <w:spacing w:val="4"/>
                <w:sz w:val="21"/>
                <w:szCs w:val="21"/>
              </w:rPr>
              <w:t>l</w:t>
            </w:r>
            <w:r>
              <w:rPr>
                <w:rFonts w:ascii="Calibri" w:eastAsia="Calibri" w:hAnsi="Calibri" w:cs="Calibri"/>
                <w:spacing w:val="-3"/>
                <w:sz w:val="21"/>
                <w:szCs w:val="21"/>
              </w:rPr>
              <w:t>e</w:t>
            </w:r>
            <w:r>
              <w:rPr>
                <w:rFonts w:ascii="Calibri" w:eastAsia="Calibri" w:hAnsi="Calibri" w:cs="Calibri"/>
                <w:spacing w:val="2"/>
                <w:sz w:val="21"/>
                <w:szCs w:val="21"/>
              </w:rPr>
              <w:t>me</w:t>
            </w:r>
            <w:r>
              <w:rPr>
                <w:rFonts w:ascii="Calibri" w:eastAsia="Calibri" w:hAnsi="Calibri" w:cs="Calibri"/>
                <w:sz w:val="21"/>
                <w:szCs w:val="21"/>
              </w:rPr>
              <w:t>nt</w:t>
            </w:r>
            <w:r>
              <w:rPr>
                <w:rFonts w:ascii="Calibri" w:eastAsia="Calibri" w:hAnsi="Calibri" w:cs="Calibri"/>
                <w:spacing w:val="-2"/>
                <w:sz w:val="21"/>
                <w:szCs w:val="21"/>
              </w:rPr>
              <w:t>at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7"/>
                <w:sz w:val="21"/>
                <w:szCs w:val="21"/>
              </w:rPr>
              <w:t xml:space="preserve"> </w:t>
            </w:r>
            <w:r>
              <w:rPr>
                <w:rFonts w:ascii="Calibri" w:eastAsia="Calibri" w:hAnsi="Calibri" w:cs="Calibri"/>
                <w:w w:val="102"/>
                <w:sz w:val="21"/>
                <w:szCs w:val="21"/>
              </w:rPr>
              <w:t xml:space="preserve">of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pacing w:val="-1"/>
                <w:sz w:val="21"/>
                <w:szCs w:val="21"/>
              </w:rPr>
              <w:t>e</w:t>
            </w:r>
            <w:r>
              <w:rPr>
                <w:rFonts w:ascii="Calibri" w:eastAsia="Calibri" w:hAnsi="Calibri" w:cs="Calibri"/>
                <w:sz w:val="21"/>
                <w:szCs w:val="21"/>
              </w:rPr>
              <w:t>dur</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2"/>
                <w:sz w:val="21"/>
                <w:szCs w:val="21"/>
              </w:rPr>
              <w:t xml:space="preserve"> </w:t>
            </w:r>
            <w:r>
              <w:rPr>
                <w:rFonts w:ascii="Calibri" w:eastAsia="Calibri" w:hAnsi="Calibri" w:cs="Calibri"/>
                <w:spacing w:val="-2"/>
                <w:w w:val="102"/>
                <w:sz w:val="21"/>
                <w:szCs w:val="21"/>
              </w:rPr>
              <w:t>g</w:t>
            </w:r>
            <w:r>
              <w:rPr>
                <w:rFonts w:ascii="Calibri" w:eastAsia="Calibri" w:hAnsi="Calibri" w:cs="Calibri"/>
                <w:w w:val="102"/>
                <w:sz w:val="21"/>
                <w:szCs w:val="21"/>
              </w:rPr>
              <w:t>u</w:t>
            </w:r>
            <w:r>
              <w:rPr>
                <w:rFonts w:ascii="Calibri" w:eastAsia="Calibri" w:hAnsi="Calibri" w:cs="Calibri"/>
                <w:spacing w:val="4"/>
                <w:w w:val="102"/>
                <w:sz w:val="21"/>
                <w:szCs w:val="21"/>
              </w:rPr>
              <w:t>i</w:t>
            </w:r>
            <w:r>
              <w:rPr>
                <w:rFonts w:ascii="Calibri" w:eastAsia="Calibri" w:hAnsi="Calibri" w:cs="Calibri"/>
                <w:spacing w:val="-5"/>
                <w:w w:val="102"/>
                <w:sz w:val="21"/>
                <w:szCs w:val="21"/>
              </w:rPr>
              <w:t>d</w:t>
            </w:r>
            <w:r>
              <w:rPr>
                <w:rFonts w:ascii="Calibri" w:eastAsia="Calibri" w:hAnsi="Calibri" w:cs="Calibri"/>
                <w:spacing w:val="-1"/>
                <w:w w:val="102"/>
                <w:sz w:val="21"/>
                <w:szCs w:val="21"/>
              </w:rPr>
              <w:t>e</w:t>
            </w:r>
            <w:r>
              <w:rPr>
                <w:rFonts w:ascii="Calibri" w:eastAsia="Calibri" w:hAnsi="Calibri" w:cs="Calibri"/>
                <w:spacing w:val="1"/>
                <w:w w:val="102"/>
                <w:sz w:val="21"/>
                <w:szCs w:val="21"/>
              </w:rPr>
              <w:t>li</w:t>
            </w:r>
            <w:r>
              <w:rPr>
                <w:rFonts w:ascii="Calibri" w:eastAsia="Calibri" w:hAnsi="Calibri" w:cs="Calibri"/>
                <w:w w:val="102"/>
                <w:sz w:val="21"/>
                <w:szCs w:val="21"/>
              </w:rPr>
              <w:t>n</w:t>
            </w:r>
            <w:r>
              <w:rPr>
                <w:rFonts w:ascii="Calibri" w:eastAsia="Calibri" w:hAnsi="Calibri" w:cs="Calibri"/>
                <w:spacing w:val="-1"/>
                <w:w w:val="102"/>
                <w:sz w:val="21"/>
                <w:szCs w:val="21"/>
              </w:rPr>
              <w:t>e</w:t>
            </w:r>
            <w:r>
              <w:rPr>
                <w:rFonts w:ascii="Calibri" w:eastAsia="Calibri" w:hAnsi="Calibri" w:cs="Calibri"/>
                <w:w w:val="102"/>
                <w:sz w:val="21"/>
                <w:szCs w:val="21"/>
              </w:rPr>
              <w:t xml:space="preserve">s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ork</w:t>
            </w:r>
            <w:r>
              <w:rPr>
                <w:rFonts w:ascii="Calibri" w:eastAsia="Calibri" w:hAnsi="Calibri" w:cs="Calibri"/>
                <w:spacing w:val="8"/>
                <w:sz w:val="21"/>
                <w:szCs w:val="21"/>
              </w:rPr>
              <w:t xml:space="preserve"> </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2"/>
                <w:sz w:val="21"/>
                <w:szCs w:val="21"/>
              </w:rPr>
              <w:t>u</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23"/>
                <w:sz w:val="21"/>
                <w:szCs w:val="21"/>
              </w:rPr>
              <w:t xml:space="preserve"> </w:t>
            </w:r>
            <w:r>
              <w:rPr>
                <w:rFonts w:ascii="Calibri" w:eastAsia="Calibri" w:hAnsi="Calibri" w:cs="Calibri"/>
                <w:spacing w:val="-1"/>
                <w:w w:val="102"/>
                <w:sz w:val="21"/>
                <w:szCs w:val="21"/>
              </w:rPr>
              <w:t>f</w:t>
            </w:r>
            <w:r>
              <w:rPr>
                <w:rFonts w:ascii="Calibri" w:eastAsia="Calibri" w:hAnsi="Calibri" w:cs="Calibri"/>
                <w:w w:val="102"/>
                <w:sz w:val="21"/>
                <w:szCs w:val="21"/>
              </w:rPr>
              <w:t xml:space="preserve">or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w:t>
            </w:r>
            <w:r>
              <w:rPr>
                <w:rFonts w:ascii="Calibri" w:eastAsia="Calibri" w:hAnsi="Calibri" w:cs="Calibri"/>
                <w:spacing w:val="2"/>
                <w:w w:val="102"/>
                <w:sz w:val="21"/>
                <w:szCs w:val="21"/>
              </w:rPr>
              <w:t>r</w:t>
            </w:r>
            <w:r>
              <w:rPr>
                <w:rFonts w:ascii="Calibri" w:eastAsia="Calibri" w:hAnsi="Calibri" w:cs="Calibri"/>
                <w:spacing w:val="-4"/>
                <w:w w:val="101"/>
                <w:sz w:val="21"/>
                <w:szCs w:val="21"/>
              </w:rPr>
              <w:t>a</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 of</w:t>
            </w:r>
            <w:r>
              <w:rPr>
                <w:rFonts w:ascii="Calibri" w:eastAsia="Calibri" w:hAnsi="Calibri" w:cs="Calibri"/>
                <w:spacing w:val="-1"/>
                <w:w w:val="102"/>
                <w:sz w:val="21"/>
                <w:szCs w:val="21"/>
              </w:rPr>
              <w:t xml:space="preserve"> </w:t>
            </w:r>
            <w:r>
              <w:rPr>
                <w:rFonts w:ascii="Calibri" w:eastAsia="Calibri" w:hAnsi="Calibri" w:cs="Calibri"/>
                <w:sz w:val="21"/>
                <w:szCs w:val="21"/>
              </w:rPr>
              <w:t>port</w:t>
            </w:r>
            <w:r>
              <w:rPr>
                <w:rFonts w:ascii="Calibri" w:eastAsia="Calibri" w:hAnsi="Calibri" w:cs="Calibri"/>
                <w:spacing w:val="-1"/>
                <w:sz w:val="21"/>
                <w:szCs w:val="21"/>
              </w:rPr>
              <w:t>f</w:t>
            </w:r>
            <w:r>
              <w:rPr>
                <w:rFonts w:ascii="Calibri" w:eastAsia="Calibri" w:hAnsi="Calibri" w:cs="Calibri"/>
                <w:sz w:val="21"/>
                <w:szCs w:val="21"/>
              </w:rPr>
              <w:t>o</w:t>
            </w:r>
            <w:r>
              <w:rPr>
                <w:rFonts w:ascii="Calibri" w:eastAsia="Calibri" w:hAnsi="Calibri" w:cs="Calibri"/>
                <w:spacing w:val="4"/>
                <w:sz w:val="21"/>
                <w:szCs w:val="21"/>
              </w:rPr>
              <w:t>l</w:t>
            </w:r>
            <w:r>
              <w:rPr>
                <w:rFonts w:ascii="Calibri" w:eastAsia="Calibri" w:hAnsi="Calibri" w:cs="Calibri"/>
                <w:spacing w:val="1"/>
                <w:sz w:val="21"/>
                <w:szCs w:val="21"/>
              </w:rPr>
              <w:t>i</w:t>
            </w:r>
            <w:r>
              <w:rPr>
                <w:rFonts w:ascii="Calibri" w:eastAsia="Calibri" w:hAnsi="Calibri" w:cs="Calibri"/>
                <w:sz w:val="21"/>
                <w:szCs w:val="21"/>
              </w:rPr>
              <w:t>os</w:t>
            </w:r>
            <w:r>
              <w:rPr>
                <w:rFonts w:ascii="Calibri" w:eastAsia="Calibri" w:hAnsi="Calibri" w:cs="Calibri"/>
                <w:spacing w:val="1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spacing w:val="1"/>
                <w:w w:val="101"/>
                <w:sz w:val="21"/>
                <w:szCs w:val="21"/>
              </w:rPr>
              <w:t>a</w:t>
            </w:r>
            <w:r>
              <w:rPr>
                <w:rFonts w:ascii="Calibri" w:eastAsia="Calibri" w:hAnsi="Calibri" w:cs="Calibri"/>
                <w:w w:val="102"/>
                <w:sz w:val="21"/>
                <w:szCs w:val="21"/>
              </w:rPr>
              <w:t>r</w:t>
            </w:r>
            <w:r>
              <w:rPr>
                <w:rFonts w:ascii="Calibri" w:eastAsia="Calibri" w:hAnsi="Calibri" w:cs="Calibri"/>
                <w:spacing w:val="-3"/>
                <w:w w:val="102"/>
                <w:sz w:val="21"/>
                <w:szCs w:val="21"/>
              </w:rPr>
              <w:t>r</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pacing w:val="3"/>
                <w:sz w:val="21"/>
                <w:szCs w:val="21"/>
              </w:rPr>
              <w:t>t</w:t>
            </w:r>
            <w:r>
              <w:rPr>
                <w:rFonts w:ascii="Calibri" w:eastAsia="Calibri" w:hAnsi="Calibri" w:cs="Calibri"/>
                <w:sz w:val="21"/>
                <w:szCs w:val="21"/>
              </w:rPr>
              <w:t>,</w:t>
            </w:r>
            <w:r>
              <w:rPr>
                <w:rFonts w:ascii="Calibri" w:eastAsia="Calibri" w:hAnsi="Calibri" w:cs="Calibri"/>
                <w:spacing w:val="7"/>
                <w:sz w:val="21"/>
                <w:szCs w:val="21"/>
              </w:rPr>
              <w:t xml:space="preserve"> </w:t>
            </w:r>
            <w:r w:rsidR="00B41E8A">
              <w:rPr>
                <w:rFonts w:ascii="Calibri" w:eastAsia="Calibri" w:hAnsi="Calibri" w:cs="Calibri"/>
                <w:sz w:val="21"/>
                <w:szCs w:val="21"/>
              </w:rPr>
              <w:t>opt</w:t>
            </w:r>
            <w:r w:rsidR="00B41E8A">
              <w:rPr>
                <w:rFonts w:ascii="Calibri" w:eastAsia="Calibri" w:hAnsi="Calibri" w:cs="Calibri"/>
                <w:spacing w:val="1"/>
                <w:sz w:val="21"/>
                <w:szCs w:val="21"/>
              </w:rPr>
              <w:t>i</w:t>
            </w:r>
            <w:r w:rsidR="00B41E8A">
              <w:rPr>
                <w:rFonts w:ascii="Calibri" w:eastAsia="Calibri" w:hAnsi="Calibri" w:cs="Calibri"/>
                <w:spacing w:val="-1"/>
                <w:sz w:val="21"/>
                <w:szCs w:val="21"/>
              </w:rPr>
              <w:t>m</w:t>
            </w:r>
            <w:r w:rsidR="00B41E8A">
              <w:rPr>
                <w:rFonts w:ascii="Calibri" w:eastAsia="Calibri" w:hAnsi="Calibri" w:cs="Calibri"/>
                <w:spacing w:val="1"/>
                <w:sz w:val="21"/>
                <w:szCs w:val="21"/>
              </w:rPr>
              <w:t>i</w:t>
            </w:r>
            <w:r w:rsidR="00B41E8A">
              <w:rPr>
                <w:rFonts w:ascii="Calibri" w:eastAsia="Calibri" w:hAnsi="Calibri" w:cs="Calibri"/>
                <w:sz w:val="21"/>
                <w:szCs w:val="21"/>
              </w:rPr>
              <w:t>z</w:t>
            </w:r>
            <w:r w:rsidR="00B41E8A">
              <w:rPr>
                <w:rFonts w:ascii="Calibri" w:eastAsia="Calibri" w:hAnsi="Calibri" w:cs="Calibri"/>
                <w:spacing w:val="2"/>
                <w:sz w:val="21"/>
                <w:szCs w:val="21"/>
              </w:rPr>
              <w:t>e</w:t>
            </w:r>
            <w:r w:rsidR="00B41E8A">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o</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z w:val="21"/>
                <w:szCs w:val="21"/>
              </w:rPr>
              <w:t>s</w:t>
            </w:r>
            <w:r>
              <w:rPr>
                <w:rFonts w:ascii="Calibri" w:eastAsia="Calibri" w:hAnsi="Calibri" w:cs="Calibri"/>
                <w:spacing w:val="-3"/>
                <w:sz w:val="21"/>
                <w:szCs w:val="21"/>
              </w:rPr>
              <w:t>e</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pacing w:val="-3"/>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acc</w:t>
            </w:r>
            <w:r>
              <w:rPr>
                <w:rFonts w:ascii="Calibri" w:eastAsia="Calibri" w:hAnsi="Calibri" w:cs="Calibri"/>
                <w:spacing w:val="-3"/>
                <w:sz w:val="21"/>
                <w:szCs w:val="21"/>
              </w:rPr>
              <w:t>o</w:t>
            </w:r>
            <w:r>
              <w:rPr>
                <w:rFonts w:ascii="Calibri" w:eastAsia="Calibri" w:hAnsi="Calibri" w:cs="Calibri"/>
                <w:sz w:val="21"/>
                <w:szCs w:val="21"/>
              </w:rPr>
              <w:t>unt</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19"/>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w w:val="102"/>
                <w:sz w:val="21"/>
                <w:szCs w:val="21"/>
              </w:rPr>
              <w:t>the</w:t>
            </w:r>
            <w:r w:rsidR="002C4B27">
              <w:rPr>
                <w:rFonts w:ascii="Calibri" w:eastAsia="Calibri" w:hAnsi="Calibri" w:cs="Calibri"/>
                <w:w w:val="102"/>
                <w:sz w:val="21"/>
                <w:szCs w:val="21"/>
              </w:rPr>
              <w:t xml:space="preserve"> country </w:t>
            </w:r>
          </w:p>
        </w:tc>
        <w:tc>
          <w:tcPr>
            <w:tcW w:w="2797" w:type="dxa"/>
            <w:tcBorders>
              <w:top w:val="single" w:sz="5" w:space="0" w:color="000000"/>
              <w:left w:val="single" w:sz="5" w:space="0" w:color="000000"/>
              <w:bottom w:val="single" w:sz="5" w:space="0" w:color="000000"/>
              <w:right w:val="single" w:sz="4" w:space="0" w:color="000000"/>
            </w:tcBorders>
          </w:tcPr>
          <w:p w:rsidR="00B420F4" w:rsidRDefault="009F32E4">
            <w:pPr>
              <w:spacing w:line="244" w:lineRule="auto"/>
              <w:ind w:left="97" w:right="143"/>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pacing w:val="-2"/>
                <w:sz w:val="21"/>
                <w:szCs w:val="21"/>
              </w:rPr>
              <w:t>ab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8"/>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t</w:t>
            </w:r>
            <w:r>
              <w:rPr>
                <w:rFonts w:ascii="Calibri" w:eastAsia="Calibri" w:hAnsi="Calibri" w:cs="Calibri"/>
                <w:spacing w:val="-3"/>
                <w:sz w:val="21"/>
                <w:szCs w:val="21"/>
              </w:rPr>
              <w:t>r</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
                <w:sz w:val="21"/>
                <w:szCs w:val="21"/>
              </w:rPr>
              <w:t>l</w:t>
            </w:r>
            <w:r>
              <w:rPr>
                <w:rFonts w:ascii="Calibri" w:eastAsia="Calibri" w:hAnsi="Calibri" w:cs="Calibri"/>
                <w:spacing w:val="1"/>
                <w:sz w:val="21"/>
                <w:szCs w:val="21"/>
              </w:rPr>
              <w:t>a</w:t>
            </w:r>
            <w:r>
              <w:rPr>
                <w:rFonts w:ascii="Calibri" w:eastAsia="Calibri" w:hAnsi="Calibri" w:cs="Calibri"/>
                <w:sz w:val="21"/>
                <w:szCs w:val="21"/>
              </w:rPr>
              <w:t>te</w:t>
            </w:r>
            <w:r>
              <w:rPr>
                <w:rFonts w:ascii="Calibri" w:eastAsia="Calibri" w:hAnsi="Calibri" w:cs="Calibri"/>
                <w:spacing w:val="15"/>
                <w:sz w:val="21"/>
                <w:szCs w:val="21"/>
              </w:rPr>
              <w:t xml:space="preserve"> </w:t>
            </w:r>
            <w:r>
              <w:rPr>
                <w:rFonts w:ascii="Calibri" w:eastAsia="Calibri" w:hAnsi="Calibri" w:cs="Calibri"/>
                <w:w w:val="102"/>
                <w:sz w:val="21"/>
                <w:szCs w:val="21"/>
              </w:rPr>
              <w:t xml:space="preserve">the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z w:val="21"/>
                <w:szCs w:val="21"/>
              </w:rPr>
              <w:t>o</w:t>
            </w:r>
            <w:r>
              <w:rPr>
                <w:rFonts w:ascii="Calibri" w:eastAsia="Calibri" w:hAnsi="Calibri" w:cs="Calibri"/>
                <w:spacing w:val="-2"/>
                <w:sz w:val="21"/>
                <w:szCs w:val="21"/>
              </w:rPr>
              <w:t>na</w:t>
            </w:r>
            <w:r>
              <w:rPr>
                <w:rFonts w:ascii="Calibri" w:eastAsia="Calibri" w:hAnsi="Calibri" w:cs="Calibri"/>
                <w:sz w:val="21"/>
                <w:szCs w:val="21"/>
              </w:rPr>
              <w:t>l</w:t>
            </w:r>
            <w:r>
              <w:rPr>
                <w:rFonts w:ascii="Calibri" w:eastAsia="Calibri" w:hAnsi="Calibri" w:cs="Calibri"/>
                <w:spacing w:val="17"/>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w w:val="102"/>
                <w:sz w:val="21"/>
                <w:szCs w:val="21"/>
              </w:rPr>
              <w:t>str</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 xml:space="preserve">gy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z w:val="21"/>
                <w:szCs w:val="21"/>
              </w:rPr>
              <w:t>pr</w:t>
            </w:r>
            <w:r>
              <w:rPr>
                <w:rFonts w:ascii="Calibri" w:eastAsia="Calibri" w:hAnsi="Calibri" w:cs="Calibri"/>
                <w:spacing w:val="4"/>
                <w:sz w:val="21"/>
                <w:szCs w:val="21"/>
              </w:rPr>
              <w:t>i</w:t>
            </w:r>
            <w:r>
              <w:rPr>
                <w:rFonts w:ascii="Calibri" w:eastAsia="Calibri" w:hAnsi="Calibri" w:cs="Calibri"/>
                <w:spacing w:val="-2"/>
                <w:sz w:val="21"/>
                <w:szCs w:val="21"/>
              </w:rPr>
              <w:t>nc</w:t>
            </w:r>
            <w:r>
              <w:rPr>
                <w:rFonts w:ascii="Calibri" w:eastAsia="Calibri" w:hAnsi="Calibri" w:cs="Calibri"/>
                <w:spacing w:val="4"/>
                <w:sz w:val="21"/>
                <w:szCs w:val="21"/>
              </w:rPr>
              <w:t>i</w:t>
            </w:r>
            <w:r>
              <w:rPr>
                <w:rFonts w:ascii="Calibri" w:eastAsia="Calibri" w:hAnsi="Calibri" w:cs="Calibri"/>
                <w:spacing w:val="-2"/>
                <w:sz w:val="21"/>
                <w:szCs w:val="21"/>
              </w:rPr>
              <w:t>p</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z w:val="21"/>
                <w:szCs w:val="21"/>
              </w:rPr>
              <w:t>to</w:t>
            </w:r>
            <w:r>
              <w:rPr>
                <w:rFonts w:ascii="Calibri" w:eastAsia="Calibri" w:hAnsi="Calibri" w:cs="Calibri"/>
                <w:spacing w:val="7"/>
                <w:sz w:val="21"/>
                <w:szCs w:val="21"/>
              </w:rPr>
              <w:t xml:space="preserve"> </w:t>
            </w:r>
            <w:r>
              <w:rPr>
                <w:rFonts w:ascii="Calibri" w:eastAsia="Calibri" w:hAnsi="Calibri" w:cs="Calibri"/>
                <w:spacing w:val="2"/>
                <w:w w:val="102"/>
                <w:sz w:val="21"/>
                <w:szCs w:val="21"/>
              </w:rPr>
              <w:t>m</w:t>
            </w:r>
            <w:r>
              <w:rPr>
                <w:rFonts w:ascii="Calibri" w:eastAsia="Calibri" w:hAnsi="Calibri" w:cs="Calibri"/>
                <w:spacing w:val="-3"/>
                <w:w w:val="102"/>
                <w:sz w:val="21"/>
                <w:szCs w:val="21"/>
              </w:rPr>
              <w:t>o</w:t>
            </w:r>
            <w:r>
              <w:rPr>
                <w:rFonts w:ascii="Calibri" w:eastAsia="Calibri" w:hAnsi="Calibri" w:cs="Calibri"/>
                <w:w w:val="102"/>
                <w:sz w:val="21"/>
                <w:szCs w:val="21"/>
              </w:rPr>
              <w:t xml:space="preserve">re </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t</w:t>
            </w:r>
            <w:r>
              <w:rPr>
                <w:rFonts w:ascii="Calibri" w:eastAsia="Calibri" w:hAnsi="Calibri" w:cs="Calibri"/>
                <w:spacing w:val="-2"/>
                <w:sz w:val="21"/>
                <w:szCs w:val="21"/>
              </w:rPr>
              <w:t>a</w:t>
            </w:r>
            <w:r>
              <w:rPr>
                <w:rFonts w:ascii="Calibri" w:eastAsia="Calibri" w:hAnsi="Calibri" w:cs="Calibri"/>
                <w:spacing w:val="1"/>
                <w:sz w:val="21"/>
                <w:szCs w:val="21"/>
              </w:rPr>
              <w:t>il</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p</w:t>
            </w: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ac</w:t>
            </w:r>
            <w:r>
              <w:rPr>
                <w:rFonts w:ascii="Calibri" w:eastAsia="Calibri" w:hAnsi="Calibri" w:cs="Calibri"/>
                <w:sz w:val="21"/>
                <w:szCs w:val="21"/>
              </w:rPr>
              <w:t>h</w:t>
            </w:r>
            <w:r>
              <w:rPr>
                <w:rFonts w:ascii="Calibri" w:eastAsia="Calibri" w:hAnsi="Calibri" w:cs="Calibri"/>
                <w:spacing w:val="15"/>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w w:val="102"/>
                <w:sz w:val="21"/>
                <w:szCs w:val="21"/>
              </w:rPr>
              <w:t xml:space="preserve">the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5"/>
                <w:sz w:val="21"/>
                <w:szCs w:val="21"/>
              </w:rPr>
              <w:t xml:space="preserve">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3"/>
                <w:sz w:val="21"/>
                <w:szCs w:val="21"/>
              </w:rPr>
              <w:t>e</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sidR="005714DA">
              <w:rPr>
                <w:rFonts w:ascii="Calibri" w:eastAsia="Calibri" w:hAnsi="Calibri" w:cs="Calibri"/>
                <w:spacing w:val="1"/>
                <w:sz w:val="21"/>
                <w:szCs w:val="21"/>
              </w:rPr>
              <w:t>i</w:t>
            </w:r>
            <w:r w:rsidR="005714DA">
              <w:rPr>
                <w:rFonts w:ascii="Calibri" w:eastAsia="Calibri" w:hAnsi="Calibri" w:cs="Calibri"/>
                <w:sz w:val="21"/>
                <w:szCs w:val="21"/>
              </w:rPr>
              <w:t>d</w:t>
            </w:r>
            <w:r w:rsidR="005714DA">
              <w:rPr>
                <w:rFonts w:ascii="Calibri" w:eastAsia="Calibri" w:hAnsi="Calibri" w:cs="Calibri"/>
                <w:spacing w:val="2"/>
                <w:sz w:val="21"/>
                <w:szCs w:val="21"/>
              </w:rPr>
              <w:t>e</w:t>
            </w:r>
            <w:r w:rsidR="005714DA">
              <w:rPr>
                <w:rFonts w:ascii="Calibri" w:eastAsia="Calibri" w:hAnsi="Calibri" w:cs="Calibri"/>
                <w:spacing w:val="-2"/>
                <w:sz w:val="21"/>
                <w:szCs w:val="21"/>
              </w:rPr>
              <w:t>n</w:t>
            </w:r>
            <w:r w:rsidR="005714DA">
              <w:rPr>
                <w:rFonts w:ascii="Calibri" w:eastAsia="Calibri" w:hAnsi="Calibri" w:cs="Calibri"/>
                <w:sz w:val="21"/>
                <w:szCs w:val="21"/>
              </w:rPr>
              <w:t>t</w:t>
            </w:r>
            <w:r w:rsidR="005714DA">
              <w:rPr>
                <w:rFonts w:ascii="Calibri" w:eastAsia="Calibri" w:hAnsi="Calibri" w:cs="Calibri"/>
                <w:spacing w:val="1"/>
                <w:sz w:val="21"/>
                <w:szCs w:val="21"/>
              </w:rPr>
              <w:t>i</w:t>
            </w:r>
            <w:r w:rsidR="005714DA">
              <w:rPr>
                <w:rFonts w:ascii="Calibri" w:eastAsia="Calibri" w:hAnsi="Calibri" w:cs="Calibri"/>
                <w:spacing w:val="-3"/>
                <w:sz w:val="21"/>
                <w:szCs w:val="21"/>
              </w:rPr>
              <w:t>f</w:t>
            </w:r>
            <w:r w:rsidR="005714DA">
              <w:rPr>
                <w:rFonts w:ascii="Calibri" w:eastAsia="Calibri" w:hAnsi="Calibri" w:cs="Calibri"/>
                <w:spacing w:val="-1"/>
                <w:sz w:val="21"/>
                <w:szCs w:val="21"/>
              </w:rPr>
              <w:t>i</w:t>
            </w:r>
            <w:r w:rsidR="005714DA">
              <w:rPr>
                <w:rFonts w:ascii="Calibri" w:eastAsia="Calibri" w:hAnsi="Calibri" w:cs="Calibri"/>
                <w:spacing w:val="4"/>
                <w:sz w:val="21"/>
                <w:szCs w:val="21"/>
              </w:rPr>
              <w:t>e</w:t>
            </w:r>
            <w:r w:rsidR="005714DA">
              <w:rPr>
                <w:rFonts w:ascii="Calibri" w:eastAsia="Calibri" w:hAnsi="Calibri" w:cs="Calibri"/>
                <w:spacing w:val="-1"/>
                <w:sz w:val="21"/>
                <w:szCs w:val="21"/>
              </w:rPr>
              <w:t>s</w:t>
            </w:r>
            <w:r>
              <w:rPr>
                <w:rFonts w:ascii="Calibri" w:eastAsia="Calibri" w:hAnsi="Calibri" w:cs="Calibri"/>
                <w:spacing w:val="19"/>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c</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w w:val="102"/>
                <w:sz w:val="21"/>
                <w:szCs w:val="21"/>
              </w:rPr>
              <w:t xml:space="preserve">on </w:t>
            </w:r>
            <w:r>
              <w:rPr>
                <w:rFonts w:ascii="Calibri" w:eastAsia="Calibri" w:hAnsi="Calibri" w:cs="Calibri"/>
                <w:spacing w:val="-2"/>
                <w:sz w:val="21"/>
                <w:szCs w:val="21"/>
              </w:rPr>
              <w:t>b</w:t>
            </w:r>
            <w:r>
              <w:rPr>
                <w:rFonts w:ascii="Calibri" w:eastAsia="Calibri" w:hAnsi="Calibri" w:cs="Calibri"/>
                <w:sz w:val="21"/>
                <w:szCs w:val="21"/>
              </w:rPr>
              <w:t>ot</w:t>
            </w:r>
            <w:r>
              <w:rPr>
                <w:rFonts w:ascii="Calibri" w:eastAsia="Calibri" w:hAnsi="Calibri" w:cs="Calibri"/>
                <w:spacing w:val="3"/>
                <w:sz w:val="21"/>
                <w:szCs w:val="21"/>
              </w:rPr>
              <w:t>t</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5"/>
                <w:sz w:val="21"/>
                <w:szCs w:val="21"/>
              </w:rPr>
              <w:t>n</w:t>
            </w:r>
            <w:r>
              <w:rPr>
                <w:rFonts w:ascii="Calibri" w:eastAsia="Calibri" w:hAnsi="Calibri" w:cs="Calibri"/>
                <w:spacing w:val="2"/>
                <w:sz w:val="21"/>
                <w:szCs w:val="21"/>
              </w:rPr>
              <w:t>e</w:t>
            </w:r>
            <w:r>
              <w:rPr>
                <w:rFonts w:ascii="Calibri" w:eastAsia="Calibri" w:hAnsi="Calibri" w:cs="Calibri"/>
                <w:spacing w:val="1"/>
                <w:sz w:val="21"/>
                <w:szCs w:val="21"/>
              </w:rPr>
              <w:t>ck</w:t>
            </w:r>
            <w:r>
              <w:rPr>
                <w:rFonts w:ascii="Calibri" w:eastAsia="Calibri" w:hAnsi="Calibri" w:cs="Calibri"/>
                <w:sz w:val="21"/>
                <w:szCs w:val="21"/>
              </w:rPr>
              <w:t>s,</w:t>
            </w:r>
            <w:r>
              <w:rPr>
                <w:rFonts w:ascii="Calibri" w:eastAsia="Calibri" w:hAnsi="Calibri" w:cs="Calibri"/>
                <w:spacing w:val="21"/>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2"/>
                <w:w w:val="102"/>
                <w:sz w:val="21"/>
                <w:szCs w:val="21"/>
              </w:rPr>
              <w:t>p</w:t>
            </w:r>
            <w:r>
              <w:rPr>
                <w:rFonts w:ascii="Calibri" w:eastAsia="Calibri" w:hAnsi="Calibri" w:cs="Calibri"/>
                <w:spacing w:val="2"/>
                <w:w w:val="102"/>
                <w:sz w:val="21"/>
                <w:szCs w:val="21"/>
              </w:rPr>
              <w:t>r</w:t>
            </w:r>
            <w:r>
              <w:rPr>
                <w:rFonts w:ascii="Calibri" w:eastAsia="Calibri" w:hAnsi="Calibri" w:cs="Calibri"/>
                <w:spacing w:val="-3"/>
                <w:w w:val="102"/>
                <w:sz w:val="21"/>
                <w:szCs w:val="21"/>
              </w:rPr>
              <w:t>o</w:t>
            </w:r>
            <w:r>
              <w:rPr>
                <w:rFonts w:ascii="Calibri" w:eastAsia="Calibri" w:hAnsi="Calibri" w:cs="Calibri"/>
                <w:w w:val="102"/>
                <w:sz w:val="21"/>
                <w:szCs w:val="21"/>
              </w:rPr>
              <w:t>pos</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1"/>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2"/>
                <w:w w:val="102"/>
                <w:sz w:val="21"/>
                <w:szCs w:val="21"/>
              </w:rPr>
              <w:t>p</w:t>
            </w:r>
            <w:r>
              <w:rPr>
                <w:rFonts w:ascii="Calibri" w:eastAsia="Calibri" w:hAnsi="Calibri" w:cs="Calibri"/>
                <w:w w:val="102"/>
                <w:sz w:val="21"/>
                <w:szCs w:val="21"/>
              </w:rPr>
              <w:t>o</w:t>
            </w:r>
            <w:r>
              <w:rPr>
                <w:rFonts w:ascii="Calibri" w:eastAsia="Calibri" w:hAnsi="Calibri" w:cs="Calibri"/>
                <w:spacing w:val="4"/>
                <w:w w:val="102"/>
                <w:sz w:val="21"/>
                <w:szCs w:val="21"/>
              </w:rPr>
              <w:t>l</w:t>
            </w:r>
            <w:r>
              <w:rPr>
                <w:rFonts w:ascii="Calibri" w:eastAsia="Calibri" w:hAnsi="Calibri" w:cs="Calibri"/>
                <w:spacing w:val="-1"/>
                <w:w w:val="102"/>
                <w:sz w:val="21"/>
                <w:szCs w:val="21"/>
              </w:rPr>
              <w:t>i</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spacing w:val="1"/>
                <w:w w:val="102"/>
                <w:sz w:val="21"/>
                <w:szCs w:val="21"/>
              </w:rPr>
              <w:t>i</w:t>
            </w:r>
            <w:r>
              <w:rPr>
                <w:rFonts w:ascii="Calibri" w:eastAsia="Calibri" w:hAnsi="Calibri" w:cs="Calibri"/>
                <w:w w:val="102"/>
                <w:sz w:val="21"/>
                <w:szCs w:val="21"/>
              </w:rPr>
              <w:t xml:space="preserve">on </w:t>
            </w:r>
            <w:r>
              <w:rPr>
                <w:rFonts w:ascii="Calibri" w:eastAsia="Calibri" w:hAnsi="Calibri" w:cs="Calibri"/>
                <w:spacing w:val="-2"/>
                <w:sz w:val="21"/>
                <w:szCs w:val="21"/>
              </w:rPr>
              <w:t>b</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pacing w:val="-1"/>
                <w:sz w:val="21"/>
                <w:szCs w:val="21"/>
              </w:rPr>
              <w:t>i</w:t>
            </w:r>
            <w:r>
              <w:rPr>
                <w:rFonts w:ascii="Calibri" w:eastAsia="Calibri" w:hAnsi="Calibri" w:cs="Calibri"/>
                <w:spacing w:val="1"/>
                <w:sz w:val="21"/>
                <w:szCs w:val="21"/>
              </w:rPr>
              <w:t>l</w:t>
            </w:r>
            <w:r>
              <w:rPr>
                <w:rFonts w:ascii="Calibri" w:eastAsia="Calibri" w:hAnsi="Calibri" w:cs="Calibri"/>
                <w:sz w:val="21"/>
                <w:szCs w:val="21"/>
              </w:rPr>
              <w:t>y</w:t>
            </w:r>
            <w:r>
              <w:rPr>
                <w:rFonts w:ascii="Calibri" w:eastAsia="Calibri" w:hAnsi="Calibri" w:cs="Calibri"/>
                <w:spacing w:val="9"/>
                <w:sz w:val="21"/>
                <w:szCs w:val="21"/>
              </w:rPr>
              <w:t xml:space="preserve"> </w:t>
            </w:r>
            <w:r>
              <w:rPr>
                <w:rFonts w:ascii="Calibri" w:eastAsia="Calibri" w:hAnsi="Calibri" w:cs="Calibri"/>
                <w:w w:val="102"/>
                <w:sz w:val="21"/>
                <w:szCs w:val="21"/>
              </w:rPr>
              <w:t>pr</w:t>
            </w:r>
            <w:r>
              <w:rPr>
                <w:rFonts w:ascii="Calibri" w:eastAsia="Calibri" w:hAnsi="Calibri" w:cs="Calibri"/>
                <w:spacing w:val="1"/>
                <w:w w:val="101"/>
                <w:sz w:val="21"/>
                <w:szCs w:val="21"/>
              </w:rPr>
              <w:t>a</w:t>
            </w:r>
            <w:r>
              <w:rPr>
                <w:rFonts w:ascii="Calibri" w:eastAsia="Calibri" w:hAnsi="Calibri" w:cs="Calibri"/>
                <w:spacing w:val="1"/>
                <w:w w:val="102"/>
                <w:sz w:val="21"/>
                <w:szCs w:val="21"/>
              </w:rPr>
              <w:t>c</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spacing w:val="1"/>
                <w:w w:val="102"/>
                <w:sz w:val="21"/>
                <w:szCs w:val="21"/>
              </w:rPr>
              <w:t>c</w:t>
            </w:r>
            <w:r>
              <w:rPr>
                <w:rFonts w:ascii="Calibri" w:eastAsia="Calibri" w:hAnsi="Calibri" w:cs="Calibri"/>
                <w:spacing w:val="-1"/>
                <w:w w:val="102"/>
                <w:sz w:val="21"/>
                <w:szCs w:val="21"/>
              </w:rPr>
              <w:t>e</w:t>
            </w:r>
            <w:r>
              <w:rPr>
                <w:rFonts w:ascii="Calibri" w:eastAsia="Calibri" w:hAnsi="Calibri" w:cs="Calibri"/>
                <w:w w:val="102"/>
                <w:sz w:val="21"/>
                <w:szCs w:val="21"/>
              </w:rPr>
              <w:t>.</w:t>
            </w:r>
          </w:p>
          <w:p w:rsidR="00B420F4" w:rsidRDefault="009F32E4">
            <w:pPr>
              <w:spacing w:line="240" w:lineRule="exact"/>
              <w:ind w:left="97"/>
              <w:rPr>
                <w:rFonts w:ascii="Calibri" w:eastAsia="Calibri" w:hAnsi="Calibri" w:cs="Calibri"/>
                <w:sz w:val="21"/>
                <w:szCs w:val="21"/>
              </w:rPr>
            </w:pPr>
            <w:r>
              <w:rPr>
                <w:rFonts w:ascii="Calibri" w:eastAsia="Calibri" w:hAnsi="Calibri" w:cs="Calibri"/>
                <w:spacing w:val="-1"/>
                <w:position w:val="1"/>
                <w:sz w:val="21"/>
                <w:szCs w:val="21"/>
              </w:rPr>
              <w:t>R</w:t>
            </w:r>
            <w:r>
              <w:rPr>
                <w:rFonts w:ascii="Calibri" w:eastAsia="Calibri" w:hAnsi="Calibri" w:cs="Calibri"/>
                <w:spacing w:val="2"/>
                <w:position w:val="1"/>
                <w:sz w:val="21"/>
                <w:szCs w:val="21"/>
              </w:rPr>
              <w:t>e</w:t>
            </w:r>
            <w:r>
              <w:rPr>
                <w:rFonts w:ascii="Calibri" w:eastAsia="Calibri" w:hAnsi="Calibri" w:cs="Calibri"/>
                <w:spacing w:val="-1"/>
                <w:position w:val="1"/>
                <w:sz w:val="21"/>
                <w:szCs w:val="21"/>
              </w:rPr>
              <w:t>v</w:t>
            </w:r>
            <w:r>
              <w:rPr>
                <w:rFonts w:ascii="Calibri" w:eastAsia="Calibri" w:hAnsi="Calibri" w:cs="Calibri"/>
                <w:spacing w:val="1"/>
                <w:position w:val="1"/>
                <w:sz w:val="21"/>
                <w:szCs w:val="21"/>
              </w:rPr>
              <w:t>i</w:t>
            </w:r>
            <w:r>
              <w:rPr>
                <w:rFonts w:ascii="Calibri" w:eastAsia="Calibri" w:hAnsi="Calibri" w:cs="Calibri"/>
                <w:spacing w:val="-1"/>
                <w:position w:val="1"/>
                <w:sz w:val="21"/>
                <w:szCs w:val="21"/>
              </w:rPr>
              <w:t>e</w:t>
            </w:r>
            <w:r>
              <w:rPr>
                <w:rFonts w:ascii="Calibri" w:eastAsia="Calibri" w:hAnsi="Calibri" w:cs="Calibri"/>
                <w:position w:val="1"/>
                <w:sz w:val="21"/>
                <w:szCs w:val="21"/>
              </w:rPr>
              <w:t>w</w:t>
            </w:r>
            <w:r>
              <w:rPr>
                <w:rFonts w:ascii="Calibri" w:eastAsia="Calibri" w:hAnsi="Calibri" w:cs="Calibri"/>
                <w:spacing w:val="13"/>
                <w:position w:val="1"/>
                <w:sz w:val="21"/>
                <w:szCs w:val="21"/>
              </w:rPr>
              <w:t xml:space="preserve"> </w:t>
            </w:r>
            <w:r>
              <w:rPr>
                <w:rFonts w:ascii="Calibri" w:eastAsia="Calibri" w:hAnsi="Calibri" w:cs="Calibri"/>
                <w:spacing w:val="1"/>
                <w:position w:val="1"/>
                <w:sz w:val="21"/>
                <w:szCs w:val="21"/>
              </w:rPr>
              <w:t>i</w:t>
            </w:r>
            <w:r>
              <w:rPr>
                <w:rFonts w:ascii="Calibri" w:eastAsia="Calibri" w:hAnsi="Calibri" w:cs="Calibri"/>
                <w:position w:val="1"/>
                <w:sz w:val="21"/>
                <w:szCs w:val="21"/>
              </w:rPr>
              <w:t>s</w:t>
            </w:r>
            <w:r>
              <w:rPr>
                <w:rFonts w:ascii="Calibri" w:eastAsia="Calibri" w:hAnsi="Calibri" w:cs="Calibri"/>
                <w:spacing w:val="4"/>
                <w:position w:val="1"/>
                <w:sz w:val="21"/>
                <w:szCs w:val="21"/>
              </w:rPr>
              <w:t xml:space="preserve"> </w:t>
            </w:r>
            <w:r>
              <w:rPr>
                <w:rFonts w:ascii="Calibri" w:eastAsia="Calibri" w:hAnsi="Calibri" w:cs="Calibri"/>
                <w:spacing w:val="-1"/>
                <w:position w:val="1"/>
                <w:sz w:val="21"/>
                <w:szCs w:val="21"/>
              </w:rPr>
              <w:t>m</w:t>
            </w:r>
            <w:r>
              <w:rPr>
                <w:rFonts w:ascii="Calibri" w:eastAsia="Calibri" w:hAnsi="Calibri" w:cs="Calibri"/>
                <w:spacing w:val="1"/>
                <w:position w:val="1"/>
                <w:sz w:val="21"/>
                <w:szCs w:val="21"/>
              </w:rPr>
              <w:t>ai</w:t>
            </w:r>
            <w:r>
              <w:rPr>
                <w:rFonts w:ascii="Calibri" w:eastAsia="Calibri" w:hAnsi="Calibri" w:cs="Calibri"/>
                <w:spacing w:val="-2"/>
                <w:position w:val="1"/>
                <w:sz w:val="21"/>
                <w:szCs w:val="21"/>
              </w:rPr>
              <w:t>n</w:t>
            </w:r>
            <w:r>
              <w:rPr>
                <w:rFonts w:ascii="Calibri" w:eastAsia="Calibri" w:hAnsi="Calibri" w:cs="Calibri"/>
                <w:spacing w:val="-1"/>
                <w:position w:val="1"/>
                <w:sz w:val="21"/>
                <w:szCs w:val="21"/>
              </w:rPr>
              <w:t>l</w:t>
            </w:r>
            <w:r>
              <w:rPr>
                <w:rFonts w:ascii="Calibri" w:eastAsia="Calibri" w:hAnsi="Calibri" w:cs="Calibri"/>
                <w:position w:val="1"/>
                <w:sz w:val="21"/>
                <w:szCs w:val="21"/>
              </w:rPr>
              <w:t>y</w:t>
            </w:r>
            <w:r>
              <w:rPr>
                <w:rFonts w:ascii="Calibri" w:eastAsia="Calibri" w:hAnsi="Calibri" w:cs="Calibri"/>
                <w:spacing w:val="14"/>
                <w:position w:val="1"/>
                <w:sz w:val="21"/>
                <w:szCs w:val="21"/>
              </w:rPr>
              <w:t xml:space="preserve"> </w:t>
            </w:r>
            <w:r>
              <w:rPr>
                <w:rFonts w:ascii="Calibri" w:eastAsia="Calibri" w:hAnsi="Calibri" w:cs="Calibri"/>
                <w:spacing w:val="1"/>
                <w:position w:val="1"/>
                <w:sz w:val="21"/>
                <w:szCs w:val="21"/>
              </w:rPr>
              <w:t>a</w:t>
            </w:r>
            <w:r>
              <w:rPr>
                <w:rFonts w:ascii="Calibri" w:eastAsia="Calibri" w:hAnsi="Calibri" w:cs="Calibri"/>
                <w:spacing w:val="-1"/>
                <w:position w:val="1"/>
                <w:sz w:val="21"/>
                <w:szCs w:val="21"/>
              </w:rPr>
              <w:t>f</w:t>
            </w:r>
            <w:r>
              <w:rPr>
                <w:rFonts w:ascii="Calibri" w:eastAsia="Calibri" w:hAnsi="Calibri" w:cs="Calibri"/>
                <w:spacing w:val="-2"/>
                <w:position w:val="1"/>
                <w:sz w:val="21"/>
                <w:szCs w:val="21"/>
              </w:rPr>
              <w:t>t</w:t>
            </w:r>
            <w:r>
              <w:rPr>
                <w:rFonts w:ascii="Calibri" w:eastAsia="Calibri" w:hAnsi="Calibri" w:cs="Calibri"/>
                <w:spacing w:val="2"/>
                <w:position w:val="1"/>
                <w:sz w:val="21"/>
                <w:szCs w:val="21"/>
              </w:rPr>
              <w:t>e</w:t>
            </w:r>
            <w:r>
              <w:rPr>
                <w:rFonts w:ascii="Calibri" w:eastAsia="Calibri" w:hAnsi="Calibri" w:cs="Calibri"/>
                <w:position w:val="1"/>
                <w:sz w:val="21"/>
                <w:szCs w:val="21"/>
              </w:rPr>
              <w:t>r</w:t>
            </w:r>
            <w:r>
              <w:rPr>
                <w:rFonts w:ascii="Calibri" w:eastAsia="Calibri" w:hAnsi="Calibri" w:cs="Calibri"/>
                <w:spacing w:val="7"/>
                <w:position w:val="1"/>
                <w:sz w:val="21"/>
                <w:szCs w:val="21"/>
              </w:rPr>
              <w:t xml:space="preserve"> </w:t>
            </w:r>
            <w:r>
              <w:rPr>
                <w:rFonts w:ascii="Calibri" w:eastAsia="Calibri" w:hAnsi="Calibri" w:cs="Calibri"/>
                <w:spacing w:val="3"/>
                <w:w w:val="102"/>
                <w:position w:val="1"/>
                <w:sz w:val="21"/>
                <w:szCs w:val="21"/>
              </w:rPr>
              <w:t>t</w:t>
            </w:r>
            <w:r>
              <w:rPr>
                <w:rFonts w:ascii="Calibri" w:eastAsia="Calibri" w:hAnsi="Calibri" w:cs="Calibri"/>
                <w:spacing w:val="-5"/>
                <w:w w:val="102"/>
                <w:position w:val="1"/>
                <w:sz w:val="21"/>
                <w:szCs w:val="21"/>
              </w:rPr>
              <w:t>h</w:t>
            </w:r>
            <w:r>
              <w:rPr>
                <w:rFonts w:ascii="Calibri" w:eastAsia="Calibri" w:hAnsi="Calibri" w:cs="Calibri"/>
                <w:w w:val="102"/>
                <w:position w:val="1"/>
                <w:sz w:val="21"/>
                <w:szCs w:val="21"/>
              </w:rPr>
              <w:t>e</w:t>
            </w:r>
          </w:p>
          <w:p w:rsidR="00B420F4" w:rsidRDefault="009F32E4">
            <w:pPr>
              <w:spacing w:before="5"/>
              <w:ind w:left="97"/>
              <w:rPr>
                <w:rFonts w:ascii="Calibri" w:eastAsia="Calibri" w:hAnsi="Calibri" w:cs="Calibri"/>
                <w:sz w:val="21"/>
                <w:szCs w:val="21"/>
              </w:rPr>
            </w:pPr>
            <w:proofErr w:type="gramStart"/>
            <w:r>
              <w:rPr>
                <w:rFonts w:ascii="Calibri" w:eastAsia="Calibri" w:hAnsi="Calibri" w:cs="Calibri"/>
                <w:spacing w:val="-1"/>
                <w:w w:val="102"/>
                <w:sz w:val="21"/>
                <w:szCs w:val="21"/>
              </w:rPr>
              <w:t>f</w:t>
            </w:r>
            <w:r>
              <w:rPr>
                <w:rFonts w:ascii="Calibri" w:eastAsia="Calibri" w:hAnsi="Calibri" w:cs="Calibri"/>
                <w:spacing w:val="1"/>
                <w:w w:val="101"/>
                <w:sz w:val="21"/>
                <w:szCs w:val="21"/>
              </w:rPr>
              <w:t>a</w:t>
            </w:r>
            <w:r>
              <w:rPr>
                <w:rFonts w:ascii="Calibri" w:eastAsia="Calibri" w:hAnsi="Calibri" w:cs="Calibri"/>
                <w:spacing w:val="1"/>
                <w:w w:val="102"/>
                <w:sz w:val="21"/>
                <w:szCs w:val="21"/>
              </w:rPr>
              <w:t>c</w:t>
            </w:r>
            <w:r>
              <w:rPr>
                <w:rFonts w:ascii="Calibri" w:eastAsia="Calibri" w:hAnsi="Calibri" w:cs="Calibri"/>
                <w:w w:val="102"/>
                <w:sz w:val="21"/>
                <w:szCs w:val="21"/>
              </w:rPr>
              <w:t>t</w:t>
            </w:r>
            <w:proofErr w:type="gramEnd"/>
            <w:r>
              <w:rPr>
                <w:rFonts w:ascii="Calibri" w:eastAsia="Calibri" w:hAnsi="Calibri" w:cs="Calibri"/>
                <w:w w:val="102"/>
                <w:sz w:val="21"/>
                <w:szCs w:val="21"/>
              </w:rPr>
              <w:t>.</w:t>
            </w:r>
          </w:p>
          <w:p w:rsidR="00B420F4" w:rsidRDefault="009F32E4">
            <w:pPr>
              <w:spacing w:before="5" w:line="244" w:lineRule="auto"/>
              <w:ind w:left="97" w:right="94"/>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m</w:t>
            </w:r>
            <w:r>
              <w:rPr>
                <w:rFonts w:ascii="Calibri" w:eastAsia="Calibri" w:hAnsi="Calibri" w:cs="Calibri"/>
                <w:spacing w:val="-3"/>
                <w:sz w:val="21"/>
                <w:szCs w:val="21"/>
              </w:rPr>
              <w:t>e</w:t>
            </w:r>
            <w:r>
              <w:rPr>
                <w:rFonts w:ascii="Calibri" w:eastAsia="Calibri" w:hAnsi="Calibri" w:cs="Calibri"/>
                <w:spacing w:val="2"/>
                <w:sz w:val="21"/>
                <w:szCs w:val="21"/>
              </w:rPr>
              <w:t>m</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8"/>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spacing w:val="1"/>
                <w:w w:val="102"/>
                <w:sz w:val="21"/>
                <w:szCs w:val="21"/>
              </w:rPr>
              <w:t>C</w:t>
            </w:r>
            <w:r>
              <w:rPr>
                <w:rFonts w:ascii="Calibri" w:eastAsia="Calibri" w:hAnsi="Calibri" w:cs="Calibri"/>
                <w:spacing w:val="-1"/>
                <w:w w:val="102"/>
                <w:sz w:val="21"/>
                <w:szCs w:val="21"/>
              </w:rPr>
              <w:t>MT</w:t>
            </w:r>
            <w:r>
              <w:rPr>
                <w:rFonts w:ascii="Calibri" w:eastAsia="Calibri" w:hAnsi="Calibri" w:cs="Calibri"/>
                <w:w w:val="102"/>
                <w:sz w:val="21"/>
                <w:szCs w:val="21"/>
              </w:rPr>
              <w:t xml:space="preserve">, </w:t>
            </w:r>
            <w:r>
              <w:rPr>
                <w:rFonts w:ascii="Calibri" w:eastAsia="Calibri" w:hAnsi="Calibri" w:cs="Calibri"/>
                <w:sz w:val="21"/>
                <w:szCs w:val="21"/>
              </w:rPr>
              <w:t>tr</w:t>
            </w:r>
            <w:r>
              <w:rPr>
                <w:rFonts w:ascii="Calibri" w:eastAsia="Calibri" w:hAnsi="Calibri" w:cs="Calibri"/>
                <w:spacing w:val="1"/>
                <w:sz w:val="21"/>
                <w:szCs w:val="21"/>
              </w:rPr>
              <w:t>a</w:t>
            </w:r>
            <w:r>
              <w:rPr>
                <w:rFonts w:ascii="Calibri" w:eastAsia="Calibri" w:hAnsi="Calibri" w:cs="Calibri"/>
                <w:sz w:val="21"/>
                <w:szCs w:val="21"/>
              </w:rPr>
              <w:t>ns</w:t>
            </w:r>
            <w:r>
              <w:rPr>
                <w:rFonts w:ascii="Calibri" w:eastAsia="Calibri" w:hAnsi="Calibri" w:cs="Calibri"/>
                <w:spacing w:val="1"/>
                <w:sz w:val="21"/>
                <w:szCs w:val="21"/>
              </w:rPr>
              <w:t>l</w:t>
            </w:r>
            <w:r>
              <w:rPr>
                <w:rFonts w:ascii="Calibri" w:eastAsia="Calibri" w:hAnsi="Calibri" w:cs="Calibri"/>
                <w:spacing w:val="-2"/>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ou</w:t>
            </w:r>
            <w:r>
              <w:rPr>
                <w:rFonts w:ascii="Calibri" w:eastAsia="Calibri" w:hAnsi="Calibri" w:cs="Calibri"/>
                <w:spacing w:val="-2"/>
                <w:w w:val="102"/>
                <w:sz w:val="21"/>
                <w:szCs w:val="21"/>
              </w:rPr>
              <w:t>n</w:t>
            </w:r>
            <w:r>
              <w:rPr>
                <w:rFonts w:ascii="Calibri" w:eastAsia="Calibri" w:hAnsi="Calibri" w:cs="Calibri"/>
                <w:spacing w:val="3"/>
                <w:w w:val="102"/>
                <w:sz w:val="21"/>
                <w:szCs w:val="21"/>
              </w:rPr>
              <w:t>t</w:t>
            </w:r>
            <w:r>
              <w:rPr>
                <w:rFonts w:ascii="Calibri" w:eastAsia="Calibri" w:hAnsi="Calibri" w:cs="Calibri"/>
                <w:w w:val="102"/>
                <w:sz w:val="21"/>
                <w:szCs w:val="21"/>
              </w:rPr>
              <w:t>ry str</w:t>
            </w:r>
            <w:r>
              <w:rPr>
                <w:rFonts w:ascii="Calibri" w:eastAsia="Calibri" w:hAnsi="Calibri" w:cs="Calibri"/>
                <w:spacing w:val="1"/>
                <w:w w:val="101"/>
                <w:sz w:val="21"/>
                <w:szCs w:val="21"/>
              </w:rPr>
              <w:t>a</w:t>
            </w:r>
            <w:r>
              <w:rPr>
                <w:rFonts w:ascii="Calibri" w:eastAsia="Calibri" w:hAnsi="Calibri" w:cs="Calibri"/>
                <w:w w:val="102"/>
                <w:sz w:val="21"/>
                <w:szCs w:val="21"/>
              </w:rPr>
              <w:t>t</w:t>
            </w:r>
            <w:r>
              <w:rPr>
                <w:rFonts w:ascii="Calibri" w:eastAsia="Calibri" w:hAnsi="Calibri" w:cs="Calibri"/>
                <w:spacing w:val="2"/>
                <w:w w:val="102"/>
                <w:sz w:val="21"/>
                <w:szCs w:val="21"/>
              </w:rPr>
              <w:t>e</w:t>
            </w:r>
            <w:r>
              <w:rPr>
                <w:rFonts w:ascii="Calibri" w:eastAsia="Calibri" w:hAnsi="Calibri" w:cs="Calibri"/>
                <w:spacing w:val="-2"/>
                <w:w w:val="102"/>
                <w:sz w:val="21"/>
                <w:szCs w:val="21"/>
              </w:rPr>
              <w:t>g</w:t>
            </w:r>
            <w:r>
              <w:rPr>
                <w:rFonts w:ascii="Calibri" w:eastAsia="Calibri" w:hAnsi="Calibri" w:cs="Calibri"/>
                <w:w w:val="102"/>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nto</w:t>
            </w:r>
            <w:r>
              <w:rPr>
                <w:rFonts w:ascii="Calibri" w:eastAsia="Calibri" w:hAnsi="Calibri" w:cs="Calibri"/>
                <w:spacing w:val="10"/>
                <w:sz w:val="21"/>
                <w:szCs w:val="21"/>
              </w:rPr>
              <w:t xml:space="preserve"> </w:t>
            </w:r>
            <w:r>
              <w:rPr>
                <w:rFonts w:ascii="Calibri" w:eastAsia="Calibri" w:hAnsi="Calibri" w:cs="Calibri"/>
                <w:spacing w:val="-3"/>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spacing w:val="-2"/>
                <w:w w:val="102"/>
                <w:sz w:val="21"/>
                <w:szCs w:val="21"/>
              </w:rPr>
              <w:t>nc</w:t>
            </w:r>
            <w:r>
              <w:rPr>
                <w:rFonts w:ascii="Calibri" w:eastAsia="Calibri" w:hAnsi="Calibri" w:cs="Calibri"/>
                <w:spacing w:val="4"/>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2"/>
                <w:sz w:val="21"/>
                <w:szCs w:val="21"/>
              </w:rPr>
              <w:t>p</w:t>
            </w:r>
            <w:r>
              <w:rPr>
                <w:rFonts w:ascii="Calibri" w:eastAsia="Calibri" w:hAnsi="Calibri" w:cs="Calibri"/>
                <w:spacing w:val="4"/>
                <w:sz w:val="21"/>
                <w:szCs w:val="21"/>
              </w:rPr>
              <w:t>l</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s</w:t>
            </w:r>
            <w:r>
              <w:rPr>
                <w:rFonts w:ascii="Calibri" w:eastAsia="Calibri" w:hAnsi="Calibri" w:cs="Calibri"/>
                <w:spacing w:val="11"/>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sz w:val="21"/>
                <w:szCs w:val="21"/>
              </w:rPr>
              <w:t>ad</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pacing w:val="3"/>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2"/>
                <w:sz w:val="21"/>
                <w:szCs w:val="21"/>
              </w:rPr>
              <w:t xml:space="preserve"> </w:t>
            </w:r>
            <w:r>
              <w:rPr>
                <w:rFonts w:ascii="Calibri" w:eastAsia="Calibri" w:hAnsi="Calibri" w:cs="Calibri"/>
                <w:spacing w:val="-1"/>
                <w:sz w:val="21"/>
                <w:szCs w:val="21"/>
              </w:rPr>
              <w:t>CM</w:t>
            </w:r>
            <w:r>
              <w:rPr>
                <w:rFonts w:ascii="Calibri" w:eastAsia="Calibri" w:hAnsi="Calibri" w:cs="Calibri"/>
                <w:sz w:val="21"/>
                <w:szCs w:val="21"/>
              </w:rPr>
              <w:t>T</w:t>
            </w:r>
            <w:r>
              <w:rPr>
                <w:rFonts w:ascii="Calibri" w:eastAsia="Calibri" w:hAnsi="Calibri" w:cs="Calibri"/>
                <w:spacing w:val="12"/>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r</w:t>
            </w:r>
            <w:r>
              <w:rPr>
                <w:rFonts w:ascii="Calibri" w:eastAsia="Calibri" w:hAnsi="Calibri" w:cs="Calibri"/>
                <w:spacing w:val="-2"/>
                <w:w w:val="102"/>
                <w:sz w:val="21"/>
                <w:szCs w:val="21"/>
              </w:rPr>
              <w:t>s</w:t>
            </w:r>
            <w:r>
              <w:rPr>
                <w:rFonts w:ascii="Calibri" w:eastAsia="Calibri" w:hAnsi="Calibri" w:cs="Calibri"/>
                <w:w w:val="102"/>
                <w:sz w:val="21"/>
                <w:szCs w:val="21"/>
              </w:rPr>
              <w:t>.</w:t>
            </w:r>
          </w:p>
          <w:p w:rsidR="00B420F4" w:rsidRDefault="009F32E4">
            <w:pPr>
              <w:spacing w:line="244" w:lineRule="auto"/>
              <w:ind w:left="97" w:right="162"/>
              <w:rPr>
                <w:rFonts w:ascii="Calibri" w:eastAsia="Calibri" w:hAnsi="Calibri" w:cs="Calibri"/>
                <w:sz w:val="21"/>
                <w:szCs w:val="21"/>
              </w:rPr>
            </w:pPr>
            <w:r>
              <w:rPr>
                <w:rFonts w:ascii="Calibri" w:eastAsia="Calibri" w:hAnsi="Calibri" w:cs="Calibri"/>
                <w:sz w:val="21"/>
                <w:szCs w:val="21"/>
              </w:rPr>
              <w:t>P</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v</w:t>
            </w:r>
            <w:r>
              <w:rPr>
                <w:rFonts w:ascii="Calibri" w:eastAsia="Calibri" w:hAnsi="Calibri" w:cs="Calibri"/>
                <w:spacing w:val="4"/>
                <w:sz w:val="21"/>
                <w:szCs w:val="21"/>
              </w:rPr>
              <w:t>i</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 xml:space="preserve">d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1"/>
                <w:sz w:val="21"/>
                <w:szCs w:val="21"/>
              </w:rPr>
              <w:t>m</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z w:val="21"/>
                <w:szCs w:val="21"/>
              </w:rPr>
              <w:t>e</w:t>
            </w:r>
            <w:r>
              <w:rPr>
                <w:rFonts w:ascii="Calibri" w:eastAsia="Calibri" w:hAnsi="Calibri" w:cs="Calibri"/>
                <w:spacing w:val="23"/>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p</w:t>
            </w:r>
            <w:r>
              <w:rPr>
                <w:rFonts w:ascii="Calibri" w:eastAsia="Calibri" w:hAnsi="Calibri" w:cs="Calibri"/>
                <w:sz w:val="21"/>
                <w:szCs w:val="21"/>
              </w:rPr>
              <w:t>or</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w w:val="102"/>
                <w:sz w:val="21"/>
                <w:szCs w:val="21"/>
              </w:rPr>
              <w:t xml:space="preserve">to </w:t>
            </w:r>
            <w:r>
              <w:rPr>
                <w:rFonts w:ascii="Calibri" w:eastAsia="Calibri" w:hAnsi="Calibri" w:cs="Calibri"/>
                <w:spacing w:val="-1"/>
                <w:sz w:val="21"/>
                <w:szCs w:val="21"/>
              </w:rPr>
              <w:t>C</w:t>
            </w:r>
            <w:r>
              <w:rPr>
                <w:rFonts w:ascii="Calibri" w:eastAsia="Calibri" w:hAnsi="Calibri" w:cs="Calibri"/>
                <w:spacing w:val="2"/>
                <w:sz w:val="21"/>
                <w:szCs w:val="21"/>
              </w:rPr>
              <w:t>M</w:t>
            </w:r>
            <w:r>
              <w:rPr>
                <w:rFonts w:ascii="Calibri" w:eastAsia="Calibri" w:hAnsi="Calibri" w:cs="Calibri"/>
                <w:sz w:val="21"/>
                <w:szCs w:val="21"/>
              </w:rPr>
              <w:t>T</w:t>
            </w:r>
            <w:r>
              <w:rPr>
                <w:rFonts w:ascii="Calibri" w:eastAsia="Calibri" w:hAnsi="Calibri" w:cs="Calibri"/>
                <w:spacing w:val="12"/>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1"/>
                <w:sz w:val="21"/>
                <w:szCs w:val="21"/>
              </w:rPr>
              <w:t>R</w:t>
            </w:r>
            <w:r>
              <w:rPr>
                <w:rFonts w:ascii="Calibri" w:eastAsia="Calibri" w:hAnsi="Calibri" w:cs="Calibri"/>
                <w:spacing w:val="-1"/>
                <w:sz w:val="21"/>
                <w:szCs w:val="21"/>
              </w:rPr>
              <w:t>M</w:t>
            </w:r>
            <w:r>
              <w:rPr>
                <w:rFonts w:ascii="Calibri" w:eastAsia="Calibri" w:hAnsi="Calibri" w:cs="Calibri"/>
                <w:sz w:val="21"/>
                <w:szCs w:val="21"/>
              </w:rPr>
              <w:t>T</w:t>
            </w:r>
            <w:r>
              <w:rPr>
                <w:rFonts w:ascii="Calibri" w:eastAsia="Calibri" w:hAnsi="Calibri" w:cs="Calibri"/>
                <w:spacing w:val="10"/>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2"/>
                <w:sz w:val="21"/>
                <w:szCs w:val="21"/>
              </w:rPr>
              <w:t>v</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21"/>
                <w:szCs w:val="21"/>
              </w:rPr>
              <w:t>M</w:t>
            </w:r>
            <w:r>
              <w:rPr>
                <w:rFonts w:ascii="Calibri" w:eastAsia="Calibri" w:hAnsi="Calibri" w:cs="Calibri"/>
                <w:sz w:val="21"/>
                <w:szCs w:val="21"/>
              </w:rPr>
              <w:t>T</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3"/>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w w:val="102"/>
                <w:sz w:val="21"/>
                <w:szCs w:val="21"/>
              </w:rPr>
              <w:t>t</w:t>
            </w:r>
            <w:r>
              <w:rPr>
                <w:rFonts w:ascii="Calibri" w:eastAsia="Calibri" w:hAnsi="Calibri" w:cs="Calibri"/>
                <w:spacing w:val="-2"/>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r</w:t>
            </w:r>
            <w:r>
              <w:rPr>
                <w:rFonts w:ascii="Calibri" w:eastAsia="Calibri" w:hAnsi="Calibri" w:cs="Calibri"/>
                <w:spacing w:val="-2"/>
                <w:w w:val="102"/>
                <w:sz w:val="21"/>
                <w:szCs w:val="21"/>
              </w:rPr>
              <w:t>s</w:t>
            </w:r>
            <w:r>
              <w:rPr>
                <w:rFonts w:ascii="Calibri" w:eastAsia="Calibri" w:hAnsi="Calibri" w:cs="Calibri"/>
                <w:w w:val="102"/>
                <w:sz w:val="21"/>
                <w:szCs w:val="21"/>
              </w:rPr>
              <w:t>.</w:t>
            </w:r>
          </w:p>
          <w:p w:rsidR="00B420F4" w:rsidRDefault="009F32E4">
            <w:pPr>
              <w:spacing w:line="244" w:lineRule="auto"/>
              <w:ind w:left="97" w:right="146"/>
              <w:rPr>
                <w:rFonts w:ascii="Calibri" w:eastAsia="Calibri" w:hAnsi="Calibri" w:cs="Calibri"/>
                <w:sz w:val="21"/>
                <w:szCs w:val="21"/>
              </w:rPr>
            </w:pP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8"/>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w w:val="102"/>
                <w:sz w:val="21"/>
                <w:szCs w:val="21"/>
              </w:rPr>
              <w:t>e</w:t>
            </w:r>
            <w:r>
              <w:rPr>
                <w:rFonts w:ascii="Calibri" w:eastAsia="Calibri" w:hAnsi="Calibri" w:cs="Calibri"/>
                <w:spacing w:val="-2"/>
                <w:w w:val="102"/>
                <w:sz w:val="21"/>
                <w:szCs w:val="21"/>
              </w:rPr>
              <w:t>n</w:t>
            </w:r>
            <w:r>
              <w:rPr>
                <w:rFonts w:ascii="Calibri" w:eastAsia="Calibri" w:hAnsi="Calibri" w:cs="Calibri"/>
                <w:w w:val="102"/>
                <w:sz w:val="21"/>
                <w:szCs w:val="21"/>
              </w:rPr>
              <w:t>su</w:t>
            </w:r>
            <w:r>
              <w:rPr>
                <w:rFonts w:ascii="Calibri" w:eastAsia="Calibri" w:hAnsi="Calibri" w:cs="Calibri"/>
                <w:spacing w:val="-3"/>
                <w:w w:val="102"/>
                <w:sz w:val="21"/>
                <w:szCs w:val="21"/>
              </w:rPr>
              <w:t>r</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pacing w:val="-2"/>
                <w:sz w:val="21"/>
                <w:szCs w:val="21"/>
              </w:rPr>
              <w:t>p</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me</w:t>
            </w:r>
            <w:r>
              <w:rPr>
                <w:rFonts w:ascii="Calibri" w:eastAsia="Calibri" w:hAnsi="Calibri" w:cs="Calibri"/>
                <w:sz w:val="21"/>
                <w:szCs w:val="21"/>
              </w:rPr>
              <w:t>nt</w:t>
            </w:r>
            <w:r>
              <w:rPr>
                <w:rFonts w:ascii="Calibri" w:eastAsia="Calibri" w:hAnsi="Calibri" w:cs="Calibri"/>
                <w:spacing w:val="-2"/>
                <w:sz w:val="21"/>
                <w:szCs w:val="21"/>
              </w:rPr>
              <w:t>at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7"/>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2"/>
                <w:sz w:val="21"/>
                <w:szCs w:val="21"/>
              </w:rPr>
              <w:t xml:space="preserve"> </w:t>
            </w:r>
            <w:r>
              <w:rPr>
                <w:rFonts w:ascii="Calibri" w:eastAsia="Calibri" w:hAnsi="Calibri" w:cs="Calibri"/>
                <w:w w:val="102"/>
                <w:sz w:val="21"/>
                <w:szCs w:val="21"/>
              </w:rPr>
              <w:t>gu</w:t>
            </w:r>
            <w:r>
              <w:rPr>
                <w:rFonts w:ascii="Calibri" w:eastAsia="Calibri" w:hAnsi="Calibri" w:cs="Calibri"/>
                <w:spacing w:val="1"/>
                <w:w w:val="102"/>
                <w:sz w:val="21"/>
                <w:szCs w:val="21"/>
              </w:rPr>
              <w:t>i</w:t>
            </w:r>
            <w:r>
              <w:rPr>
                <w:rFonts w:ascii="Calibri" w:eastAsia="Calibri" w:hAnsi="Calibri" w:cs="Calibri"/>
                <w:spacing w:val="-2"/>
                <w:w w:val="102"/>
                <w:sz w:val="21"/>
                <w:szCs w:val="21"/>
              </w:rPr>
              <w:t>d</w:t>
            </w:r>
            <w:r>
              <w:rPr>
                <w:rFonts w:ascii="Calibri" w:eastAsia="Calibri" w:hAnsi="Calibri" w:cs="Calibri"/>
                <w:spacing w:val="-1"/>
                <w:w w:val="102"/>
                <w:sz w:val="21"/>
                <w:szCs w:val="21"/>
              </w:rPr>
              <w:t>el</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pacing w:val="3"/>
                <w:sz w:val="21"/>
                <w:szCs w:val="21"/>
              </w:rPr>
              <w:t>w</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z w:val="21"/>
                <w:szCs w:val="21"/>
              </w:rPr>
              <w:t>k</w:t>
            </w:r>
            <w:r>
              <w:rPr>
                <w:rFonts w:ascii="Calibri" w:eastAsia="Calibri" w:hAnsi="Calibri" w:cs="Calibri"/>
                <w:spacing w:val="8"/>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nstru</w:t>
            </w:r>
            <w:r>
              <w:rPr>
                <w:rFonts w:ascii="Calibri" w:eastAsia="Calibri" w:hAnsi="Calibri" w:cs="Calibri"/>
                <w:spacing w:val="1"/>
                <w:sz w:val="21"/>
                <w:szCs w:val="21"/>
              </w:rPr>
              <w:t>c</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ns</w:t>
            </w:r>
            <w:r>
              <w:rPr>
                <w:rFonts w:ascii="Calibri" w:eastAsia="Calibri" w:hAnsi="Calibri" w:cs="Calibri"/>
                <w:spacing w:val="23"/>
                <w:sz w:val="21"/>
                <w:szCs w:val="21"/>
              </w:rPr>
              <w:t xml:space="preserve"> </w:t>
            </w:r>
            <w:r>
              <w:rPr>
                <w:rFonts w:ascii="Calibri" w:eastAsia="Calibri" w:hAnsi="Calibri" w:cs="Calibri"/>
                <w:spacing w:val="-1"/>
                <w:w w:val="102"/>
                <w:sz w:val="21"/>
                <w:szCs w:val="21"/>
              </w:rPr>
              <w:t>f</w:t>
            </w:r>
            <w:r>
              <w:rPr>
                <w:rFonts w:ascii="Calibri" w:eastAsia="Calibri" w:hAnsi="Calibri" w:cs="Calibri"/>
                <w:w w:val="102"/>
                <w:sz w:val="21"/>
                <w:szCs w:val="21"/>
              </w:rPr>
              <w:t xml:space="preserve">or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1"/>
                <w:w w:val="101"/>
                <w:sz w:val="21"/>
                <w:szCs w:val="21"/>
              </w:rPr>
              <w:t>a</w:t>
            </w:r>
            <w:r>
              <w:rPr>
                <w:rFonts w:ascii="Calibri" w:eastAsia="Calibri" w:hAnsi="Calibri" w:cs="Calibri"/>
                <w:spacing w:val="-5"/>
                <w:w w:val="102"/>
                <w:sz w:val="21"/>
                <w:szCs w:val="21"/>
              </w:rPr>
              <w:t>d</w:t>
            </w:r>
            <w:r>
              <w:rPr>
                <w:rFonts w:ascii="Calibri" w:eastAsia="Calibri" w:hAnsi="Calibri" w:cs="Calibri"/>
                <w:spacing w:val="-1"/>
                <w:w w:val="102"/>
                <w:sz w:val="21"/>
                <w:szCs w:val="21"/>
              </w:rPr>
              <w:t>m</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str</w:t>
            </w:r>
            <w:r>
              <w:rPr>
                <w:rFonts w:ascii="Calibri" w:eastAsia="Calibri" w:hAnsi="Calibri" w:cs="Calibri"/>
                <w:spacing w:val="-2"/>
                <w:w w:val="101"/>
                <w:sz w:val="21"/>
                <w:szCs w:val="21"/>
              </w:rPr>
              <w:t>a</w:t>
            </w:r>
            <w:r>
              <w:rPr>
                <w:rFonts w:ascii="Calibri" w:eastAsia="Calibri" w:hAnsi="Calibri" w:cs="Calibri"/>
                <w:spacing w:val="-2"/>
                <w:w w:val="102"/>
                <w:sz w:val="21"/>
                <w:szCs w:val="21"/>
              </w:rPr>
              <w:t>t</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pacing w:val="-3"/>
                <w:w w:val="102"/>
                <w:sz w:val="21"/>
                <w:szCs w:val="21"/>
              </w:rPr>
              <w:t>o</w:t>
            </w:r>
            <w:r>
              <w:rPr>
                <w:rFonts w:ascii="Calibri" w:eastAsia="Calibri" w:hAnsi="Calibri" w:cs="Calibri"/>
                <w:w w:val="102"/>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port</w:t>
            </w:r>
            <w:r>
              <w:rPr>
                <w:rFonts w:ascii="Calibri" w:eastAsia="Calibri" w:hAnsi="Calibri" w:cs="Calibri"/>
                <w:spacing w:val="-1"/>
                <w:sz w:val="21"/>
                <w:szCs w:val="21"/>
              </w:rPr>
              <w:t>f</w:t>
            </w:r>
            <w:r>
              <w:rPr>
                <w:rFonts w:ascii="Calibri" w:eastAsia="Calibri" w:hAnsi="Calibri" w:cs="Calibri"/>
                <w:sz w:val="21"/>
                <w:szCs w:val="21"/>
              </w:rPr>
              <w:t>o</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spacing w:val="-2"/>
                <w:w w:val="101"/>
                <w:sz w:val="21"/>
                <w:szCs w:val="21"/>
              </w:rPr>
              <w:t>a</w:t>
            </w:r>
            <w:r>
              <w:rPr>
                <w:rFonts w:ascii="Calibri" w:eastAsia="Calibri" w:hAnsi="Calibri" w:cs="Calibri"/>
                <w:spacing w:val="2"/>
                <w:w w:val="102"/>
                <w:sz w:val="21"/>
                <w:szCs w:val="21"/>
              </w:rPr>
              <w:t>r</w:t>
            </w:r>
            <w:r>
              <w:rPr>
                <w:rFonts w:ascii="Calibri" w:eastAsia="Calibri" w:hAnsi="Calibri" w:cs="Calibri"/>
                <w:spacing w:val="-3"/>
                <w:w w:val="102"/>
                <w:sz w:val="21"/>
                <w:szCs w:val="21"/>
              </w:rPr>
              <w:t>r</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3"/>
                <w:sz w:val="21"/>
                <w:szCs w:val="21"/>
              </w:rPr>
              <w:t>o</w:t>
            </w:r>
            <w:r>
              <w:rPr>
                <w:rFonts w:ascii="Calibri" w:eastAsia="Calibri" w:hAnsi="Calibri" w:cs="Calibri"/>
                <w:sz w:val="21"/>
                <w:szCs w:val="21"/>
              </w:rPr>
              <w:t>ut</w:t>
            </w:r>
            <w:r>
              <w:rPr>
                <w:rFonts w:ascii="Calibri" w:eastAsia="Calibri" w:hAnsi="Calibri" w:cs="Calibri"/>
                <w:spacing w:val="9"/>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sz w:val="21"/>
                <w:szCs w:val="21"/>
              </w:rPr>
              <w:t>o</w:t>
            </w:r>
            <w:r>
              <w:rPr>
                <w:rFonts w:ascii="Calibri" w:eastAsia="Calibri" w:hAnsi="Calibri" w:cs="Calibri"/>
                <w:spacing w:val="2"/>
                <w:sz w:val="21"/>
                <w:szCs w:val="21"/>
              </w:rPr>
              <w:t>ve</w:t>
            </w:r>
            <w:r>
              <w:rPr>
                <w:rFonts w:ascii="Calibri" w:eastAsia="Calibri" w:hAnsi="Calibri" w:cs="Calibri"/>
                <w:sz w:val="21"/>
                <w:szCs w:val="21"/>
              </w:rPr>
              <w:t>rs</w:t>
            </w:r>
            <w:r>
              <w:rPr>
                <w:rFonts w:ascii="Calibri" w:eastAsia="Calibri" w:hAnsi="Calibri" w:cs="Calibri"/>
                <w:spacing w:val="-1"/>
                <w:sz w:val="21"/>
                <w:szCs w:val="21"/>
              </w:rPr>
              <w:t>e</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pacing w:val="-1"/>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pacing w:val="-2"/>
                <w:w w:val="101"/>
                <w:sz w:val="21"/>
                <w:szCs w:val="21"/>
              </w:rPr>
              <w:t>a</w:t>
            </w:r>
            <w:r>
              <w:rPr>
                <w:rFonts w:ascii="Calibri" w:eastAsia="Calibri" w:hAnsi="Calibri" w:cs="Calibri"/>
                <w:spacing w:val="1"/>
                <w:w w:val="102"/>
                <w:sz w:val="21"/>
                <w:szCs w:val="21"/>
              </w:rPr>
              <w:t>cc</w:t>
            </w:r>
            <w:r>
              <w:rPr>
                <w:rFonts w:ascii="Calibri" w:eastAsia="Calibri" w:hAnsi="Calibri" w:cs="Calibri"/>
                <w:spacing w:val="-3"/>
                <w:w w:val="102"/>
                <w:sz w:val="21"/>
                <w:szCs w:val="21"/>
              </w:rPr>
              <w:t>o</w:t>
            </w:r>
            <w:r>
              <w:rPr>
                <w:rFonts w:ascii="Calibri" w:eastAsia="Calibri" w:hAnsi="Calibri" w:cs="Calibri"/>
                <w:w w:val="102"/>
                <w:sz w:val="21"/>
                <w:szCs w:val="21"/>
              </w:rPr>
              <w:t>unt</w:t>
            </w:r>
            <w:r>
              <w:rPr>
                <w:rFonts w:ascii="Calibri" w:eastAsia="Calibri" w:hAnsi="Calibri" w:cs="Calibri"/>
                <w:spacing w:val="1"/>
                <w:w w:val="102"/>
                <w:sz w:val="21"/>
                <w:szCs w:val="21"/>
              </w:rPr>
              <w:t>i</w:t>
            </w:r>
            <w:r>
              <w:rPr>
                <w:rFonts w:ascii="Calibri" w:eastAsia="Calibri" w:hAnsi="Calibri" w:cs="Calibri"/>
                <w:w w:val="102"/>
                <w:sz w:val="21"/>
                <w:szCs w:val="21"/>
              </w:rPr>
              <w:t xml:space="preserve">ng </w:t>
            </w:r>
            <w:r>
              <w:rPr>
                <w:rFonts w:ascii="Calibri" w:eastAsia="Calibri" w:hAnsi="Calibri" w:cs="Calibri"/>
                <w:spacing w:val="1"/>
                <w:sz w:val="21"/>
                <w:szCs w:val="21"/>
              </w:rPr>
              <w:t>w</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pacing w:val="-5"/>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u</w:t>
            </w:r>
            <w:r>
              <w:rPr>
                <w:rFonts w:ascii="Calibri" w:eastAsia="Calibri" w:hAnsi="Calibri" w:cs="Calibri"/>
                <w:w w:val="102"/>
                <w:sz w:val="21"/>
                <w:szCs w:val="21"/>
              </w:rPr>
              <w:t>ntr</w:t>
            </w:r>
            <w:r>
              <w:rPr>
                <w:rFonts w:ascii="Calibri" w:eastAsia="Calibri" w:hAnsi="Calibri" w:cs="Calibri"/>
                <w:spacing w:val="-1"/>
                <w:w w:val="102"/>
                <w:sz w:val="21"/>
                <w:szCs w:val="21"/>
              </w:rPr>
              <w:t>y</w:t>
            </w:r>
            <w:r>
              <w:rPr>
                <w:rFonts w:ascii="Calibri" w:eastAsia="Calibri" w:hAnsi="Calibri" w:cs="Calibri"/>
                <w:w w:val="102"/>
                <w:sz w:val="21"/>
                <w:szCs w:val="21"/>
              </w:rPr>
              <w:t>.</w:t>
            </w:r>
          </w:p>
        </w:tc>
        <w:tc>
          <w:tcPr>
            <w:tcW w:w="2477" w:type="dxa"/>
            <w:tcBorders>
              <w:top w:val="single" w:sz="5" w:space="0" w:color="000000"/>
              <w:left w:val="single" w:sz="4" w:space="0" w:color="000000"/>
              <w:bottom w:val="single" w:sz="5" w:space="0" w:color="000000"/>
              <w:right w:val="single" w:sz="5" w:space="0" w:color="000000"/>
            </w:tcBorders>
          </w:tcPr>
          <w:p w:rsidR="00B420F4" w:rsidRDefault="009F32E4">
            <w:pPr>
              <w:spacing w:line="244" w:lineRule="auto"/>
              <w:ind w:left="94" w:right="307"/>
              <w:rPr>
                <w:rFonts w:ascii="Calibri" w:eastAsia="Calibri" w:hAnsi="Calibri" w:cs="Calibri"/>
                <w:sz w:val="21"/>
                <w:szCs w:val="21"/>
              </w:rPr>
            </w:pPr>
            <w:r>
              <w:rPr>
                <w:rFonts w:ascii="Calibri" w:eastAsia="Calibri" w:hAnsi="Calibri" w:cs="Calibri"/>
                <w:spacing w:val="2"/>
                <w:sz w:val="21"/>
                <w:szCs w:val="21"/>
              </w:rPr>
              <w:t>W</w:t>
            </w:r>
            <w:r>
              <w:rPr>
                <w:rFonts w:ascii="Calibri" w:eastAsia="Calibri" w:hAnsi="Calibri" w:cs="Calibri"/>
                <w:sz w:val="21"/>
                <w:szCs w:val="21"/>
              </w:rPr>
              <w:t>ork</w:t>
            </w:r>
            <w:r>
              <w:rPr>
                <w:rFonts w:ascii="Calibri" w:eastAsia="Calibri" w:hAnsi="Calibri" w:cs="Calibri"/>
                <w:spacing w:val="11"/>
                <w:sz w:val="21"/>
                <w:szCs w:val="21"/>
              </w:rPr>
              <w:t xml:space="preserve"> </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2"/>
                <w:sz w:val="21"/>
                <w:szCs w:val="21"/>
              </w:rPr>
              <w:t>a</w:t>
            </w:r>
            <w:r>
              <w:rPr>
                <w:rFonts w:ascii="Calibri" w:eastAsia="Calibri" w:hAnsi="Calibri" w:cs="Calibri"/>
                <w:spacing w:val="-1"/>
                <w:sz w:val="21"/>
                <w:szCs w:val="21"/>
              </w:rPr>
              <w:t>ll</w:t>
            </w:r>
            <w:r>
              <w:rPr>
                <w:rFonts w:ascii="Calibri" w:eastAsia="Calibri" w:hAnsi="Calibri" w:cs="Calibri"/>
                <w:sz w:val="21"/>
                <w:szCs w:val="21"/>
              </w:rPr>
              <w:t>y</w:t>
            </w:r>
            <w:r>
              <w:rPr>
                <w:rFonts w:ascii="Calibri" w:eastAsia="Calibri" w:hAnsi="Calibri" w:cs="Calibri"/>
                <w:spacing w:val="19"/>
                <w:sz w:val="21"/>
                <w:szCs w:val="21"/>
              </w:rPr>
              <w:t xml:space="preserve"> </w:t>
            </w:r>
            <w:r>
              <w:rPr>
                <w:rFonts w:ascii="Calibri" w:eastAsia="Calibri" w:hAnsi="Calibri" w:cs="Calibri"/>
                <w:spacing w:val="-1"/>
                <w:w w:val="102"/>
                <w:sz w:val="21"/>
                <w:szCs w:val="21"/>
              </w:rPr>
              <w:t>f</w:t>
            </w:r>
            <w:r>
              <w:rPr>
                <w:rFonts w:ascii="Calibri" w:eastAsia="Calibri" w:hAnsi="Calibri" w:cs="Calibri"/>
                <w:spacing w:val="-3"/>
                <w:w w:val="102"/>
                <w:sz w:val="21"/>
                <w:szCs w:val="21"/>
              </w:rPr>
              <w:t>o</w:t>
            </w:r>
            <w:r>
              <w:rPr>
                <w:rFonts w:ascii="Calibri" w:eastAsia="Calibri" w:hAnsi="Calibri" w:cs="Calibri"/>
                <w:spacing w:val="-1"/>
                <w:w w:val="102"/>
                <w:sz w:val="21"/>
                <w:szCs w:val="21"/>
              </w:rPr>
              <w:t>l</w:t>
            </w:r>
            <w:r>
              <w:rPr>
                <w:rFonts w:ascii="Calibri" w:eastAsia="Calibri" w:hAnsi="Calibri" w:cs="Calibri"/>
                <w:spacing w:val="4"/>
                <w:w w:val="102"/>
                <w:sz w:val="21"/>
                <w:szCs w:val="21"/>
              </w:rPr>
              <w:t>l</w:t>
            </w:r>
            <w:r>
              <w:rPr>
                <w:rFonts w:ascii="Calibri" w:eastAsia="Calibri" w:hAnsi="Calibri" w:cs="Calibri"/>
                <w:spacing w:val="-3"/>
                <w:w w:val="102"/>
                <w:sz w:val="21"/>
                <w:szCs w:val="21"/>
              </w:rPr>
              <w:t>o</w:t>
            </w:r>
            <w:r>
              <w:rPr>
                <w:rFonts w:ascii="Calibri" w:eastAsia="Calibri" w:hAnsi="Calibri" w:cs="Calibri"/>
                <w:spacing w:val="3"/>
                <w:w w:val="102"/>
                <w:sz w:val="21"/>
                <w:szCs w:val="21"/>
              </w:rPr>
              <w:t>w</w:t>
            </w:r>
            <w:r>
              <w:rPr>
                <w:rFonts w:ascii="Calibri" w:eastAsia="Calibri" w:hAnsi="Calibri" w:cs="Calibri"/>
                <w:w w:val="102"/>
                <w:sz w:val="21"/>
                <w:szCs w:val="21"/>
              </w:rPr>
              <w:t xml:space="preserve">s </w:t>
            </w:r>
            <w:r w:rsidR="00F309DC">
              <w:rPr>
                <w:rFonts w:ascii="Calibri" w:eastAsia="Calibri" w:hAnsi="Calibri" w:cs="Calibri"/>
                <w:spacing w:val="3"/>
                <w:sz w:val="21"/>
                <w:szCs w:val="21"/>
              </w:rPr>
              <w:t>w</w:t>
            </w:r>
            <w:r w:rsidR="00F309DC">
              <w:rPr>
                <w:rFonts w:ascii="Calibri" w:eastAsia="Calibri" w:hAnsi="Calibri" w:cs="Calibri"/>
                <w:spacing w:val="-3"/>
                <w:sz w:val="21"/>
                <w:szCs w:val="21"/>
              </w:rPr>
              <w:t>e</w:t>
            </w:r>
            <w:r w:rsidR="00F309DC">
              <w:rPr>
                <w:rFonts w:ascii="Calibri" w:eastAsia="Calibri" w:hAnsi="Calibri" w:cs="Calibri"/>
                <w:spacing w:val="1"/>
                <w:sz w:val="21"/>
                <w:szCs w:val="21"/>
              </w:rPr>
              <w:t>l</w:t>
            </w:r>
            <w:r w:rsidR="00F309DC">
              <w:rPr>
                <w:rFonts w:ascii="Calibri" w:eastAsia="Calibri" w:hAnsi="Calibri" w:cs="Calibri"/>
                <w:sz w:val="21"/>
                <w:szCs w:val="21"/>
              </w:rPr>
              <w:t xml:space="preserve">l </w:t>
            </w:r>
            <w:r w:rsidR="00F309DC">
              <w:rPr>
                <w:rFonts w:ascii="Calibri" w:eastAsia="Calibri" w:hAnsi="Calibri" w:cs="Calibri"/>
                <w:spacing w:val="12"/>
                <w:sz w:val="21"/>
                <w:szCs w:val="21"/>
              </w:rPr>
              <w:t>defined</w:t>
            </w:r>
            <w:r>
              <w:rPr>
                <w:rFonts w:ascii="Calibri" w:eastAsia="Calibri" w:hAnsi="Calibri" w:cs="Calibri"/>
                <w:spacing w:val="1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2"/>
                <w:sz w:val="21"/>
                <w:szCs w:val="21"/>
              </w:rPr>
              <w:t>e</w:t>
            </w:r>
            <w:r>
              <w:rPr>
                <w:rFonts w:ascii="Calibri" w:eastAsia="Calibri" w:hAnsi="Calibri" w:cs="Calibri"/>
                <w:sz w:val="21"/>
                <w:szCs w:val="21"/>
              </w:rPr>
              <w:t>st</w:t>
            </w:r>
            <w:r>
              <w:rPr>
                <w:rFonts w:ascii="Calibri" w:eastAsia="Calibri" w:hAnsi="Calibri" w:cs="Calibri"/>
                <w:spacing w:val="1"/>
                <w:sz w:val="21"/>
                <w:szCs w:val="21"/>
              </w:rPr>
              <w:t>a</w:t>
            </w:r>
            <w:r>
              <w:rPr>
                <w:rFonts w:ascii="Calibri" w:eastAsia="Calibri" w:hAnsi="Calibri" w:cs="Calibri"/>
                <w:spacing w:val="-2"/>
                <w:sz w:val="21"/>
                <w:szCs w:val="21"/>
              </w:rPr>
              <w:t>b</w:t>
            </w:r>
            <w:r>
              <w:rPr>
                <w:rFonts w:ascii="Calibri" w:eastAsia="Calibri" w:hAnsi="Calibri" w:cs="Calibri"/>
                <w:spacing w:val="-1"/>
                <w:sz w:val="21"/>
                <w:szCs w:val="21"/>
              </w:rPr>
              <w:t>l</w:t>
            </w:r>
            <w:r>
              <w:rPr>
                <w:rFonts w:ascii="Calibri" w:eastAsia="Calibri" w:hAnsi="Calibri" w:cs="Calibri"/>
                <w:spacing w:val="4"/>
                <w:sz w:val="21"/>
                <w:szCs w:val="21"/>
              </w:rPr>
              <w:t>i</w:t>
            </w:r>
            <w:r>
              <w:rPr>
                <w:rFonts w:ascii="Calibri" w:eastAsia="Calibri" w:hAnsi="Calibri" w:cs="Calibri"/>
                <w:sz w:val="21"/>
                <w:szCs w:val="21"/>
              </w:rPr>
              <w:t>sh</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1"/>
                <w:sz w:val="21"/>
                <w:szCs w:val="21"/>
              </w:rPr>
              <w:t xml:space="preserve"> </w:t>
            </w:r>
            <w:r>
              <w:rPr>
                <w:rFonts w:ascii="Calibri" w:eastAsia="Calibri" w:hAnsi="Calibri" w:cs="Calibri"/>
                <w:spacing w:val="-2"/>
                <w:w w:val="102"/>
                <w:sz w:val="21"/>
                <w:szCs w:val="21"/>
              </w:rPr>
              <w:t>p</w:t>
            </w:r>
            <w:r>
              <w:rPr>
                <w:rFonts w:ascii="Calibri" w:eastAsia="Calibri" w:hAnsi="Calibri" w:cs="Calibri"/>
                <w:w w:val="102"/>
                <w:sz w:val="21"/>
                <w:szCs w:val="21"/>
              </w:rPr>
              <w:t>ro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w w:val="102"/>
                <w:sz w:val="21"/>
                <w:szCs w:val="21"/>
              </w:rPr>
              <w:t>d</w:t>
            </w:r>
            <w:r>
              <w:rPr>
                <w:rFonts w:ascii="Calibri" w:eastAsia="Calibri" w:hAnsi="Calibri" w:cs="Calibri"/>
                <w:spacing w:val="-2"/>
                <w:w w:val="102"/>
                <w:sz w:val="21"/>
                <w:szCs w:val="21"/>
              </w:rPr>
              <w:t>u</w:t>
            </w:r>
            <w:r>
              <w:rPr>
                <w:rFonts w:ascii="Calibri" w:eastAsia="Calibri" w:hAnsi="Calibri" w:cs="Calibri"/>
                <w:w w:val="102"/>
                <w:sz w:val="21"/>
                <w:szCs w:val="21"/>
              </w:rPr>
              <w:t>r</w:t>
            </w:r>
            <w:r>
              <w:rPr>
                <w:rFonts w:ascii="Calibri" w:eastAsia="Calibri" w:hAnsi="Calibri" w:cs="Calibri"/>
                <w:spacing w:val="-1"/>
                <w:w w:val="102"/>
                <w:sz w:val="21"/>
                <w:szCs w:val="21"/>
              </w:rPr>
              <w:t>e</w:t>
            </w:r>
            <w:r>
              <w:rPr>
                <w:rFonts w:ascii="Calibri" w:eastAsia="Calibri" w:hAnsi="Calibri" w:cs="Calibri"/>
                <w:w w:val="102"/>
                <w:sz w:val="21"/>
                <w:szCs w:val="21"/>
              </w:rPr>
              <w:t xml:space="preserve">s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tt</w:t>
            </w:r>
            <w:r>
              <w:rPr>
                <w:rFonts w:ascii="Calibri" w:eastAsia="Calibri" w:hAnsi="Calibri" w:cs="Calibri"/>
                <w:spacing w:val="2"/>
                <w:sz w:val="21"/>
                <w:szCs w:val="21"/>
              </w:rPr>
              <w:t>e</w:t>
            </w:r>
            <w:r>
              <w:rPr>
                <w:rFonts w:ascii="Calibri" w:eastAsia="Calibri" w:hAnsi="Calibri" w:cs="Calibri"/>
                <w:sz w:val="21"/>
                <w:szCs w:val="21"/>
              </w:rPr>
              <w:t>rn</w:t>
            </w:r>
            <w:r>
              <w:rPr>
                <w:rFonts w:ascii="Calibri" w:eastAsia="Calibri" w:hAnsi="Calibri" w:cs="Calibri"/>
                <w:spacing w:val="-2"/>
                <w:sz w:val="21"/>
                <w:szCs w:val="21"/>
              </w:rPr>
              <w:t>s</w:t>
            </w:r>
            <w:r>
              <w:rPr>
                <w:rFonts w:ascii="Calibri" w:eastAsia="Calibri" w:hAnsi="Calibri" w:cs="Calibri"/>
                <w:sz w:val="21"/>
                <w:szCs w:val="21"/>
              </w:rPr>
              <w:t>.</w:t>
            </w:r>
            <w:r>
              <w:rPr>
                <w:rFonts w:ascii="Calibri" w:eastAsia="Calibri" w:hAnsi="Calibri" w:cs="Calibri"/>
                <w:spacing w:val="16"/>
                <w:sz w:val="21"/>
                <w:szCs w:val="21"/>
              </w:rPr>
              <w:t xml:space="preserve"> </w:t>
            </w:r>
            <w:r>
              <w:rPr>
                <w:rFonts w:ascii="Calibri" w:eastAsia="Calibri" w:hAnsi="Calibri" w:cs="Calibri"/>
                <w:spacing w:val="-1"/>
                <w:w w:val="102"/>
                <w:sz w:val="21"/>
                <w:szCs w:val="21"/>
              </w:rPr>
              <w:t>R</w:t>
            </w:r>
            <w:r>
              <w:rPr>
                <w:rFonts w:ascii="Calibri" w:eastAsia="Calibri" w:hAnsi="Calibri" w:cs="Calibri"/>
                <w:spacing w:val="2"/>
                <w:w w:val="102"/>
                <w:sz w:val="21"/>
                <w:szCs w:val="21"/>
              </w:rPr>
              <w:t>e</w:t>
            </w:r>
            <w:r>
              <w:rPr>
                <w:rFonts w:ascii="Calibri" w:eastAsia="Calibri" w:hAnsi="Calibri" w:cs="Calibri"/>
                <w:spacing w:val="-1"/>
                <w:w w:val="102"/>
                <w:sz w:val="21"/>
                <w:szCs w:val="21"/>
              </w:rPr>
              <w:t>vi</w:t>
            </w:r>
            <w:r>
              <w:rPr>
                <w:rFonts w:ascii="Calibri" w:eastAsia="Calibri" w:hAnsi="Calibri" w:cs="Calibri"/>
                <w:spacing w:val="2"/>
                <w:w w:val="102"/>
                <w:sz w:val="21"/>
                <w:szCs w:val="21"/>
              </w:rPr>
              <w:t>e</w:t>
            </w:r>
            <w:r>
              <w:rPr>
                <w:rFonts w:ascii="Calibri" w:eastAsia="Calibri" w:hAnsi="Calibri" w:cs="Calibri"/>
                <w:w w:val="102"/>
                <w:sz w:val="21"/>
                <w:szCs w:val="21"/>
              </w:rPr>
              <w:t>w</w:t>
            </w:r>
          </w:p>
          <w:p w:rsidR="00B420F4" w:rsidRDefault="009F32E4">
            <w:pPr>
              <w:spacing w:line="244" w:lineRule="auto"/>
              <w:ind w:left="94" w:right="775"/>
              <w:rPr>
                <w:rFonts w:ascii="Calibri" w:eastAsia="Calibri" w:hAnsi="Calibri" w:cs="Calibri"/>
                <w:sz w:val="21"/>
                <w:szCs w:val="21"/>
              </w:rPr>
            </w:pPr>
            <w:proofErr w:type="gramStart"/>
            <w:r>
              <w:rPr>
                <w:rFonts w:ascii="Calibri" w:eastAsia="Calibri" w:hAnsi="Calibri" w:cs="Calibri"/>
                <w:spacing w:val="4"/>
                <w:sz w:val="21"/>
                <w:szCs w:val="21"/>
              </w:rPr>
              <w:t>i</w:t>
            </w:r>
            <w:r>
              <w:rPr>
                <w:rFonts w:ascii="Calibri" w:eastAsia="Calibri" w:hAnsi="Calibri" w:cs="Calibri"/>
                <w:sz w:val="21"/>
                <w:szCs w:val="21"/>
              </w:rPr>
              <w:t>n</w:t>
            </w:r>
            <w:proofErr w:type="gramEnd"/>
            <w:r>
              <w:rPr>
                <w:rFonts w:ascii="Calibri" w:eastAsia="Calibri" w:hAnsi="Calibri" w:cs="Calibri"/>
                <w:spacing w:val="4"/>
                <w:sz w:val="21"/>
                <w:szCs w:val="21"/>
              </w:rPr>
              <w:t xml:space="preserve"> </w:t>
            </w:r>
            <w:r>
              <w:rPr>
                <w:rFonts w:ascii="Calibri" w:eastAsia="Calibri" w:hAnsi="Calibri" w:cs="Calibri"/>
                <w:sz w:val="21"/>
                <w:szCs w:val="21"/>
              </w:rPr>
              <w:t>pro</w:t>
            </w:r>
            <w:r>
              <w:rPr>
                <w:rFonts w:ascii="Calibri" w:eastAsia="Calibri" w:hAnsi="Calibri" w:cs="Calibri"/>
                <w:spacing w:val="-2"/>
                <w:sz w:val="21"/>
                <w:szCs w:val="21"/>
              </w:rPr>
              <w:t>g</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ss</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w w:val="101"/>
                <w:sz w:val="21"/>
                <w:szCs w:val="21"/>
              </w:rPr>
              <w:t>a</w:t>
            </w:r>
            <w:r>
              <w:rPr>
                <w:rFonts w:ascii="Calibri" w:eastAsia="Calibri" w:hAnsi="Calibri" w:cs="Calibri"/>
                <w:w w:val="102"/>
                <w:sz w:val="21"/>
                <w:szCs w:val="21"/>
              </w:rPr>
              <w:t xml:space="preserve">t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m</w:t>
            </w:r>
            <w:r>
              <w:rPr>
                <w:rFonts w:ascii="Calibri" w:eastAsia="Calibri" w:hAnsi="Calibri" w:cs="Calibri"/>
                <w:w w:val="102"/>
                <w:sz w:val="21"/>
                <w:szCs w:val="21"/>
              </w:rPr>
              <w:t>p</w:t>
            </w:r>
            <w:r>
              <w:rPr>
                <w:rFonts w:ascii="Calibri" w:eastAsia="Calibri" w:hAnsi="Calibri" w:cs="Calibri"/>
                <w:spacing w:val="-1"/>
                <w:w w:val="102"/>
                <w:sz w:val="21"/>
                <w:szCs w:val="21"/>
              </w:rPr>
              <w:t>l</w:t>
            </w:r>
            <w:r>
              <w:rPr>
                <w:rFonts w:ascii="Calibri" w:eastAsia="Calibri" w:hAnsi="Calibri" w:cs="Calibri"/>
                <w:spacing w:val="2"/>
                <w:w w:val="102"/>
                <w:sz w:val="21"/>
                <w:szCs w:val="21"/>
              </w:rPr>
              <w:t>e</w:t>
            </w:r>
            <w:r>
              <w:rPr>
                <w:rFonts w:ascii="Calibri" w:eastAsia="Calibri" w:hAnsi="Calibri" w:cs="Calibri"/>
                <w:spacing w:val="-2"/>
                <w:w w:val="102"/>
                <w:sz w:val="21"/>
                <w:szCs w:val="21"/>
              </w:rPr>
              <w:t>t</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n.</w:t>
            </w:r>
          </w:p>
          <w:p w:rsidR="00B420F4" w:rsidRDefault="009F32E4">
            <w:pPr>
              <w:spacing w:line="244" w:lineRule="auto"/>
              <w:ind w:left="94" w:right="159"/>
              <w:rPr>
                <w:rFonts w:ascii="Calibri" w:eastAsia="Calibri" w:hAnsi="Calibri" w:cs="Calibri"/>
                <w:sz w:val="21"/>
                <w:szCs w:val="21"/>
              </w:rPr>
            </w:pPr>
            <w:r>
              <w:rPr>
                <w:rFonts w:ascii="Calibri" w:eastAsia="Calibri" w:hAnsi="Calibri" w:cs="Calibri"/>
                <w:spacing w:val="2"/>
                <w:sz w:val="21"/>
                <w:szCs w:val="21"/>
              </w:rPr>
              <w:t>O</w:t>
            </w:r>
            <w:r>
              <w:rPr>
                <w:rFonts w:ascii="Calibri" w:eastAsia="Calibri" w:hAnsi="Calibri" w:cs="Calibri"/>
                <w:spacing w:val="1"/>
                <w:sz w:val="21"/>
                <w:szCs w:val="21"/>
              </w:rPr>
              <w:t>cc</w:t>
            </w:r>
            <w:r>
              <w:rPr>
                <w:rFonts w:ascii="Calibri" w:eastAsia="Calibri" w:hAnsi="Calibri" w:cs="Calibri"/>
                <w:spacing w:val="-2"/>
                <w:sz w:val="21"/>
                <w:szCs w:val="21"/>
              </w:rPr>
              <w:t>u</w:t>
            </w:r>
            <w:r>
              <w:rPr>
                <w:rFonts w:ascii="Calibri" w:eastAsia="Calibri" w:hAnsi="Calibri" w:cs="Calibri"/>
                <w:spacing w:val="2"/>
                <w:sz w:val="21"/>
                <w:szCs w:val="21"/>
              </w:rPr>
              <w:t>r</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8"/>
                <w:sz w:val="21"/>
                <w:szCs w:val="21"/>
              </w:rPr>
              <w:t xml:space="preserve"> </w:t>
            </w:r>
            <w:r>
              <w:rPr>
                <w:rFonts w:ascii="Calibri" w:eastAsia="Calibri" w:hAnsi="Calibri" w:cs="Calibri"/>
                <w:sz w:val="21"/>
                <w:szCs w:val="21"/>
              </w:rPr>
              <w:t>pro</w:t>
            </w:r>
            <w:r>
              <w:rPr>
                <w:rFonts w:ascii="Calibri" w:eastAsia="Calibri" w:hAnsi="Calibri" w:cs="Calibri"/>
                <w:spacing w:val="-2"/>
                <w:sz w:val="21"/>
                <w:szCs w:val="21"/>
              </w:rPr>
              <w:t>b</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m</w:t>
            </w:r>
            <w:r>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re </w:t>
            </w:r>
            <w:r>
              <w:rPr>
                <w:rFonts w:ascii="Calibri" w:eastAsia="Calibri" w:hAnsi="Calibri" w:cs="Calibri"/>
                <w:spacing w:val="2"/>
                <w:sz w:val="21"/>
                <w:szCs w:val="21"/>
              </w:rPr>
              <w:t>e</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3"/>
                <w:sz w:val="21"/>
                <w:szCs w:val="21"/>
              </w:rPr>
              <w:t xml:space="preserve"> </w:t>
            </w:r>
            <w:r>
              <w:rPr>
                <w:rFonts w:ascii="Calibri" w:eastAsia="Calibri" w:hAnsi="Calibri" w:cs="Calibri"/>
                <w:sz w:val="21"/>
                <w:szCs w:val="21"/>
              </w:rPr>
              <w:t>s</w:t>
            </w:r>
            <w:r>
              <w:rPr>
                <w:rFonts w:ascii="Calibri" w:eastAsia="Calibri" w:hAnsi="Calibri" w:cs="Calibri"/>
                <w:spacing w:val="-3"/>
                <w:sz w:val="21"/>
                <w:szCs w:val="21"/>
              </w:rPr>
              <w:t>o</w:t>
            </w:r>
            <w:r>
              <w:rPr>
                <w:rFonts w:ascii="Calibri" w:eastAsia="Calibri" w:hAnsi="Calibri" w:cs="Calibri"/>
                <w:spacing w:val="-1"/>
                <w:sz w:val="21"/>
                <w:szCs w:val="21"/>
              </w:rPr>
              <w:t>l</w:t>
            </w:r>
            <w:r>
              <w:rPr>
                <w:rFonts w:ascii="Calibri" w:eastAsia="Calibri" w:hAnsi="Calibri" w:cs="Calibri"/>
                <w:spacing w:val="2"/>
                <w:sz w:val="21"/>
                <w:szCs w:val="21"/>
              </w:rPr>
              <w:t>ve</w:t>
            </w:r>
            <w:r>
              <w:rPr>
                <w:rFonts w:ascii="Calibri" w:eastAsia="Calibri" w:hAnsi="Calibri" w:cs="Calibri"/>
                <w:sz w:val="21"/>
                <w:szCs w:val="21"/>
              </w:rPr>
              <w:t>d</w:t>
            </w:r>
            <w:r>
              <w:rPr>
                <w:rFonts w:ascii="Calibri" w:eastAsia="Calibri" w:hAnsi="Calibri" w:cs="Calibri"/>
                <w:spacing w:val="12"/>
                <w:sz w:val="21"/>
                <w:szCs w:val="21"/>
              </w:rPr>
              <w:t xml:space="preserve"> </w:t>
            </w:r>
            <w:r>
              <w:rPr>
                <w:rFonts w:ascii="Calibri" w:eastAsia="Calibri" w:hAnsi="Calibri" w:cs="Calibri"/>
                <w:sz w:val="21"/>
                <w:szCs w:val="21"/>
              </w:rPr>
              <w:t>b</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w w:val="102"/>
                <w:sz w:val="21"/>
                <w:szCs w:val="21"/>
              </w:rPr>
              <w:t xml:space="preserve">on </w:t>
            </w:r>
            <w:r>
              <w:rPr>
                <w:rFonts w:ascii="Calibri" w:eastAsia="Calibri" w:hAnsi="Calibri" w:cs="Calibri"/>
                <w:sz w:val="21"/>
                <w:szCs w:val="21"/>
              </w:rPr>
              <w:t>gu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0"/>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4"/>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 xml:space="preserve">n </w:t>
            </w:r>
            <w:r>
              <w:rPr>
                <w:rFonts w:ascii="Calibri" w:eastAsia="Calibri" w:hAnsi="Calibri" w:cs="Calibri"/>
                <w:spacing w:val="1"/>
                <w:sz w:val="21"/>
                <w:szCs w:val="21"/>
              </w:rPr>
              <w:t>c</w:t>
            </w:r>
            <w:r>
              <w:rPr>
                <w:rFonts w:ascii="Calibri" w:eastAsia="Calibri" w:hAnsi="Calibri" w:cs="Calibri"/>
                <w:sz w:val="21"/>
                <w:szCs w:val="21"/>
              </w:rPr>
              <w:t>onsu</w:t>
            </w:r>
            <w:r>
              <w:rPr>
                <w:rFonts w:ascii="Calibri" w:eastAsia="Calibri" w:hAnsi="Calibri" w:cs="Calibri"/>
                <w:spacing w:val="1"/>
                <w:sz w:val="21"/>
                <w:szCs w:val="21"/>
              </w:rPr>
              <w:t>l</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8"/>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11"/>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pacing w:val="1"/>
                <w:sz w:val="21"/>
                <w:szCs w:val="21"/>
              </w:rPr>
              <w:t>C</w:t>
            </w:r>
            <w:r>
              <w:rPr>
                <w:rFonts w:ascii="Calibri" w:eastAsia="Calibri" w:hAnsi="Calibri" w:cs="Calibri"/>
                <w:sz w:val="21"/>
                <w:szCs w:val="21"/>
              </w:rPr>
              <w:t>ontro</w:t>
            </w:r>
            <w:r>
              <w:rPr>
                <w:rFonts w:ascii="Calibri" w:eastAsia="Calibri" w:hAnsi="Calibri" w:cs="Calibri"/>
                <w:spacing w:val="-1"/>
                <w:sz w:val="21"/>
                <w:szCs w:val="21"/>
              </w:rPr>
              <w:t>l</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7"/>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c</w:t>
            </w:r>
            <w:r>
              <w:rPr>
                <w:rFonts w:ascii="Calibri" w:eastAsia="Calibri" w:hAnsi="Calibri" w:cs="Calibri"/>
                <w:sz w:val="21"/>
                <w:szCs w:val="21"/>
              </w:rPr>
              <w:t>tor</w:t>
            </w:r>
            <w:r>
              <w:rPr>
                <w:rFonts w:ascii="Calibri" w:eastAsia="Calibri" w:hAnsi="Calibri" w:cs="Calibri"/>
                <w:spacing w:val="17"/>
                <w:sz w:val="21"/>
                <w:szCs w:val="21"/>
              </w:rPr>
              <w:t xml:space="preserve"> </w:t>
            </w:r>
            <w:r>
              <w:rPr>
                <w:rFonts w:ascii="Calibri" w:eastAsia="Calibri" w:hAnsi="Calibri" w:cs="Calibri"/>
                <w:w w:val="102"/>
                <w:sz w:val="21"/>
                <w:szCs w:val="21"/>
              </w:rPr>
              <w:t xml:space="preserve">/ </w:t>
            </w:r>
            <w:r>
              <w:rPr>
                <w:rFonts w:ascii="Calibri" w:eastAsia="Calibri" w:hAnsi="Calibri" w:cs="Calibri"/>
                <w:spacing w:val="2"/>
                <w:sz w:val="21"/>
                <w:szCs w:val="21"/>
              </w:rPr>
              <w:t>m</w:t>
            </w:r>
            <w:r>
              <w:rPr>
                <w:rFonts w:ascii="Calibri" w:eastAsia="Calibri" w:hAnsi="Calibri" w:cs="Calibri"/>
                <w:sz w:val="21"/>
                <w:szCs w:val="21"/>
              </w:rPr>
              <w:t>ore</w:t>
            </w:r>
            <w:r>
              <w:rPr>
                <w:rFonts w:ascii="Calibri" w:eastAsia="Calibri" w:hAnsi="Calibri" w:cs="Calibri"/>
                <w:spacing w:val="11"/>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x</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2"/>
                <w:sz w:val="21"/>
                <w:szCs w:val="21"/>
              </w:rPr>
              <w:t xml:space="preserve"> </w:t>
            </w:r>
            <w:r>
              <w:rPr>
                <w:rFonts w:ascii="Calibri" w:eastAsia="Calibri" w:hAnsi="Calibri" w:cs="Calibri"/>
                <w:spacing w:val="-2"/>
                <w:w w:val="102"/>
                <w:sz w:val="21"/>
                <w:szCs w:val="21"/>
              </w:rPr>
              <w:t>s</w:t>
            </w:r>
            <w:r>
              <w:rPr>
                <w:rFonts w:ascii="Calibri" w:eastAsia="Calibri" w:hAnsi="Calibri" w:cs="Calibri"/>
                <w:spacing w:val="2"/>
                <w:w w:val="102"/>
                <w:sz w:val="21"/>
                <w:szCs w:val="21"/>
              </w:rPr>
              <w:t>e</w:t>
            </w:r>
            <w:r>
              <w:rPr>
                <w:rFonts w:ascii="Calibri" w:eastAsia="Calibri" w:hAnsi="Calibri" w:cs="Calibri"/>
                <w:spacing w:val="-2"/>
                <w:w w:val="102"/>
                <w:sz w:val="21"/>
                <w:szCs w:val="21"/>
              </w:rPr>
              <w:t>n</w:t>
            </w:r>
            <w:r>
              <w:rPr>
                <w:rFonts w:ascii="Calibri" w:eastAsia="Calibri" w:hAnsi="Calibri" w:cs="Calibri"/>
                <w:spacing w:val="4"/>
                <w:w w:val="102"/>
                <w:sz w:val="21"/>
                <w:szCs w:val="21"/>
              </w:rPr>
              <w:t>i</w:t>
            </w:r>
            <w:r>
              <w:rPr>
                <w:rFonts w:ascii="Calibri" w:eastAsia="Calibri" w:hAnsi="Calibri" w:cs="Calibri"/>
                <w:spacing w:val="-3"/>
                <w:w w:val="102"/>
                <w:sz w:val="21"/>
                <w:szCs w:val="21"/>
              </w:rPr>
              <w:t>o</w:t>
            </w:r>
            <w:r>
              <w:rPr>
                <w:rFonts w:ascii="Calibri" w:eastAsia="Calibri" w:hAnsi="Calibri" w:cs="Calibri"/>
                <w:w w:val="102"/>
                <w:sz w:val="21"/>
                <w:szCs w:val="21"/>
              </w:rPr>
              <w:t xml:space="preserve">r </w:t>
            </w:r>
            <w:r>
              <w:rPr>
                <w:rFonts w:ascii="Calibri" w:eastAsia="Calibri" w:hAnsi="Calibri" w:cs="Calibri"/>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Pr>
                <w:rFonts w:ascii="Calibri" w:eastAsia="Calibri" w:hAnsi="Calibri" w:cs="Calibri"/>
                <w:spacing w:val="2"/>
                <w:w w:val="102"/>
                <w:sz w:val="21"/>
                <w:szCs w:val="21"/>
              </w:rPr>
              <w:t>O</w:t>
            </w:r>
            <w:r>
              <w:rPr>
                <w:rFonts w:ascii="Calibri" w:eastAsia="Calibri" w:hAnsi="Calibri" w:cs="Calibri"/>
                <w:spacing w:val="-1"/>
                <w:w w:val="102"/>
                <w:sz w:val="21"/>
                <w:szCs w:val="21"/>
              </w:rPr>
              <w:t>f</w:t>
            </w:r>
            <w:r>
              <w:rPr>
                <w:rFonts w:ascii="Calibri" w:eastAsia="Calibri" w:hAnsi="Calibri" w:cs="Calibri"/>
                <w:spacing w:val="-3"/>
                <w:w w:val="102"/>
                <w:sz w:val="21"/>
                <w:szCs w:val="21"/>
              </w:rPr>
              <w:t>f</w:t>
            </w:r>
            <w:r>
              <w:rPr>
                <w:rFonts w:ascii="Calibri" w:eastAsia="Calibri" w:hAnsi="Calibri" w:cs="Calibri"/>
                <w:spacing w:val="1"/>
                <w:w w:val="102"/>
                <w:sz w:val="21"/>
                <w:szCs w:val="21"/>
              </w:rPr>
              <w:t>ic</w:t>
            </w:r>
            <w:r>
              <w:rPr>
                <w:rFonts w:ascii="Calibri" w:eastAsia="Calibri" w:hAnsi="Calibri" w:cs="Calibri"/>
                <w:spacing w:val="2"/>
                <w:w w:val="102"/>
                <w:sz w:val="21"/>
                <w:szCs w:val="21"/>
              </w:rPr>
              <w:t>e</w:t>
            </w:r>
            <w:r>
              <w:rPr>
                <w:rFonts w:ascii="Calibri" w:eastAsia="Calibri" w:hAnsi="Calibri" w:cs="Calibri"/>
                <w:spacing w:val="-3"/>
                <w:w w:val="102"/>
                <w:sz w:val="21"/>
                <w:szCs w:val="21"/>
              </w:rPr>
              <w:t>r</w:t>
            </w:r>
            <w:r>
              <w:rPr>
                <w:rFonts w:ascii="Calibri" w:eastAsia="Calibri" w:hAnsi="Calibri" w:cs="Calibri"/>
                <w:w w:val="102"/>
                <w:sz w:val="21"/>
                <w:szCs w:val="21"/>
              </w:rPr>
              <w:t>.</w:t>
            </w:r>
          </w:p>
          <w:p w:rsidR="00B420F4" w:rsidRDefault="009F32E4">
            <w:pPr>
              <w:spacing w:line="244" w:lineRule="auto"/>
              <w:ind w:left="94" w:right="114"/>
              <w:rPr>
                <w:rFonts w:ascii="Calibri" w:eastAsia="Calibri" w:hAnsi="Calibri" w:cs="Calibri"/>
                <w:sz w:val="21"/>
                <w:szCs w:val="21"/>
              </w:rPr>
            </w:pPr>
            <w:r>
              <w:rPr>
                <w:rFonts w:ascii="Calibri" w:eastAsia="Calibri" w:hAnsi="Calibri" w:cs="Calibri"/>
                <w:spacing w:val="1"/>
                <w:sz w:val="21"/>
                <w:szCs w:val="21"/>
              </w:rPr>
              <w:t>Ex</w:t>
            </w:r>
            <w:r>
              <w:rPr>
                <w:rFonts w:ascii="Calibri" w:eastAsia="Calibri" w:hAnsi="Calibri" w:cs="Calibri"/>
                <w:spacing w:val="2"/>
                <w:sz w:val="21"/>
                <w:szCs w:val="21"/>
              </w:rPr>
              <w:t>e</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1"/>
                <w:sz w:val="21"/>
                <w:szCs w:val="21"/>
              </w:rPr>
              <w:t xml:space="preserve"> </w:t>
            </w:r>
            <w:r>
              <w:rPr>
                <w:rFonts w:ascii="Calibri" w:eastAsia="Calibri" w:hAnsi="Calibri" w:cs="Calibri"/>
                <w:spacing w:val="-4"/>
                <w:w w:val="101"/>
                <w:sz w:val="21"/>
                <w:szCs w:val="21"/>
              </w:rPr>
              <w:t>a</w:t>
            </w:r>
            <w:r>
              <w:rPr>
                <w:rFonts w:ascii="Calibri" w:eastAsia="Calibri" w:hAnsi="Calibri" w:cs="Calibri"/>
                <w:w w:val="102"/>
                <w:sz w:val="21"/>
                <w:szCs w:val="21"/>
              </w:rPr>
              <w:t xml:space="preserve">t </w:t>
            </w:r>
            <w:r>
              <w:rPr>
                <w:rFonts w:ascii="Calibri" w:eastAsia="Calibri" w:hAnsi="Calibri" w:cs="Calibri"/>
                <w:spacing w:val="3"/>
                <w:sz w:val="21"/>
                <w:szCs w:val="21"/>
              </w:rPr>
              <w:t>t</w:t>
            </w:r>
            <w:r>
              <w:rPr>
                <w:rFonts w:ascii="Calibri" w:eastAsia="Calibri" w:hAnsi="Calibri" w:cs="Calibri"/>
                <w:spacing w:val="-2"/>
                <w:sz w:val="21"/>
                <w:szCs w:val="21"/>
              </w:rPr>
              <w:t>h</w:t>
            </w:r>
            <w:r>
              <w:rPr>
                <w:rFonts w:ascii="Calibri" w:eastAsia="Calibri" w:hAnsi="Calibri" w:cs="Calibri"/>
                <w:sz w:val="21"/>
                <w:szCs w:val="21"/>
              </w:rPr>
              <w:t>e</w:t>
            </w:r>
            <w:r>
              <w:rPr>
                <w:rFonts w:ascii="Calibri" w:eastAsia="Calibri" w:hAnsi="Calibri" w:cs="Calibri"/>
                <w:spacing w:val="10"/>
                <w:sz w:val="21"/>
                <w:szCs w:val="21"/>
              </w:rPr>
              <w:t xml:space="preserve"> </w:t>
            </w:r>
            <w:r>
              <w:rPr>
                <w:rFonts w:ascii="Calibri" w:eastAsia="Calibri" w:hAnsi="Calibri" w:cs="Calibri"/>
                <w:spacing w:val="-2"/>
                <w:sz w:val="21"/>
                <w:szCs w:val="21"/>
              </w:rPr>
              <w:t>c</w:t>
            </w:r>
            <w:r>
              <w:rPr>
                <w:rFonts w:ascii="Calibri" w:eastAsia="Calibri" w:hAnsi="Calibri" w:cs="Calibri"/>
                <w:sz w:val="21"/>
                <w:szCs w:val="21"/>
              </w:rPr>
              <w:t>ountry</w:t>
            </w:r>
            <w:r>
              <w:rPr>
                <w:rFonts w:ascii="Calibri" w:eastAsia="Calibri" w:hAnsi="Calibri" w:cs="Calibri"/>
                <w:spacing w:val="13"/>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3"/>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pro</w:t>
            </w:r>
            <w:r>
              <w:rPr>
                <w:rFonts w:ascii="Calibri" w:eastAsia="Calibri" w:hAnsi="Calibri" w:cs="Calibri"/>
                <w:spacing w:val="2"/>
                <w:sz w:val="21"/>
                <w:szCs w:val="21"/>
              </w:rPr>
              <w:t>v</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3"/>
                <w:sz w:val="21"/>
                <w:szCs w:val="21"/>
              </w:rPr>
              <w:t xml:space="preserve"> </w:t>
            </w:r>
            <w:r>
              <w:rPr>
                <w:rFonts w:ascii="Calibri" w:eastAsia="Calibri" w:hAnsi="Calibri" w:cs="Calibri"/>
                <w:spacing w:val="2"/>
                <w:sz w:val="21"/>
                <w:szCs w:val="21"/>
              </w:rPr>
              <w:t>(</w:t>
            </w:r>
            <w:r>
              <w:rPr>
                <w:rFonts w:ascii="Calibri" w:eastAsia="Calibri" w:hAnsi="Calibri" w:cs="Calibri"/>
                <w:spacing w:val="-2"/>
                <w:sz w:val="21"/>
                <w:szCs w:val="21"/>
              </w:rPr>
              <w:t>d</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1"/>
                <w:sz w:val="21"/>
                <w:szCs w:val="21"/>
              </w:rPr>
              <w:t>f</w:t>
            </w:r>
            <w:r>
              <w:rPr>
                <w:rFonts w:ascii="Calibri" w:eastAsia="Calibri" w:hAnsi="Calibri" w:cs="Calibri"/>
                <w:spacing w:val="3"/>
                <w:sz w:val="21"/>
                <w:szCs w:val="21"/>
              </w:rPr>
              <w:t>t</w:t>
            </w:r>
            <w:r>
              <w:rPr>
                <w:rFonts w:ascii="Calibri" w:eastAsia="Calibri" w:hAnsi="Calibri" w:cs="Calibri"/>
                <w:spacing w:val="-2"/>
                <w:sz w:val="21"/>
                <w:szCs w:val="21"/>
              </w:rPr>
              <w:t>s</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spacing w:val="-2"/>
                <w:w w:val="102"/>
                <w:sz w:val="21"/>
                <w:szCs w:val="21"/>
              </w:rPr>
              <w:t>nc</w:t>
            </w:r>
            <w:r>
              <w:rPr>
                <w:rFonts w:ascii="Calibri" w:eastAsia="Calibri" w:hAnsi="Calibri" w:cs="Calibri"/>
                <w:spacing w:val="4"/>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d</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st</w:t>
            </w:r>
            <w:r>
              <w:rPr>
                <w:rFonts w:ascii="Calibri" w:eastAsia="Calibri" w:hAnsi="Calibri" w:cs="Calibri"/>
                <w:spacing w:val="2"/>
                <w:w w:val="102"/>
                <w:sz w:val="21"/>
                <w:szCs w:val="21"/>
              </w:rPr>
              <w:t>r</w:t>
            </w:r>
            <w:r>
              <w:rPr>
                <w:rFonts w:ascii="Calibri" w:eastAsia="Calibri" w:hAnsi="Calibri" w:cs="Calibri"/>
                <w:spacing w:val="-2"/>
                <w:w w:val="101"/>
                <w:sz w:val="21"/>
                <w:szCs w:val="21"/>
              </w:rPr>
              <w:t>a</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spacing w:val="2"/>
                <w:w w:val="102"/>
                <w:sz w:val="21"/>
                <w:szCs w:val="21"/>
              </w:rPr>
              <w:t>v</w:t>
            </w:r>
            <w:r>
              <w:rPr>
                <w:rFonts w:ascii="Calibri" w:eastAsia="Calibri" w:hAnsi="Calibri" w:cs="Calibri"/>
                <w:w w:val="102"/>
                <w:sz w:val="21"/>
                <w:szCs w:val="21"/>
              </w:rPr>
              <w:t xml:space="preserve">e </w:t>
            </w:r>
            <w:r>
              <w:rPr>
                <w:rFonts w:ascii="Calibri" w:eastAsia="Calibri" w:hAnsi="Calibri" w:cs="Calibri"/>
                <w:spacing w:val="2"/>
                <w:w w:val="102"/>
                <w:sz w:val="21"/>
                <w:szCs w:val="21"/>
              </w:rPr>
              <w:t>r</w:t>
            </w:r>
            <w:r>
              <w:rPr>
                <w:rFonts w:ascii="Calibri" w:eastAsia="Calibri" w:hAnsi="Calibri" w:cs="Calibri"/>
                <w:spacing w:val="-1"/>
                <w:w w:val="102"/>
                <w:sz w:val="21"/>
                <w:szCs w:val="21"/>
              </w:rPr>
              <w:t>e</w:t>
            </w:r>
            <w:r>
              <w:rPr>
                <w:rFonts w:ascii="Calibri" w:eastAsia="Calibri" w:hAnsi="Calibri" w:cs="Calibri"/>
                <w:w w:val="102"/>
                <w:sz w:val="21"/>
                <w:szCs w:val="21"/>
              </w:rPr>
              <w:t>ports.</w:t>
            </w:r>
          </w:p>
          <w:p w:rsidR="00B420F4" w:rsidRDefault="009F32E4">
            <w:pPr>
              <w:spacing w:line="244" w:lineRule="auto"/>
              <w:ind w:left="94" w:right="101"/>
              <w:rPr>
                <w:rFonts w:ascii="Calibri" w:eastAsia="Calibri" w:hAnsi="Calibri" w:cs="Calibri"/>
                <w:sz w:val="21"/>
                <w:szCs w:val="21"/>
              </w:rPr>
            </w:pPr>
            <w:r>
              <w:rPr>
                <w:rFonts w:ascii="Calibri" w:eastAsia="Calibri" w:hAnsi="Calibri" w:cs="Calibri"/>
                <w:sz w:val="21"/>
                <w:szCs w:val="21"/>
              </w:rPr>
              <w:t>Sup</w:t>
            </w:r>
            <w:r>
              <w:rPr>
                <w:rFonts w:ascii="Calibri" w:eastAsia="Calibri" w:hAnsi="Calibri" w:cs="Calibri"/>
                <w:spacing w:val="-2"/>
                <w:sz w:val="21"/>
                <w:szCs w:val="21"/>
              </w:rPr>
              <w:t>p</w:t>
            </w:r>
            <w:r>
              <w:rPr>
                <w:rFonts w:ascii="Calibri" w:eastAsia="Calibri" w:hAnsi="Calibri" w:cs="Calibri"/>
                <w:sz w:val="21"/>
                <w:szCs w:val="21"/>
              </w:rPr>
              <w:t>orts</w:t>
            </w:r>
            <w:r>
              <w:rPr>
                <w:rFonts w:ascii="Calibri" w:eastAsia="Calibri" w:hAnsi="Calibri" w:cs="Calibri"/>
                <w:spacing w:val="18"/>
                <w:sz w:val="21"/>
                <w:szCs w:val="21"/>
              </w:rPr>
              <w:t xml:space="preserve"> </w:t>
            </w: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rs</w:t>
            </w:r>
            <w:r>
              <w:rPr>
                <w:rFonts w:ascii="Calibri" w:eastAsia="Calibri" w:hAnsi="Calibri" w:cs="Calibri"/>
                <w:spacing w:val="14"/>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 xml:space="preserve">n </w:t>
            </w:r>
            <w:r>
              <w:rPr>
                <w:rFonts w:ascii="Calibri" w:eastAsia="Calibri" w:hAnsi="Calibri" w:cs="Calibri"/>
                <w:sz w:val="21"/>
                <w:szCs w:val="21"/>
              </w:rPr>
              <w:t>d</w:t>
            </w:r>
            <w:r>
              <w:rPr>
                <w:rFonts w:ascii="Calibri" w:eastAsia="Calibri" w:hAnsi="Calibri" w:cs="Calibri"/>
                <w:spacing w:val="2"/>
                <w:sz w:val="21"/>
                <w:szCs w:val="21"/>
              </w:rPr>
              <w:t>ev</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z w:val="21"/>
                <w:szCs w:val="21"/>
              </w:rPr>
              <w:t>o</w:t>
            </w:r>
            <w:r>
              <w:rPr>
                <w:rFonts w:ascii="Calibri" w:eastAsia="Calibri" w:hAnsi="Calibri" w:cs="Calibri"/>
                <w:spacing w:val="-5"/>
                <w:sz w:val="21"/>
                <w:szCs w:val="21"/>
              </w:rPr>
              <w:t>p</w:t>
            </w:r>
            <w:r>
              <w:rPr>
                <w:rFonts w:ascii="Calibri" w:eastAsia="Calibri" w:hAnsi="Calibri" w:cs="Calibri"/>
                <w:spacing w:val="4"/>
                <w:sz w:val="21"/>
                <w:szCs w:val="21"/>
              </w:rPr>
              <w:t>i</w:t>
            </w:r>
            <w:r>
              <w:rPr>
                <w:rFonts w:ascii="Calibri" w:eastAsia="Calibri" w:hAnsi="Calibri" w:cs="Calibri"/>
                <w:sz w:val="21"/>
                <w:szCs w:val="21"/>
              </w:rPr>
              <w:t>ng</w:t>
            </w:r>
            <w:r>
              <w:rPr>
                <w:rFonts w:ascii="Calibri" w:eastAsia="Calibri" w:hAnsi="Calibri" w:cs="Calibri"/>
                <w:spacing w:val="20"/>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rts</w:t>
            </w:r>
            <w:r>
              <w:rPr>
                <w:rFonts w:ascii="Calibri" w:eastAsia="Calibri" w:hAnsi="Calibri" w:cs="Calibri"/>
                <w:spacing w:val="10"/>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f</w:t>
            </w:r>
            <w:r>
              <w:rPr>
                <w:rFonts w:ascii="Calibri" w:eastAsia="Calibri" w:hAnsi="Calibri" w:cs="Calibri"/>
                <w:sz w:val="21"/>
                <w:szCs w:val="21"/>
              </w:rPr>
              <w:t>)</w:t>
            </w:r>
            <w:r>
              <w:rPr>
                <w:rFonts w:ascii="Calibri" w:eastAsia="Calibri" w:hAnsi="Calibri" w:cs="Calibri"/>
                <w:spacing w:val="5"/>
                <w:sz w:val="21"/>
                <w:szCs w:val="21"/>
              </w:rPr>
              <w:t xml:space="preserve"> </w:t>
            </w:r>
            <w:r>
              <w:rPr>
                <w:rFonts w:ascii="Calibri" w:eastAsia="Calibri" w:hAnsi="Calibri" w:cs="Calibri"/>
                <w:w w:val="102"/>
                <w:sz w:val="21"/>
                <w:szCs w:val="21"/>
              </w:rPr>
              <w:t>n</w:t>
            </w:r>
            <w:r>
              <w:rPr>
                <w:rFonts w:ascii="Calibri" w:eastAsia="Calibri" w:hAnsi="Calibri" w:cs="Calibri"/>
                <w:spacing w:val="2"/>
                <w:w w:val="102"/>
                <w:sz w:val="21"/>
                <w:szCs w:val="21"/>
              </w:rPr>
              <w:t>e</w:t>
            </w:r>
            <w:r>
              <w:rPr>
                <w:rFonts w:ascii="Calibri" w:eastAsia="Calibri" w:hAnsi="Calibri" w:cs="Calibri"/>
                <w:w w:val="102"/>
                <w:sz w:val="21"/>
                <w:szCs w:val="21"/>
              </w:rPr>
              <w:t xml:space="preserve">w </w:t>
            </w:r>
            <w:r>
              <w:rPr>
                <w:rFonts w:ascii="Calibri" w:eastAsia="Calibri" w:hAnsi="Calibri" w:cs="Calibri"/>
                <w:sz w:val="21"/>
                <w:szCs w:val="21"/>
              </w:rPr>
              <w:t>pro</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pacing w:val="-2"/>
                <w:sz w:val="21"/>
                <w:szCs w:val="21"/>
              </w:rPr>
              <w:t>d</w:t>
            </w:r>
            <w:r>
              <w:rPr>
                <w:rFonts w:ascii="Calibri" w:eastAsia="Calibri" w:hAnsi="Calibri" w:cs="Calibri"/>
                <w:sz w:val="21"/>
                <w:szCs w:val="21"/>
              </w:rPr>
              <w:t>ur</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2"/>
                <w:sz w:val="21"/>
                <w:szCs w:val="21"/>
              </w:rPr>
              <w:t xml:space="preserve"> </w:t>
            </w:r>
            <w:r>
              <w:rPr>
                <w:rFonts w:ascii="Calibri" w:eastAsia="Calibri" w:hAnsi="Calibri" w:cs="Calibri"/>
                <w:sz w:val="21"/>
                <w:szCs w:val="21"/>
              </w:rPr>
              <w:t>p</w:t>
            </w:r>
            <w:r>
              <w:rPr>
                <w:rFonts w:ascii="Calibri" w:eastAsia="Calibri" w:hAnsi="Calibri" w:cs="Calibri"/>
                <w:spacing w:val="-3"/>
                <w:sz w:val="21"/>
                <w:szCs w:val="21"/>
              </w:rPr>
              <w:t>o</w:t>
            </w:r>
            <w:r>
              <w:rPr>
                <w:rFonts w:ascii="Calibri" w:eastAsia="Calibri" w:hAnsi="Calibri" w:cs="Calibri"/>
                <w:spacing w:val="1"/>
                <w:sz w:val="21"/>
                <w:szCs w:val="21"/>
              </w:rPr>
              <w:t>li</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6"/>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 xml:space="preserve">d </w:t>
            </w:r>
            <w:r>
              <w:rPr>
                <w:rFonts w:ascii="Calibri" w:eastAsia="Calibri" w:hAnsi="Calibri" w:cs="Calibri"/>
                <w:sz w:val="21"/>
                <w:szCs w:val="21"/>
              </w:rPr>
              <w:t>gu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8"/>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pacing w:val="-2"/>
                <w:w w:val="101"/>
                <w:sz w:val="21"/>
                <w:szCs w:val="21"/>
              </w:rPr>
              <w:t>a</w:t>
            </w:r>
            <w:r>
              <w:rPr>
                <w:rFonts w:ascii="Calibri" w:eastAsia="Calibri" w:hAnsi="Calibri" w:cs="Calibri"/>
                <w:w w:val="102"/>
                <w:sz w:val="21"/>
                <w:szCs w:val="21"/>
              </w:rPr>
              <w:t>s</w:t>
            </w:r>
            <w:r>
              <w:rPr>
                <w:rFonts w:ascii="Calibri" w:eastAsia="Calibri" w:hAnsi="Calibri" w:cs="Calibri"/>
                <w:spacing w:val="-1"/>
                <w:w w:val="102"/>
                <w:sz w:val="21"/>
                <w:szCs w:val="21"/>
              </w:rPr>
              <w:t>k</w:t>
            </w:r>
            <w:r>
              <w:rPr>
                <w:rFonts w:ascii="Calibri" w:eastAsia="Calibri" w:hAnsi="Calibri" w:cs="Calibri"/>
                <w:spacing w:val="2"/>
                <w:w w:val="102"/>
                <w:sz w:val="21"/>
                <w:szCs w:val="21"/>
              </w:rPr>
              <w:t>e</w:t>
            </w:r>
            <w:r>
              <w:rPr>
                <w:rFonts w:ascii="Calibri" w:eastAsia="Calibri" w:hAnsi="Calibri" w:cs="Calibri"/>
                <w:spacing w:val="-2"/>
                <w:w w:val="102"/>
                <w:sz w:val="21"/>
                <w:szCs w:val="21"/>
              </w:rPr>
              <w:t>d</w:t>
            </w:r>
            <w:r>
              <w:rPr>
                <w:rFonts w:ascii="Calibri" w:eastAsia="Calibri" w:hAnsi="Calibri" w:cs="Calibri"/>
                <w:w w:val="102"/>
                <w:sz w:val="21"/>
                <w:szCs w:val="21"/>
              </w:rPr>
              <w:t>.</w:t>
            </w:r>
          </w:p>
        </w:tc>
      </w:tr>
    </w:tbl>
    <w:p w:rsidR="00B420F4" w:rsidRDefault="00771A02" w:rsidP="002C4B27">
      <w:pPr>
        <w:spacing w:before="21"/>
        <w:rPr>
          <w:sz w:val="15"/>
          <w:szCs w:val="15"/>
        </w:rPr>
      </w:pPr>
      <w:r>
        <w:rPr>
          <w:rFonts w:ascii="Calibri" w:eastAsia="Calibri" w:hAnsi="Calibri" w:cs="Calibri"/>
          <w:sz w:val="21"/>
          <w:szCs w:val="21"/>
        </w:rPr>
        <w:t xml:space="preserve">                              </w:t>
      </w:r>
    </w:p>
    <w:tbl>
      <w:tblPr>
        <w:tblW w:w="0" w:type="auto"/>
        <w:tblInd w:w="110" w:type="dxa"/>
        <w:tblLayout w:type="fixed"/>
        <w:tblCellMar>
          <w:left w:w="0" w:type="dxa"/>
          <w:right w:w="0" w:type="dxa"/>
        </w:tblCellMar>
        <w:tblLook w:val="01E0" w:firstRow="1" w:lastRow="1" w:firstColumn="1" w:lastColumn="1" w:noHBand="0" w:noVBand="0"/>
      </w:tblPr>
      <w:tblGrid>
        <w:gridCol w:w="1314"/>
        <w:gridCol w:w="3291"/>
        <w:gridCol w:w="2483"/>
        <w:gridCol w:w="2477"/>
      </w:tblGrid>
      <w:tr w:rsidR="00B420F4" w:rsidTr="00771A02">
        <w:trPr>
          <w:trHeight w:hRule="exact" w:val="1056"/>
        </w:trPr>
        <w:tc>
          <w:tcPr>
            <w:tcW w:w="1314" w:type="dxa"/>
            <w:tcBorders>
              <w:top w:val="single" w:sz="4" w:space="0" w:color="000000"/>
              <w:left w:val="single" w:sz="5" w:space="0" w:color="000000"/>
              <w:bottom w:val="single" w:sz="4"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1"/>
                <w:w w:val="102"/>
                <w:sz w:val="21"/>
                <w:szCs w:val="21"/>
              </w:rPr>
              <w:t>S</w:t>
            </w:r>
            <w:r>
              <w:rPr>
                <w:rFonts w:ascii="Calibri" w:eastAsia="Calibri" w:hAnsi="Calibri" w:cs="Calibri"/>
                <w:b/>
                <w:i/>
                <w:w w:val="102"/>
                <w:sz w:val="21"/>
                <w:szCs w:val="21"/>
              </w:rPr>
              <w:t>upe</w:t>
            </w:r>
            <w:r>
              <w:rPr>
                <w:rFonts w:ascii="Calibri" w:eastAsia="Calibri" w:hAnsi="Calibri" w:cs="Calibri"/>
                <w:b/>
                <w:i/>
                <w:spacing w:val="1"/>
                <w:w w:val="102"/>
                <w:sz w:val="21"/>
                <w:szCs w:val="21"/>
              </w:rPr>
              <w:t>r</w:t>
            </w:r>
            <w:r>
              <w:rPr>
                <w:rFonts w:ascii="Calibri" w:eastAsia="Calibri" w:hAnsi="Calibri" w:cs="Calibri"/>
                <w:b/>
                <w:i/>
                <w:spacing w:val="-2"/>
                <w:w w:val="102"/>
                <w:sz w:val="21"/>
                <w:szCs w:val="21"/>
              </w:rPr>
              <w:t>v</w:t>
            </w:r>
            <w:r>
              <w:rPr>
                <w:rFonts w:ascii="Calibri" w:eastAsia="Calibri" w:hAnsi="Calibri" w:cs="Calibri"/>
                <w:b/>
                <w:i/>
                <w:spacing w:val="3"/>
                <w:w w:val="102"/>
                <w:sz w:val="21"/>
                <w:szCs w:val="21"/>
              </w:rPr>
              <w:t>i</w:t>
            </w:r>
            <w:r>
              <w:rPr>
                <w:rFonts w:ascii="Calibri" w:eastAsia="Calibri" w:hAnsi="Calibri" w:cs="Calibri"/>
                <w:b/>
                <w:i/>
                <w:w w:val="102"/>
                <w:sz w:val="21"/>
                <w:szCs w:val="21"/>
              </w:rPr>
              <w:t>sion</w:t>
            </w:r>
          </w:p>
        </w:tc>
        <w:tc>
          <w:tcPr>
            <w:tcW w:w="3291" w:type="dxa"/>
            <w:tcBorders>
              <w:top w:val="single" w:sz="4" w:space="0" w:color="000000"/>
              <w:left w:val="single" w:sz="5" w:space="0" w:color="000000"/>
              <w:bottom w:val="single" w:sz="4" w:space="0" w:color="000000"/>
              <w:right w:val="single" w:sz="5" w:space="0" w:color="000000"/>
            </w:tcBorders>
          </w:tcPr>
          <w:p w:rsidR="00B420F4" w:rsidRDefault="009F32E4">
            <w:pPr>
              <w:spacing w:line="244" w:lineRule="auto"/>
              <w:ind w:left="100" w:right="124"/>
              <w:rPr>
                <w:rFonts w:ascii="Calibri" w:eastAsia="Calibri" w:hAnsi="Calibri" w:cs="Calibri"/>
                <w:sz w:val="21"/>
                <w:szCs w:val="21"/>
              </w:rPr>
            </w:pPr>
            <w:r>
              <w:rPr>
                <w:rFonts w:ascii="Calibri" w:eastAsia="Calibri" w:hAnsi="Calibri" w:cs="Calibri"/>
                <w:sz w:val="21"/>
                <w:szCs w:val="21"/>
              </w:rPr>
              <w:t>Su</w:t>
            </w:r>
            <w:r>
              <w:rPr>
                <w:rFonts w:ascii="Calibri" w:eastAsia="Calibri" w:hAnsi="Calibri" w:cs="Calibri"/>
                <w:spacing w:val="-2"/>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v</w:t>
            </w:r>
            <w:r>
              <w:rPr>
                <w:rFonts w:ascii="Calibri" w:eastAsia="Calibri" w:hAnsi="Calibri" w:cs="Calibri"/>
                <w:spacing w:val="4"/>
                <w:sz w:val="21"/>
                <w:szCs w:val="21"/>
              </w:rPr>
              <w:t>i</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9"/>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a</w:t>
            </w:r>
            <w:r>
              <w:rPr>
                <w:rFonts w:ascii="Calibri" w:eastAsia="Calibri" w:hAnsi="Calibri" w:cs="Calibri"/>
                <w:sz w:val="21"/>
                <w:szCs w:val="21"/>
              </w:rPr>
              <w:t>m</w:t>
            </w:r>
            <w:r>
              <w:rPr>
                <w:rFonts w:ascii="Calibri" w:eastAsia="Calibri" w:hAnsi="Calibri" w:cs="Calibri"/>
                <w:spacing w:val="10"/>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1"/>
                <w:w w:val="102"/>
                <w:sz w:val="21"/>
                <w:szCs w:val="21"/>
              </w:rPr>
              <w:t>l</w:t>
            </w:r>
            <w:r>
              <w:rPr>
                <w:rFonts w:ascii="Calibri" w:eastAsia="Calibri" w:hAnsi="Calibri" w:cs="Calibri"/>
                <w:w w:val="102"/>
                <w:sz w:val="21"/>
                <w:szCs w:val="21"/>
              </w:rPr>
              <w:t>og</w:t>
            </w:r>
            <w:r>
              <w:rPr>
                <w:rFonts w:ascii="Calibri" w:eastAsia="Calibri" w:hAnsi="Calibri" w:cs="Calibri"/>
                <w:spacing w:val="-1"/>
                <w:w w:val="102"/>
                <w:sz w:val="21"/>
                <w:szCs w:val="21"/>
              </w:rPr>
              <w:t>i</w:t>
            </w:r>
            <w:r>
              <w:rPr>
                <w:rFonts w:ascii="Calibri" w:eastAsia="Calibri" w:hAnsi="Calibri" w:cs="Calibri"/>
                <w:w w:val="102"/>
                <w:sz w:val="21"/>
                <w:szCs w:val="21"/>
              </w:rPr>
              <w:t>st</w:t>
            </w:r>
            <w:r>
              <w:rPr>
                <w:rFonts w:ascii="Calibri" w:eastAsia="Calibri" w:hAnsi="Calibri" w:cs="Calibri"/>
                <w:spacing w:val="1"/>
                <w:w w:val="102"/>
                <w:sz w:val="21"/>
                <w:szCs w:val="21"/>
              </w:rPr>
              <w:t>i</w:t>
            </w:r>
            <w:r>
              <w:rPr>
                <w:rFonts w:ascii="Calibri" w:eastAsia="Calibri" w:hAnsi="Calibri" w:cs="Calibri"/>
                <w:w w:val="102"/>
                <w:sz w:val="21"/>
                <w:szCs w:val="21"/>
              </w:rPr>
              <w:t>c</w:t>
            </w:r>
            <w:r>
              <w:rPr>
                <w:rFonts w:ascii="Calibri" w:eastAsia="Calibri" w:hAnsi="Calibri" w:cs="Calibri"/>
                <w:spacing w:val="3"/>
                <w:w w:val="102"/>
                <w:sz w:val="21"/>
                <w:szCs w:val="21"/>
              </w:rPr>
              <w:t xml:space="preserve"> </w:t>
            </w:r>
            <w:r>
              <w:rPr>
                <w:rFonts w:ascii="Calibri" w:eastAsia="Calibri" w:hAnsi="Calibri" w:cs="Calibri"/>
                <w:spacing w:val="-3"/>
                <w:sz w:val="21"/>
                <w:szCs w:val="21"/>
              </w:rPr>
              <w:t>o</w:t>
            </w:r>
            <w:r>
              <w:rPr>
                <w:rFonts w:ascii="Calibri" w:eastAsia="Calibri" w:hAnsi="Calibri" w:cs="Calibri"/>
                <w:spacing w:val="-1"/>
                <w:sz w:val="21"/>
                <w:szCs w:val="21"/>
              </w:rPr>
              <w:t>ff</w:t>
            </w:r>
            <w:r>
              <w:rPr>
                <w:rFonts w:ascii="Calibri" w:eastAsia="Calibri" w:hAnsi="Calibri" w:cs="Calibri"/>
                <w:spacing w:val="1"/>
                <w:sz w:val="21"/>
                <w:szCs w:val="21"/>
              </w:rPr>
              <w:t>i</w:t>
            </w:r>
            <w:r>
              <w:rPr>
                <w:rFonts w:ascii="Calibri" w:eastAsia="Calibri" w:hAnsi="Calibri" w:cs="Calibri"/>
                <w:spacing w:val="-2"/>
                <w:sz w:val="21"/>
                <w:szCs w:val="21"/>
              </w:rPr>
              <w:t>c</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16"/>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w w:val="102"/>
                <w:sz w:val="21"/>
                <w:szCs w:val="21"/>
              </w:rPr>
              <w:t>oth</w:t>
            </w:r>
            <w:r>
              <w:rPr>
                <w:rFonts w:ascii="Calibri" w:eastAsia="Calibri" w:hAnsi="Calibri" w:cs="Calibri"/>
                <w:spacing w:val="2"/>
                <w:w w:val="102"/>
                <w:sz w:val="21"/>
                <w:szCs w:val="21"/>
              </w:rPr>
              <w:t>e</w:t>
            </w:r>
            <w:r>
              <w:rPr>
                <w:rFonts w:ascii="Calibri" w:eastAsia="Calibri" w:hAnsi="Calibri" w:cs="Calibri"/>
                <w:w w:val="102"/>
                <w:sz w:val="21"/>
                <w:szCs w:val="21"/>
              </w:rPr>
              <w:t xml:space="preserve">r </w:t>
            </w:r>
            <w:r>
              <w:rPr>
                <w:rFonts w:ascii="Calibri" w:eastAsia="Calibri" w:hAnsi="Calibri" w:cs="Calibri"/>
                <w:sz w:val="21"/>
                <w:szCs w:val="21"/>
              </w:rPr>
              <w:t>st</w:t>
            </w:r>
            <w:r>
              <w:rPr>
                <w:rFonts w:ascii="Calibri" w:eastAsia="Calibri" w:hAnsi="Calibri" w:cs="Calibri"/>
                <w:spacing w:val="1"/>
                <w:sz w:val="21"/>
                <w:szCs w:val="21"/>
              </w:rPr>
              <w:t>a</w:t>
            </w:r>
            <w:r>
              <w:rPr>
                <w:rFonts w:ascii="Calibri" w:eastAsia="Calibri" w:hAnsi="Calibri" w:cs="Calibri"/>
                <w:spacing w:val="-1"/>
                <w:sz w:val="21"/>
                <w:szCs w:val="21"/>
              </w:rPr>
              <w:t>f</w:t>
            </w:r>
            <w:r>
              <w:rPr>
                <w:rFonts w:ascii="Calibri" w:eastAsia="Calibri" w:hAnsi="Calibri" w:cs="Calibri"/>
                <w:spacing w:val="2"/>
                <w:sz w:val="21"/>
                <w:szCs w:val="21"/>
              </w:rPr>
              <w:t>f</w:t>
            </w:r>
            <w:r>
              <w:rPr>
                <w:rFonts w:ascii="Calibri" w:eastAsia="Calibri" w:hAnsi="Calibri" w:cs="Calibri"/>
                <w:sz w:val="21"/>
                <w:szCs w:val="21"/>
              </w:rPr>
              <w:t>.</w:t>
            </w:r>
            <w:r>
              <w:rPr>
                <w:rFonts w:ascii="Calibri" w:eastAsia="Calibri" w:hAnsi="Calibri" w:cs="Calibri"/>
                <w:spacing w:val="7"/>
                <w:sz w:val="21"/>
                <w:szCs w:val="21"/>
              </w:rPr>
              <w:t xml:space="preserve"> </w:t>
            </w:r>
            <w:r>
              <w:rPr>
                <w:rFonts w:ascii="Calibri" w:eastAsia="Calibri" w:hAnsi="Calibri" w:cs="Calibri"/>
                <w:w w:val="102"/>
                <w:sz w:val="21"/>
                <w:szCs w:val="21"/>
              </w:rPr>
              <w:t>Fun</w:t>
            </w:r>
            <w:r>
              <w:rPr>
                <w:rFonts w:ascii="Calibri" w:eastAsia="Calibri" w:hAnsi="Calibri" w:cs="Calibri"/>
                <w:spacing w:val="1"/>
                <w:w w:val="102"/>
                <w:sz w:val="21"/>
                <w:szCs w:val="21"/>
              </w:rPr>
              <w:t>c</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w:t>
            </w:r>
            <w:r>
              <w:rPr>
                <w:rFonts w:ascii="Calibri" w:eastAsia="Calibri" w:hAnsi="Calibri" w:cs="Calibri"/>
                <w:spacing w:val="1"/>
                <w:w w:val="101"/>
                <w:sz w:val="21"/>
                <w:szCs w:val="21"/>
              </w:rPr>
              <w:t>a</w:t>
            </w:r>
            <w:r>
              <w:rPr>
                <w:rFonts w:ascii="Calibri" w:eastAsia="Calibri" w:hAnsi="Calibri" w:cs="Calibri"/>
                <w:spacing w:val="-1"/>
                <w:w w:val="102"/>
                <w:sz w:val="21"/>
                <w:szCs w:val="21"/>
              </w:rPr>
              <w:t>ll</w:t>
            </w:r>
            <w:r>
              <w:rPr>
                <w:rFonts w:ascii="Calibri" w:eastAsia="Calibri" w:hAnsi="Calibri" w:cs="Calibri"/>
                <w:w w:val="102"/>
                <w:sz w:val="21"/>
                <w:szCs w:val="21"/>
              </w:rPr>
              <w:t xml:space="preserve">y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4"/>
                <w:sz w:val="21"/>
                <w:szCs w:val="21"/>
              </w:rPr>
              <w:t xml:space="preserve"> </w:t>
            </w:r>
            <w:r>
              <w:rPr>
                <w:rFonts w:ascii="Calibri" w:eastAsia="Calibri" w:hAnsi="Calibri" w:cs="Calibri"/>
                <w:spacing w:val="2"/>
                <w:w w:val="102"/>
                <w:sz w:val="21"/>
                <w:szCs w:val="21"/>
              </w:rPr>
              <w:t>G</w:t>
            </w:r>
            <w:r>
              <w:rPr>
                <w:rFonts w:ascii="Calibri" w:eastAsia="Calibri" w:hAnsi="Calibri" w:cs="Calibri"/>
                <w:spacing w:val="-3"/>
                <w:w w:val="102"/>
                <w:sz w:val="21"/>
                <w:szCs w:val="21"/>
              </w:rPr>
              <w:t>S</w:t>
            </w:r>
            <w:r>
              <w:rPr>
                <w:rFonts w:ascii="Calibri" w:eastAsia="Calibri" w:hAnsi="Calibri" w:cs="Calibri"/>
                <w:w w:val="102"/>
                <w:sz w:val="21"/>
                <w:szCs w:val="21"/>
              </w:rPr>
              <w:t>O</w:t>
            </w:r>
            <w:r>
              <w:rPr>
                <w:rFonts w:ascii="Calibri" w:eastAsia="Calibri" w:hAnsi="Calibri" w:cs="Calibri"/>
                <w:spacing w:val="-2"/>
                <w:w w:val="102"/>
                <w:sz w:val="21"/>
                <w:szCs w:val="21"/>
              </w:rPr>
              <w:t>s</w:t>
            </w:r>
            <w:r>
              <w:rPr>
                <w:rFonts w:ascii="Calibri" w:eastAsia="Calibri" w:hAnsi="Calibri" w:cs="Calibri"/>
                <w:w w:val="102"/>
                <w:sz w:val="21"/>
                <w:szCs w:val="21"/>
              </w:rPr>
              <w:t>.</w:t>
            </w:r>
          </w:p>
        </w:tc>
        <w:tc>
          <w:tcPr>
            <w:tcW w:w="2483" w:type="dxa"/>
            <w:tcBorders>
              <w:top w:val="single" w:sz="4" w:space="0" w:color="000000"/>
              <w:left w:val="single" w:sz="5" w:space="0" w:color="000000"/>
              <w:bottom w:val="single" w:sz="4" w:space="0" w:color="000000"/>
              <w:right w:val="single" w:sz="4" w:space="0" w:color="000000"/>
            </w:tcBorders>
          </w:tcPr>
          <w:p w:rsidR="00B420F4" w:rsidRDefault="009F32E4">
            <w:pPr>
              <w:spacing w:line="244" w:lineRule="auto"/>
              <w:ind w:left="97" w:right="129"/>
              <w:rPr>
                <w:rFonts w:ascii="Calibri" w:eastAsia="Calibri" w:hAnsi="Calibri" w:cs="Calibri"/>
                <w:sz w:val="21"/>
                <w:szCs w:val="21"/>
              </w:rPr>
            </w:pPr>
            <w:r>
              <w:rPr>
                <w:rFonts w:ascii="Calibri" w:eastAsia="Calibri" w:hAnsi="Calibri" w:cs="Calibri"/>
                <w:sz w:val="21"/>
                <w:szCs w:val="21"/>
              </w:rPr>
              <w:t>S</w:t>
            </w:r>
            <w:r>
              <w:rPr>
                <w:rFonts w:ascii="Calibri" w:eastAsia="Calibri" w:hAnsi="Calibri" w:cs="Calibri"/>
                <w:spacing w:val="-2"/>
                <w:sz w:val="21"/>
                <w:szCs w:val="21"/>
              </w:rPr>
              <w:t>u</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9"/>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4"/>
                <w:sz w:val="21"/>
                <w:szCs w:val="21"/>
              </w:rPr>
              <w:t>a</w:t>
            </w:r>
            <w:r>
              <w:rPr>
                <w:rFonts w:ascii="Calibri" w:eastAsia="Calibri" w:hAnsi="Calibri" w:cs="Calibri"/>
                <w:sz w:val="21"/>
                <w:szCs w:val="21"/>
              </w:rPr>
              <w:t>m</w:t>
            </w:r>
            <w:r>
              <w:rPr>
                <w:rFonts w:ascii="Calibri" w:eastAsia="Calibri" w:hAnsi="Calibri" w:cs="Calibri"/>
                <w:spacing w:val="13"/>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1"/>
                <w:sz w:val="21"/>
                <w:szCs w:val="21"/>
              </w:rPr>
              <w:t>l</w:t>
            </w:r>
            <w:r>
              <w:rPr>
                <w:rFonts w:ascii="Calibri" w:eastAsia="Calibri" w:hAnsi="Calibri" w:cs="Calibri"/>
                <w:sz w:val="21"/>
                <w:szCs w:val="21"/>
              </w:rPr>
              <w:t>og</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z w:val="21"/>
                <w:szCs w:val="21"/>
              </w:rPr>
              <w:t>c</w:t>
            </w:r>
            <w:r>
              <w:rPr>
                <w:rFonts w:ascii="Calibri" w:eastAsia="Calibri" w:hAnsi="Calibri" w:cs="Calibri"/>
                <w:spacing w:val="13"/>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f</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14"/>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w w:val="102"/>
                <w:sz w:val="21"/>
                <w:szCs w:val="21"/>
              </w:rPr>
              <w:t>oth</w:t>
            </w:r>
            <w:r>
              <w:rPr>
                <w:rFonts w:ascii="Calibri" w:eastAsia="Calibri" w:hAnsi="Calibri" w:cs="Calibri"/>
                <w:spacing w:val="-1"/>
                <w:w w:val="102"/>
                <w:sz w:val="21"/>
                <w:szCs w:val="21"/>
              </w:rPr>
              <w:t>e</w:t>
            </w:r>
            <w:r>
              <w:rPr>
                <w:rFonts w:ascii="Calibri" w:eastAsia="Calibri" w:hAnsi="Calibri" w:cs="Calibri"/>
                <w:w w:val="102"/>
                <w:sz w:val="21"/>
                <w:szCs w:val="21"/>
              </w:rPr>
              <w:t xml:space="preserve">r </w:t>
            </w:r>
            <w:r>
              <w:rPr>
                <w:rFonts w:ascii="Calibri" w:eastAsia="Calibri" w:hAnsi="Calibri" w:cs="Calibri"/>
                <w:sz w:val="21"/>
                <w:szCs w:val="21"/>
              </w:rPr>
              <w:t>st</w:t>
            </w:r>
            <w:r>
              <w:rPr>
                <w:rFonts w:ascii="Calibri" w:eastAsia="Calibri" w:hAnsi="Calibri" w:cs="Calibri"/>
                <w:spacing w:val="1"/>
                <w:sz w:val="21"/>
                <w:szCs w:val="21"/>
              </w:rPr>
              <w:t>a</w:t>
            </w:r>
            <w:r>
              <w:rPr>
                <w:rFonts w:ascii="Calibri" w:eastAsia="Calibri" w:hAnsi="Calibri" w:cs="Calibri"/>
                <w:spacing w:val="-1"/>
                <w:sz w:val="21"/>
                <w:szCs w:val="21"/>
              </w:rPr>
              <w:t>ff</w:t>
            </w:r>
            <w:r>
              <w:rPr>
                <w:rFonts w:ascii="Calibri" w:eastAsia="Calibri" w:hAnsi="Calibri" w:cs="Calibri"/>
                <w:sz w:val="21"/>
                <w:szCs w:val="21"/>
              </w:rPr>
              <w:t>.</w:t>
            </w:r>
            <w:r>
              <w:rPr>
                <w:rFonts w:ascii="Calibri" w:eastAsia="Calibri" w:hAnsi="Calibri" w:cs="Calibri"/>
                <w:spacing w:val="10"/>
                <w:sz w:val="21"/>
                <w:szCs w:val="21"/>
              </w:rPr>
              <w:t xml:space="preserve"> </w:t>
            </w:r>
            <w:r>
              <w:rPr>
                <w:rFonts w:ascii="Calibri" w:eastAsia="Calibri" w:hAnsi="Calibri" w:cs="Calibri"/>
                <w:w w:val="102"/>
                <w:sz w:val="21"/>
                <w:szCs w:val="21"/>
              </w:rPr>
              <w:t>Fu</w:t>
            </w:r>
            <w:r>
              <w:rPr>
                <w:rFonts w:ascii="Calibri" w:eastAsia="Calibri" w:hAnsi="Calibri" w:cs="Calibri"/>
                <w:spacing w:val="-2"/>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spacing w:val="1"/>
                <w:w w:val="102"/>
                <w:sz w:val="21"/>
                <w:szCs w:val="21"/>
              </w:rPr>
              <w:t>l</w:t>
            </w:r>
            <w:r>
              <w:rPr>
                <w:rFonts w:ascii="Calibri" w:eastAsia="Calibri" w:hAnsi="Calibri" w:cs="Calibri"/>
                <w:spacing w:val="-1"/>
                <w:w w:val="102"/>
                <w:sz w:val="21"/>
                <w:szCs w:val="21"/>
              </w:rPr>
              <w:t>l</w:t>
            </w:r>
            <w:r>
              <w:rPr>
                <w:rFonts w:ascii="Calibri" w:eastAsia="Calibri" w:hAnsi="Calibri" w:cs="Calibri"/>
                <w:w w:val="102"/>
                <w:sz w:val="21"/>
                <w:szCs w:val="21"/>
              </w:rPr>
              <w:t xml:space="preserve">y </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g</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1"/>
                <w:sz w:val="21"/>
                <w:szCs w:val="21"/>
              </w:rPr>
              <w:t xml:space="preserve"> </w:t>
            </w:r>
            <w:r>
              <w:rPr>
                <w:rFonts w:ascii="Calibri" w:eastAsia="Calibri" w:hAnsi="Calibri" w:cs="Calibri"/>
                <w:spacing w:val="4"/>
                <w:w w:val="102"/>
                <w:sz w:val="21"/>
                <w:szCs w:val="21"/>
              </w:rPr>
              <w:t>G</w:t>
            </w:r>
            <w:r>
              <w:rPr>
                <w:rFonts w:ascii="Calibri" w:eastAsia="Calibri" w:hAnsi="Calibri" w:cs="Calibri"/>
                <w:spacing w:val="-3"/>
                <w:w w:val="102"/>
                <w:sz w:val="21"/>
                <w:szCs w:val="21"/>
              </w:rPr>
              <w:t>S</w:t>
            </w:r>
            <w:r>
              <w:rPr>
                <w:rFonts w:ascii="Calibri" w:eastAsia="Calibri" w:hAnsi="Calibri" w:cs="Calibri"/>
                <w:w w:val="102"/>
                <w:sz w:val="21"/>
                <w:szCs w:val="21"/>
              </w:rPr>
              <w:t>O</w:t>
            </w:r>
            <w:r>
              <w:rPr>
                <w:rFonts w:ascii="Calibri" w:eastAsia="Calibri" w:hAnsi="Calibri" w:cs="Calibri"/>
                <w:spacing w:val="-2"/>
                <w:w w:val="102"/>
                <w:sz w:val="21"/>
                <w:szCs w:val="21"/>
              </w:rPr>
              <w:t>s</w:t>
            </w:r>
            <w:r>
              <w:rPr>
                <w:rFonts w:ascii="Calibri" w:eastAsia="Calibri" w:hAnsi="Calibri" w:cs="Calibri"/>
                <w:w w:val="102"/>
                <w:sz w:val="21"/>
                <w:szCs w:val="21"/>
              </w:rPr>
              <w:t>.</w:t>
            </w:r>
          </w:p>
        </w:tc>
        <w:tc>
          <w:tcPr>
            <w:tcW w:w="2477" w:type="dxa"/>
            <w:tcBorders>
              <w:top w:val="single" w:sz="4" w:space="0" w:color="000000"/>
              <w:left w:val="single" w:sz="4" w:space="0" w:color="000000"/>
              <w:bottom w:val="single" w:sz="4" w:space="0" w:color="000000"/>
              <w:right w:val="single" w:sz="5" w:space="0" w:color="000000"/>
            </w:tcBorders>
          </w:tcPr>
          <w:p w:rsidR="00B420F4" w:rsidRDefault="009F32E4">
            <w:pPr>
              <w:spacing w:line="244" w:lineRule="auto"/>
              <w:ind w:left="94" w:right="444"/>
              <w:rPr>
                <w:rFonts w:ascii="Calibri" w:eastAsia="Calibri" w:hAnsi="Calibri" w:cs="Calibri"/>
                <w:sz w:val="21"/>
                <w:szCs w:val="21"/>
              </w:rPr>
            </w:pPr>
            <w:proofErr w:type="gramStart"/>
            <w:r>
              <w:rPr>
                <w:rFonts w:ascii="Calibri" w:eastAsia="Calibri" w:hAnsi="Calibri" w:cs="Calibri"/>
                <w:sz w:val="21"/>
                <w:szCs w:val="21"/>
              </w:rPr>
              <w:t>Sup</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z w:val="21"/>
                <w:szCs w:val="21"/>
              </w:rPr>
              <w:t xml:space="preserve">s </w:t>
            </w:r>
            <w:r>
              <w:rPr>
                <w:rFonts w:ascii="Calibri" w:eastAsia="Calibri" w:hAnsi="Calibri" w:cs="Calibri"/>
                <w:spacing w:val="17"/>
                <w:sz w:val="21"/>
                <w:szCs w:val="21"/>
              </w:rPr>
              <w:t xml:space="preserve"> </w:t>
            </w:r>
            <w:r>
              <w:rPr>
                <w:rFonts w:ascii="Calibri" w:eastAsia="Calibri" w:hAnsi="Calibri" w:cs="Calibri"/>
                <w:spacing w:val="-1"/>
                <w:w w:val="102"/>
                <w:sz w:val="21"/>
                <w:szCs w:val="21"/>
              </w:rPr>
              <w:t>l</w:t>
            </w:r>
            <w:r>
              <w:rPr>
                <w:rFonts w:ascii="Calibri" w:eastAsia="Calibri" w:hAnsi="Calibri" w:cs="Calibri"/>
                <w:spacing w:val="4"/>
                <w:w w:val="102"/>
                <w:sz w:val="21"/>
                <w:szCs w:val="21"/>
              </w:rPr>
              <w:t>i</w:t>
            </w:r>
            <w:r>
              <w:rPr>
                <w:rFonts w:ascii="Calibri" w:eastAsia="Calibri" w:hAnsi="Calibri" w:cs="Calibri"/>
                <w:spacing w:val="-1"/>
                <w:w w:val="102"/>
                <w:sz w:val="21"/>
                <w:szCs w:val="21"/>
              </w:rPr>
              <w:t>mi</w:t>
            </w:r>
            <w:r>
              <w:rPr>
                <w:rFonts w:ascii="Calibri" w:eastAsia="Calibri" w:hAnsi="Calibri" w:cs="Calibri"/>
                <w:w w:val="102"/>
                <w:sz w:val="21"/>
                <w:szCs w:val="21"/>
              </w:rPr>
              <w:t>t</w:t>
            </w:r>
            <w:r>
              <w:rPr>
                <w:rFonts w:ascii="Calibri" w:eastAsia="Calibri" w:hAnsi="Calibri" w:cs="Calibri"/>
                <w:spacing w:val="2"/>
                <w:w w:val="102"/>
                <w:sz w:val="21"/>
                <w:szCs w:val="21"/>
              </w:rPr>
              <w:t>e</w:t>
            </w:r>
            <w:r>
              <w:rPr>
                <w:rFonts w:ascii="Calibri" w:eastAsia="Calibri" w:hAnsi="Calibri" w:cs="Calibri"/>
                <w:w w:val="102"/>
                <w:sz w:val="21"/>
                <w:szCs w:val="21"/>
              </w:rPr>
              <w:t>d</w:t>
            </w:r>
            <w:proofErr w:type="gramEnd"/>
            <w:r>
              <w:rPr>
                <w:rFonts w:ascii="Calibri" w:eastAsia="Calibri" w:hAnsi="Calibri" w:cs="Calibri"/>
                <w:w w:val="102"/>
                <w:sz w:val="21"/>
                <w:szCs w:val="21"/>
              </w:rPr>
              <w:t xml:space="preserve"> </w:t>
            </w:r>
            <w:r>
              <w:rPr>
                <w:rFonts w:ascii="Calibri" w:eastAsia="Calibri" w:hAnsi="Calibri" w:cs="Calibri"/>
                <w:sz w:val="21"/>
                <w:szCs w:val="21"/>
              </w:rPr>
              <w:t>nu</w:t>
            </w:r>
            <w:r>
              <w:rPr>
                <w:rFonts w:ascii="Calibri" w:eastAsia="Calibri" w:hAnsi="Calibri" w:cs="Calibri"/>
                <w:spacing w:val="2"/>
                <w:sz w:val="21"/>
                <w:szCs w:val="21"/>
              </w:rPr>
              <w:t>m</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6"/>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w w:val="102"/>
                <w:sz w:val="21"/>
                <w:szCs w:val="21"/>
              </w:rPr>
              <w:t>s</w:t>
            </w:r>
            <w:r>
              <w:rPr>
                <w:rFonts w:ascii="Calibri" w:eastAsia="Calibri" w:hAnsi="Calibri" w:cs="Calibri"/>
                <w:spacing w:val="3"/>
                <w:w w:val="102"/>
                <w:sz w:val="21"/>
                <w:szCs w:val="21"/>
              </w:rPr>
              <w:t>t</w:t>
            </w:r>
            <w:r>
              <w:rPr>
                <w:rFonts w:ascii="Calibri" w:eastAsia="Calibri" w:hAnsi="Calibri" w:cs="Calibri"/>
                <w:spacing w:val="-2"/>
                <w:w w:val="101"/>
                <w:sz w:val="21"/>
                <w:szCs w:val="21"/>
              </w:rPr>
              <w:t>a</w:t>
            </w:r>
            <w:r>
              <w:rPr>
                <w:rFonts w:ascii="Calibri" w:eastAsia="Calibri" w:hAnsi="Calibri" w:cs="Calibri"/>
                <w:spacing w:val="-1"/>
                <w:w w:val="102"/>
                <w:sz w:val="21"/>
                <w:szCs w:val="21"/>
              </w:rPr>
              <w:t>ff</w:t>
            </w:r>
            <w:r>
              <w:rPr>
                <w:rFonts w:ascii="Calibri" w:eastAsia="Calibri" w:hAnsi="Calibri" w:cs="Calibri"/>
                <w:w w:val="102"/>
                <w:sz w:val="21"/>
                <w:szCs w:val="21"/>
              </w:rPr>
              <w:t xml:space="preserve">. </w:t>
            </w:r>
            <w:r>
              <w:rPr>
                <w:rFonts w:ascii="Calibri" w:eastAsia="Calibri" w:hAnsi="Calibri" w:cs="Calibri"/>
                <w:sz w:val="21"/>
                <w:szCs w:val="21"/>
              </w:rPr>
              <w:t>Fun</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pacing w:val="1"/>
                <w:sz w:val="21"/>
                <w:szCs w:val="21"/>
              </w:rPr>
              <w:t>l</w:t>
            </w:r>
            <w:r>
              <w:rPr>
                <w:rFonts w:ascii="Calibri" w:eastAsia="Calibri" w:hAnsi="Calibri" w:cs="Calibri"/>
                <w:sz w:val="21"/>
                <w:szCs w:val="21"/>
              </w:rPr>
              <w:t>y</w:t>
            </w:r>
            <w:r>
              <w:rPr>
                <w:rFonts w:ascii="Calibri" w:eastAsia="Calibri" w:hAnsi="Calibri" w:cs="Calibri"/>
                <w:spacing w:val="22"/>
                <w:sz w:val="21"/>
                <w:szCs w:val="21"/>
              </w:rPr>
              <w:t xml:space="preserve">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g</w:t>
            </w:r>
            <w:r>
              <w:rPr>
                <w:rFonts w:ascii="Calibri" w:eastAsia="Calibri" w:hAnsi="Calibri" w:cs="Calibri"/>
                <w:spacing w:val="2"/>
                <w:w w:val="102"/>
                <w:sz w:val="21"/>
                <w:szCs w:val="21"/>
              </w:rPr>
              <w:t>e</w:t>
            </w:r>
            <w:r>
              <w:rPr>
                <w:rFonts w:ascii="Calibri" w:eastAsia="Calibri" w:hAnsi="Calibri" w:cs="Calibri"/>
                <w:w w:val="102"/>
                <w:sz w:val="21"/>
                <w:szCs w:val="21"/>
              </w:rPr>
              <w:t xml:space="preserve">s </w:t>
            </w:r>
            <w:r>
              <w:rPr>
                <w:rFonts w:ascii="Calibri" w:eastAsia="Calibri" w:hAnsi="Calibri" w:cs="Calibri"/>
                <w:spacing w:val="4"/>
                <w:w w:val="102"/>
                <w:sz w:val="21"/>
                <w:szCs w:val="21"/>
              </w:rPr>
              <w:t>G</w:t>
            </w:r>
            <w:r>
              <w:rPr>
                <w:rFonts w:ascii="Calibri" w:eastAsia="Calibri" w:hAnsi="Calibri" w:cs="Calibri"/>
                <w:spacing w:val="-3"/>
                <w:w w:val="102"/>
                <w:sz w:val="21"/>
                <w:szCs w:val="21"/>
              </w:rPr>
              <w:t>S</w:t>
            </w:r>
            <w:r>
              <w:rPr>
                <w:rFonts w:ascii="Calibri" w:eastAsia="Calibri" w:hAnsi="Calibri" w:cs="Calibri"/>
                <w:spacing w:val="2"/>
                <w:w w:val="102"/>
                <w:sz w:val="21"/>
                <w:szCs w:val="21"/>
              </w:rPr>
              <w:t>O</w:t>
            </w:r>
            <w:r>
              <w:rPr>
                <w:rFonts w:ascii="Calibri" w:eastAsia="Calibri" w:hAnsi="Calibri" w:cs="Calibri"/>
                <w:spacing w:val="-2"/>
                <w:w w:val="102"/>
                <w:sz w:val="21"/>
                <w:szCs w:val="21"/>
              </w:rPr>
              <w:t>s</w:t>
            </w:r>
            <w:r>
              <w:rPr>
                <w:rFonts w:ascii="Calibri" w:eastAsia="Calibri" w:hAnsi="Calibri" w:cs="Calibri"/>
                <w:w w:val="102"/>
                <w:sz w:val="21"/>
                <w:szCs w:val="21"/>
              </w:rPr>
              <w:t>.</w:t>
            </w:r>
          </w:p>
        </w:tc>
      </w:tr>
      <w:tr w:rsidR="00B420F4" w:rsidTr="00771A02">
        <w:trPr>
          <w:trHeight w:hRule="exact" w:val="4714"/>
        </w:trPr>
        <w:tc>
          <w:tcPr>
            <w:tcW w:w="1314" w:type="dxa"/>
            <w:tcBorders>
              <w:top w:val="single" w:sz="4"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3"/>
                <w:w w:val="102"/>
                <w:sz w:val="21"/>
                <w:szCs w:val="21"/>
              </w:rPr>
              <w:lastRenderedPageBreak/>
              <w:t>I</w:t>
            </w:r>
            <w:r>
              <w:rPr>
                <w:rFonts w:ascii="Calibri" w:eastAsia="Calibri" w:hAnsi="Calibri" w:cs="Calibri"/>
                <w:b/>
                <w:i/>
                <w:spacing w:val="1"/>
                <w:w w:val="102"/>
                <w:sz w:val="21"/>
                <w:szCs w:val="21"/>
              </w:rPr>
              <w:t>m</w:t>
            </w:r>
            <w:r>
              <w:rPr>
                <w:rFonts w:ascii="Calibri" w:eastAsia="Calibri" w:hAnsi="Calibri" w:cs="Calibri"/>
                <w:b/>
                <w:i/>
                <w:spacing w:val="-3"/>
                <w:w w:val="102"/>
                <w:sz w:val="21"/>
                <w:szCs w:val="21"/>
              </w:rPr>
              <w:t>p</w:t>
            </w:r>
            <w:r>
              <w:rPr>
                <w:rFonts w:ascii="Calibri" w:eastAsia="Calibri" w:hAnsi="Calibri" w:cs="Calibri"/>
                <w:b/>
                <w:i/>
                <w:spacing w:val="2"/>
                <w:w w:val="102"/>
                <w:sz w:val="21"/>
                <w:szCs w:val="21"/>
              </w:rPr>
              <w:t>a</w:t>
            </w:r>
            <w:r>
              <w:rPr>
                <w:rFonts w:ascii="Calibri" w:eastAsia="Calibri" w:hAnsi="Calibri" w:cs="Calibri"/>
                <w:b/>
                <w:i/>
                <w:spacing w:val="-2"/>
                <w:w w:val="102"/>
                <w:sz w:val="21"/>
                <w:szCs w:val="21"/>
              </w:rPr>
              <w:t>c</w:t>
            </w:r>
            <w:r>
              <w:rPr>
                <w:rFonts w:ascii="Calibri" w:eastAsia="Calibri" w:hAnsi="Calibri" w:cs="Calibri"/>
                <w:b/>
                <w:i/>
                <w:w w:val="102"/>
                <w:sz w:val="21"/>
                <w:szCs w:val="21"/>
              </w:rPr>
              <w:t>t</w:t>
            </w:r>
          </w:p>
        </w:tc>
        <w:tc>
          <w:tcPr>
            <w:tcW w:w="3291" w:type="dxa"/>
            <w:tcBorders>
              <w:top w:val="single" w:sz="4" w:space="0" w:color="000000"/>
              <w:left w:val="single" w:sz="5" w:space="0" w:color="000000"/>
              <w:bottom w:val="single" w:sz="5" w:space="0" w:color="000000"/>
              <w:right w:val="single" w:sz="5" w:space="0" w:color="000000"/>
            </w:tcBorders>
          </w:tcPr>
          <w:p w:rsidR="00B420F4" w:rsidRDefault="009F32E4">
            <w:pPr>
              <w:spacing w:line="244" w:lineRule="auto"/>
              <w:ind w:left="100" w:right="368"/>
              <w:rPr>
                <w:rFonts w:ascii="Calibri" w:eastAsia="Calibri" w:hAnsi="Calibri" w:cs="Calibri"/>
                <w:sz w:val="21"/>
                <w:szCs w:val="21"/>
              </w:rPr>
            </w:pPr>
            <w:r>
              <w:rPr>
                <w:rFonts w:ascii="Calibri" w:eastAsia="Calibri" w:hAnsi="Calibri" w:cs="Calibri"/>
                <w:spacing w:val="1"/>
                <w:sz w:val="21"/>
                <w:szCs w:val="21"/>
              </w:rPr>
              <w:t>Ac</w:t>
            </w:r>
            <w:r>
              <w:rPr>
                <w:rFonts w:ascii="Calibri" w:eastAsia="Calibri" w:hAnsi="Calibri" w:cs="Calibri"/>
                <w:sz w:val="21"/>
                <w:szCs w:val="21"/>
              </w:rPr>
              <w:t>ts</w:t>
            </w:r>
            <w:r>
              <w:rPr>
                <w:rFonts w:ascii="Calibri" w:eastAsia="Calibri" w:hAnsi="Calibri" w:cs="Calibri"/>
                <w:spacing w:val="8"/>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 xml:space="preserve">a </w:t>
            </w:r>
            <w:r>
              <w:rPr>
                <w:rFonts w:ascii="Calibri" w:eastAsia="Calibri" w:hAnsi="Calibri" w:cs="Calibri"/>
                <w:spacing w:val="4"/>
                <w:sz w:val="21"/>
                <w:szCs w:val="21"/>
              </w:rPr>
              <w:t>l</w:t>
            </w:r>
            <w:r>
              <w:rPr>
                <w:rFonts w:ascii="Calibri" w:eastAsia="Calibri" w:hAnsi="Calibri" w:cs="Calibri"/>
                <w:spacing w:val="1"/>
                <w:sz w:val="21"/>
                <w:szCs w:val="21"/>
              </w:rPr>
              <w:t>a</w:t>
            </w:r>
            <w:r>
              <w:rPr>
                <w:rFonts w:ascii="Calibri" w:eastAsia="Calibri" w:hAnsi="Calibri" w:cs="Calibri"/>
                <w:sz w:val="21"/>
                <w:szCs w:val="21"/>
              </w:rPr>
              <w:t>rge</w:t>
            </w:r>
            <w:r>
              <w:rPr>
                <w:rFonts w:ascii="Calibri" w:eastAsia="Calibri" w:hAnsi="Calibri" w:cs="Calibri"/>
                <w:spacing w:val="7"/>
                <w:sz w:val="21"/>
                <w:szCs w:val="21"/>
              </w:rPr>
              <w:t xml:space="preserve">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d</w:t>
            </w:r>
            <w:r>
              <w:rPr>
                <w:rFonts w:ascii="Calibri" w:eastAsia="Calibri" w:hAnsi="Calibri" w:cs="Calibri"/>
                <w:spacing w:val="1"/>
                <w:w w:val="102"/>
                <w:sz w:val="21"/>
                <w:szCs w:val="21"/>
              </w:rPr>
              <w:t>/</w:t>
            </w:r>
            <w:r>
              <w:rPr>
                <w:rFonts w:ascii="Calibri" w:eastAsia="Calibri" w:hAnsi="Calibri" w:cs="Calibri"/>
                <w:w w:val="102"/>
                <w:sz w:val="21"/>
                <w:szCs w:val="21"/>
              </w:rPr>
              <w:t xml:space="preserve">or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m</w:t>
            </w:r>
            <w:r>
              <w:rPr>
                <w:rFonts w:ascii="Calibri" w:eastAsia="Calibri" w:hAnsi="Calibri" w:cs="Calibri"/>
                <w:spacing w:val="-2"/>
                <w:sz w:val="21"/>
                <w:szCs w:val="21"/>
              </w:rPr>
              <w:t>p</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x</w:t>
            </w:r>
            <w:r>
              <w:rPr>
                <w:rFonts w:ascii="Calibri" w:eastAsia="Calibri" w:hAnsi="Calibri" w:cs="Calibri"/>
                <w:spacing w:val="13"/>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spacing w:val="1"/>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2"/>
                <w:sz w:val="21"/>
                <w:szCs w:val="21"/>
              </w:rPr>
              <w:t>el</w:t>
            </w:r>
            <w:r>
              <w:rPr>
                <w:rFonts w:ascii="Calibri" w:eastAsia="Calibri" w:hAnsi="Calibri" w:cs="Calibri"/>
                <w:w w:val="102"/>
                <w:sz w:val="21"/>
                <w:szCs w:val="21"/>
              </w:rPr>
              <w:t>.</w:t>
            </w:r>
          </w:p>
          <w:p w:rsidR="00B420F4" w:rsidRDefault="009F32E4">
            <w:pPr>
              <w:spacing w:line="244" w:lineRule="auto"/>
              <w:ind w:left="100" w:right="198"/>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z w:val="21"/>
                <w:szCs w:val="21"/>
              </w:rPr>
              <w:t>a sp</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4"/>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rtn</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11"/>
                <w:sz w:val="21"/>
                <w:szCs w:val="21"/>
              </w:rPr>
              <w:t xml:space="preserve"> </w:t>
            </w:r>
            <w:r>
              <w:rPr>
                <w:rFonts w:ascii="Calibri" w:eastAsia="Calibri" w:hAnsi="Calibri" w:cs="Calibri"/>
                <w:spacing w:val="2"/>
                <w:w w:val="102"/>
                <w:sz w:val="21"/>
                <w:szCs w:val="21"/>
              </w:rPr>
              <w:t>f</w:t>
            </w:r>
            <w:r>
              <w:rPr>
                <w:rFonts w:ascii="Calibri" w:eastAsia="Calibri" w:hAnsi="Calibri" w:cs="Calibri"/>
                <w:spacing w:val="-3"/>
                <w:w w:val="102"/>
                <w:sz w:val="21"/>
                <w:szCs w:val="21"/>
              </w:rPr>
              <w:t>o</w:t>
            </w:r>
            <w:r>
              <w:rPr>
                <w:rFonts w:ascii="Calibri" w:eastAsia="Calibri" w:hAnsi="Calibri" w:cs="Calibri"/>
                <w:w w:val="102"/>
                <w:sz w:val="21"/>
                <w:szCs w:val="21"/>
              </w:rPr>
              <w:t xml:space="preserve">r </w:t>
            </w:r>
            <w:r>
              <w:rPr>
                <w:rFonts w:ascii="Calibri" w:eastAsia="Calibri" w:hAnsi="Calibri" w:cs="Calibri"/>
                <w:spacing w:val="1"/>
                <w:sz w:val="21"/>
                <w:szCs w:val="21"/>
              </w:rPr>
              <w:t>C</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or</w:t>
            </w:r>
            <w:r>
              <w:rPr>
                <w:rFonts w:ascii="Calibri" w:eastAsia="Calibri" w:hAnsi="Calibri" w:cs="Calibri"/>
                <w:spacing w:val="5"/>
                <w:sz w:val="21"/>
                <w:szCs w:val="21"/>
              </w:rPr>
              <w:t xml:space="preserve"> </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4"/>
                <w:sz w:val="21"/>
                <w:szCs w:val="21"/>
              </w:rPr>
              <w:t>i</w:t>
            </w:r>
            <w:r>
              <w:rPr>
                <w:rFonts w:ascii="Calibri" w:eastAsia="Calibri" w:hAnsi="Calibri" w:cs="Calibri"/>
                <w:spacing w:val="-4"/>
                <w:sz w:val="21"/>
                <w:szCs w:val="21"/>
              </w:rPr>
              <w:t>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3"/>
                <w:w w:val="102"/>
                <w:sz w:val="21"/>
                <w:szCs w:val="21"/>
              </w:rPr>
              <w:t>t</w:t>
            </w:r>
            <w:r>
              <w:rPr>
                <w:rFonts w:ascii="Calibri" w:eastAsia="Calibri" w:hAnsi="Calibri" w:cs="Calibri"/>
                <w:spacing w:val="-1"/>
                <w:w w:val="102"/>
                <w:sz w:val="21"/>
                <w:szCs w:val="21"/>
              </w:rPr>
              <w:t>e</w:t>
            </w:r>
            <w:r>
              <w:rPr>
                <w:rFonts w:ascii="Calibri" w:eastAsia="Calibri" w:hAnsi="Calibri" w:cs="Calibri"/>
                <w:w w:val="102"/>
                <w:sz w:val="21"/>
                <w:szCs w:val="21"/>
              </w:rPr>
              <w:t xml:space="preserve">rs.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ntr</w:t>
            </w:r>
            <w:r>
              <w:rPr>
                <w:rFonts w:ascii="Calibri" w:eastAsia="Calibri" w:hAnsi="Calibri" w:cs="Calibri"/>
                <w:spacing w:val="4"/>
                <w:sz w:val="21"/>
                <w:szCs w:val="21"/>
              </w:rPr>
              <w:t>i</w:t>
            </w:r>
            <w:r>
              <w:rPr>
                <w:rFonts w:ascii="Calibri" w:eastAsia="Calibri" w:hAnsi="Calibri" w:cs="Calibri"/>
                <w:sz w:val="21"/>
                <w:szCs w:val="21"/>
              </w:rPr>
              <w:t>b</w:t>
            </w:r>
            <w:r>
              <w:rPr>
                <w:rFonts w:ascii="Calibri" w:eastAsia="Calibri" w:hAnsi="Calibri" w:cs="Calibri"/>
                <w:spacing w:val="-2"/>
                <w:sz w:val="21"/>
                <w:szCs w:val="21"/>
              </w:rPr>
              <w:t>u</w:t>
            </w:r>
            <w:r>
              <w:rPr>
                <w:rFonts w:ascii="Calibri" w:eastAsia="Calibri" w:hAnsi="Calibri" w:cs="Calibri"/>
                <w:spacing w:val="3"/>
                <w:sz w:val="21"/>
                <w:szCs w:val="21"/>
              </w:rPr>
              <w:t>t</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1"/>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w w:val="102"/>
                <w:sz w:val="21"/>
                <w:szCs w:val="21"/>
              </w:rPr>
              <w:t xml:space="preserve">the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ve</w:t>
            </w:r>
            <w:r>
              <w:rPr>
                <w:rFonts w:ascii="Calibri" w:eastAsia="Calibri" w:hAnsi="Calibri" w:cs="Calibri"/>
                <w:spacing w:val="4"/>
                <w:sz w:val="21"/>
                <w:szCs w:val="21"/>
              </w:rPr>
              <w:t>l</w:t>
            </w:r>
            <w:r>
              <w:rPr>
                <w:rFonts w:ascii="Calibri" w:eastAsia="Calibri" w:hAnsi="Calibri" w:cs="Calibri"/>
                <w:spacing w:val="-3"/>
                <w:sz w:val="21"/>
                <w:szCs w:val="21"/>
              </w:rPr>
              <w:t>o</w:t>
            </w:r>
            <w:r>
              <w:rPr>
                <w:rFonts w:ascii="Calibri" w:eastAsia="Calibri" w:hAnsi="Calibri" w:cs="Calibri"/>
                <w:sz w:val="21"/>
                <w:szCs w:val="21"/>
              </w:rPr>
              <w:t>p</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nt</w:t>
            </w:r>
            <w:r>
              <w:rPr>
                <w:rFonts w:ascii="Calibri" w:eastAsia="Calibri" w:hAnsi="Calibri" w:cs="Calibri"/>
                <w:spacing w:val="24"/>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u</w:t>
            </w:r>
            <w:r>
              <w:rPr>
                <w:rFonts w:ascii="Calibri" w:eastAsia="Calibri" w:hAnsi="Calibri" w:cs="Calibri"/>
                <w:w w:val="102"/>
                <w:sz w:val="21"/>
                <w:szCs w:val="21"/>
              </w:rPr>
              <w:t>ntr</w:t>
            </w:r>
            <w:r>
              <w:rPr>
                <w:rFonts w:ascii="Calibri" w:eastAsia="Calibri" w:hAnsi="Calibri" w:cs="Calibri"/>
                <w:spacing w:val="-1"/>
                <w:w w:val="102"/>
                <w:sz w:val="21"/>
                <w:szCs w:val="21"/>
              </w:rPr>
              <w:t>y</w:t>
            </w:r>
            <w:r>
              <w:rPr>
                <w:rFonts w:ascii="Calibri" w:eastAsia="Calibri" w:hAnsi="Calibri" w:cs="Calibri"/>
                <w:w w:val="102"/>
                <w:sz w:val="21"/>
                <w:szCs w:val="21"/>
              </w:rPr>
              <w:t xml:space="preserve">. </w:t>
            </w:r>
            <w:r>
              <w:rPr>
                <w:rFonts w:ascii="Calibri" w:eastAsia="Calibri" w:hAnsi="Calibri" w:cs="Calibri"/>
                <w:spacing w:val="1"/>
                <w:sz w:val="21"/>
                <w:szCs w:val="21"/>
              </w:rPr>
              <w:t>Ac</w:t>
            </w:r>
            <w:r>
              <w:rPr>
                <w:rFonts w:ascii="Calibri" w:eastAsia="Calibri" w:hAnsi="Calibri" w:cs="Calibri"/>
                <w:sz w:val="21"/>
                <w:szCs w:val="21"/>
              </w:rPr>
              <w:t>ts</w:t>
            </w:r>
            <w:r>
              <w:rPr>
                <w:rFonts w:ascii="Calibri" w:eastAsia="Calibri" w:hAnsi="Calibri" w:cs="Calibri"/>
                <w:spacing w:val="8"/>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spacing w:val="-1"/>
                <w:w w:val="102"/>
                <w:sz w:val="21"/>
                <w:szCs w:val="21"/>
              </w:rPr>
              <w:t>l</w:t>
            </w:r>
            <w:r>
              <w:rPr>
                <w:rFonts w:ascii="Calibri" w:eastAsia="Calibri" w:hAnsi="Calibri" w:cs="Calibri"/>
                <w:spacing w:val="2"/>
                <w:w w:val="102"/>
                <w:sz w:val="21"/>
                <w:szCs w:val="21"/>
              </w:rPr>
              <w:t>e</w:t>
            </w:r>
            <w:r>
              <w:rPr>
                <w:rFonts w:ascii="Calibri" w:eastAsia="Calibri" w:hAnsi="Calibri" w:cs="Calibri"/>
                <w:spacing w:val="-1"/>
                <w:w w:val="102"/>
                <w:sz w:val="21"/>
                <w:szCs w:val="21"/>
              </w:rPr>
              <w:t>ve</w:t>
            </w:r>
            <w:r>
              <w:rPr>
                <w:rFonts w:ascii="Calibri" w:eastAsia="Calibri" w:hAnsi="Calibri" w:cs="Calibri"/>
                <w:w w:val="102"/>
                <w:sz w:val="21"/>
                <w:szCs w:val="21"/>
              </w:rPr>
              <w:t xml:space="preserve">l </w:t>
            </w:r>
            <w:r>
              <w:rPr>
                <w:rFonts w:ascii="Calibri" w:eastAsia="Calibri" w:hAnsi="Calibri" w:cs="Calibri"/>
                <w:spacing w:val="1"/>
                <w:sz w:val="21"/>
                <w:szCs w:val="21"/>
              </w:rPr>
              <w:t>wi</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z w:val="21"/>
                <w:szCs w:val="21"/>
              </w:rPr>
              <w:t>s</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e</w:t>
            </w:r>
            <w:r>
              <w:rPr>
                <w:rFonts w:ascii="Calibri" w:eastAsia="Calibri" w:hAnsi="Calibri" w:cs="Calibri"/>
                <w:sz w:val="21"/>
                <w:szCs w:val="21"/>
              </w:rPr>
              <w:t>gy</w:t>
            </w:r>
            <w:r>
              <w:rPr>
                <w:rFonts w:ascii="Calibri" w:eastAsia="Calibri" w:hAnsi="Calibri" w:cs="Calibri"/>
                <w:spacing w:val="17"/>
                <w:sz w:val="21"/>
                <w:szCs w:val="21"/>
              </w:rPr>
              <w:t xml:space="preserve"> </w:t>
            </w:r>
            <w:r>
              <w:rPr>
                <w:rFonts w:ascii="Calibri" w:eastAsia="Calibri" w:hAnsi="Calibri" w:cs="Calibri"/>
                <w:spacing w:val="-2"/>
                <w:w w:val="101"/>
                <w:sz w:val="21"/>
                <w:szCs w:val="21"/>
              </w:rPr>
              <w:t>a</w:t>
            </w:r>
            <w:r>
              <w:rPr>
                <w:rFonts w:ascii="Calibri" w:eastAsia="Calibri" w:hAnsi="Calibri" w:cs="Calibri"/>
                <w:w w:val="102"/>
                <w:sz w:val="21"/>
                <w:szCs w:val="21"/>
              </w:rPr>
              <w:t xml:space="preserve">nd </w:t>
            </w:r>
            <w:r>
              <w:rPr>
                <w:rFonts w:ascii="Calibri" w:eastAsia="Calibri" w:hAnsi="Calibri" w:cs="Calibri"/>
                <w:sz w:val="21"/>
                <w:szCs w:val="21"/>
              </w:rPr>
              <w:t>pr</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p</w:t>
            </w:r>
            <w:r>
              <w:rPr>
                <w:rFonts w:ascii="Calibri" w:eastAsia="Calibri" w:hAnsi="Calibri" w:cs="Calibri"/>
                <w:spacing w:val="4"/>
                <w:sz w:val="21"/>
                <w:szCs w:val="21"/>
              </w:rPr>
              <w:t>l</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3"/>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w w:val="102"/>
                <w:sz w:val="21"/>
                <w:szCs w:val="21"/>
              </w:rPr>
              <w:t xml:space="preserve">on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pacing w:val="4"/>
                <w:w w:val="102"/>
                <w:sz w:val="21"/>
                <w:szCs w:val="21"/>
              </w:rPr>
              <w:t>l</w:t>
            </w:r>
            <w:r>
              <w:rPr>
                <w:rFonts w:ascii="Calibri" w:eastAsia="Calibri" w:hAnsi="Calibri" w:cs="Calibri"/>
                <w:spacing w:val="-1"/>
                <w:w w:val="102"/>
                <w:sz w:val="21"/>
                <w:szCs w:val="21"/>
              </w:rPr>
              <w:t>eve</w:t>
            </w:r>
            <w:r>
              <w:rPr>
                <w:rFonts w:ascii="Calibri" w:eastAsia="Calibri" w:hAnsi="Calibri" w:cs="Calibri"/>
                <w:spacing w:val="1"/>
                <w:w w:val="102"/>
                <w:sz w:val="21"/>
                <w:szCs w:val="21"/>
              </w:rPr>
              <w:t>l</w:t>
            </w:r>
            <w:r>
              <w:rPr>
                <w:rFonts w:ascii="Calibri" w:eastAsia="Calibri" w:hAnsi="Calibri" w:cs="Calibri"/>
                <w:w w:val="102"/>
                <w:sz w:val="21"/>
                <w:szCs w:val="21"/>
              </w:rPr>
              <w:t>.</w:t>
            </w:r>
          </w:p>
          <w:p w:rsidR="00B420F4" w:rsidRDefault="009F32E4">
            <w:pPr>
              <w:spacing w:line="244" w:lineRule="auto"/>
              <w:ind w:left="100" w:right="165"/>
              <w:rPr>
                <w:rFonts w:ascii="Calibri" w:eastAsia="Calibri" w:hAnsi="Calibri" w:cs="Calibri"/>
                <w:sz w:val="21"/>
                <w:szCs w:val="21"/>
              </w:rPr>
            </w:pPr>
            <w:r>
              <w:rPr>
                <w:rFonts w:ascii="Calibri" w:eastAsia="Calibri" w:hAnsi="Calibri" w:cs="Calibri"/>
                <w:sz w:val="21"/>
                <w:szCs w:val="21"/>
              </w:rPr>
              <w:t>Su</w:t>
            </w:r>
            <w:r>
              <w:rPr>
                <w:rFonts w:ascii="Calibri" w:eastAsia="Calibri" w:hAnsi="Calibri" w:cs="Calibri"/>
                <w:spacing w:val="-2"/>
                <w:sz w:val="21"/>
                <w:szCs w:val="21"/>
              </w:rPr>
              <w:t>p</w:t>
            </w:r>
            <w:r>
              <w:rPr>
                <w:rFonts w:ascii="Calibri" w:eastAsia="Calibri" w:hAnsi="Calibri" w:cs="Calibri"/>
                <w:sz w:val="21"/>
                <w:szCs w:val="21"/>
              </w:rPr>
              <w:t>ports</w:t>
            </w:r>
            <w:r>
              <w:rPr>
                <w:rFonts w:ascii="Calibri" w:eastAsia="Calibri" w:hAnsi="Calibri" w:cs="Calibri"/>
                <w:spacing w:val="18"/>
                <w:sz w:val="21"/>
                <w:szCs w:val="21"/>
              </w:rPr>
              <w:t xml:space="preserve"> </w:t>
            </w:r>
            <w:r>
              <w:rPr>
                <w:rFonts w:ascii="Calibri" w:eastAsia="Calibri" w:hAnsi="Calibri" w:cs="Calibri"/>
                <w:spacing w:val="2"/>
                <w:sz w:val="21"/>
                <w:szCs w:val="21"/>
              </w:rPr>
              <w:t>m</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9"/>
                <w:sz w:val="21"/>
                <w:szCs w:val="21"/>
              </w:rPr>
              <w:t xml:space="preserve"> </w:t>
            </w:r>
            <w:r>
              <w:rPr>
                <w:rFonts w:ascii="Calibri" w:eastAsia="Calibri" w:hAnsi="Calibri" w:cs="Calibri"/>
                <w:spacing w:val="2"/>
                <w:w w:val="102"/>
                <w:sz w:val="21"/>
                <w:szCs w:val="21"/>
              </w:rPr>
              <w:t>j</w:t>
            </w:r>
            <w:r>
              <w:rPr>
                <w:rFonts w:ascii="Calibri" w:eastAsia="Calibri" w:hAnsi="Calibri" w:cs="Calibri"/>
                <w:w w:val="102"/>
                <w:sz w:val="21"/>
                <w:szCs w:val="21"/>
              </w:rPr>
              <w:t>u</w:t>
            </w:r>
            <w:r>
              <w:rPr>
                <w:rFonts w:ascii="Calibri" w:eastAsia="Calibri" w:hAnsi="Calibri" w:cs="Calibri"/>
                <w:spacing w:val="-2"/>
                <w:w w:val="102"/>
                <w:sz w:val="21"/>
                <w:szCs w:val="21"/>
              </w:rPr>
              <w:t>n</w:t>
            </w:r>
            <w:r>
              <w:rPr>
                <w:rFonts w:ascii="Calibri" w:eastAsia="Calibri" w:hAnsi="Calibri" w:cs="Calibri"/>
                <w:spacing w:val="1"/>
                <w:w w:val="102"/>
                <w:sz w:val="21"/>
                <w:szCs w:val="21"/>
              </w:rPr>
              <w:t>i</w:t>
            </w:r>
            <w:r>
              <w:rPr>
                <w:rFonts w:ascii="Calibri" w:eastAsia="Calibri" w:hAnsi="Calibri" w:cs="Calibri"/>
                <w:w w:val="102"/>
                <w:sz w:val="21"/>
                <w:szCs w:val="21"/>
              </w:rPr>
              <w:t xml:space="preserve">or </w:t>
            </w:r>
            <w:r>
              <w:rPr>
                <w:rFonts w:ascii="Calibri" w:eastAsia="Calibri" w:hAnsi="Calibri" w:cs="Calibri"/>
                <w:spacing w:val="-1"/>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f</w:t>
            </w:r>
            <w:r>
              <w:rPr>
                <w:rFonts w:ascii="Calibri" w:eastAsia="Calibri" w:hAnsi="Calibri" w:cs="Calibri"/>
                <w:spacing w:val="-3"/>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c</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z w:val="21"/>
                <w:szCs w:val="21"/>
              </w:rPr>
              <w:t>s</w:t>
            </w:r>
            <w:r>
              <w:rPr>
                <w:rFonts w:ascii="Calibri" w:eastAsia="Calibri" w:hAnsi="Calibri" w:cs="Calibri"/>
                <w:spacing w:val="11"/>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3"/>
                <w:w w:val="102"/>
                <w:sz w:val="21"/>
                <w:szCs w:val="21"/>
              </w:rPr>
              <w:t>o</w:t>
            </w:r>
            <w:r>
              <w:rPr>
                <w:rFonts w:ascii="Calibri" w:eastAsia="Calibri" w:hAnsi="Calibri" w:cs="Calibri"/>
                <w:spacing w:val="3"/>
                <w:w w:val="102"/>
                <w:sz w:val="21"/>
                <w:szCs w:val="21"/>
              </w:rPr>
              <w:t>t</w:t>
            </w:r>
            <w:r>
              <w:rPr>
                <w:rFonts w:ascii="Calibri" w:eastAsia="Calibri" w:hAnsi="Calibri" w:cs="Calibri"/>
                <w:spacing w:val="-2"/>
                <w:w w:val="102"/>
                <w:sz w:val="21"/>
                <w:szCs w:val="21"/>
              </w:rPr>
              <w:t>h</w:t>
            </w:r>
            <w:r>
              <w:rPr>
                <w:rFonts w:ascii="Calibri" w:eastAsia="Calibri" w:hAnsi="Calibri" w:cs="Calibri"/>
                <w:spacing w:val="2"/>
                <w:w w:val="102"/>
                <w:sz w:val="21"/>
                <w:szCs w:val="21"/>
              </w:rPr>
              <w:t>e</w:t>
            </w:r>
            <w:r>
              <w:rPr>
                <w:rFonts w:ascii="Calibri" w:eastAsia="Calibri" w:hAnsi="Calibri" w:cs="Calibri"/>
                <w:w w:val="102"/>
                <w:sz w:val="21"/>
                <w:szCs w:val="21"/>
              </w:rPr>
              <w:t xml:space="preserve">r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u</w:t>
            </w:r>
            <w:r>
              <w:rPr>
                <w:rFonts w:ascii="Calibri" w:eastAsia="Calibri" w:hAnsi="Calibri" w:cs="Calibri"/>
                <w:w w:val="102"/>
                <w:sz w:val="21"/>
                <w:szCs w:val="21"/>
              </w:rPr>
              <w:t>ntr</w:t>
            </w:r>
            <w:r>
              <w:rPr>
                <w:rFonts w:ascii="Calibri" w:eastAsia="Calibri" w:hAnsi="Calibri" w:cs="Calibri"/>
                <w:spacing w:val="4"/>
                <w:w w:val="102"/>
                <w:sz w:val="21"/>
                <w:szCs w:val="21"/>
              </w:rPr>
              <w:t>i</w:t>
            </w:r>
            <w:r>
              <w:rPr>
                <w:rFonts w:ascii="Calibri" w:eastAsia="Calibri" w:hAnsi="Calibri" w:cs="Calibri"/>
                <w:spacing w:val="2"/>
                <w:w w:val="102"/>
                <w:sz w:val="21"/>
                <w:szCs w:val="21"/>
              </w:rPr>
              <w:t>e</w:t>
            </w:r>
            <w:r>
              <w:rPr>
                <w:rFonts w:ascii="Calibri" w:eastAsia="Calibri" w:hAnsi="Calibri" w:cs="Calibri"/>
                <w:spacing w:val="-2"/>
                <w:w w:val="102"/>
                <w:sz w:val="21"/>
                <w:szCs w:val="21"/>
              </w:rPr>
              <w:t>s</w:t>
            </w:r>
            <w:r>
              <w:rPr>
                <w:rFonts w:ascii="Calibri" w:eastAsia="Calibri" w:hAnsi="Calibri" w:cs="Calibri"/>
                <w:w w:val="102"/>
                <w:sz w:val="21"/>
                <w:szCs w:val="21"/>
              </w:rPr>
              <w:t>.</w:t>
            </w:r>
          </w:p>
          <w:p w:rsidR="00B420F4" w:rsidRDefault="009F32E4">
            <w:pPr>
              <w:spacing w:line="240" w:lineRule="exact"/>
              <w:ind w:left="100"/>
              <w:rPr>
                <w:rFonts w:ascii="Calibri" w:eastAsia="Calibri" w:hAnsi="Calibri" w:cs="Calibri"/>
                <w:sz w:val="21"/>
                <w:szCs w:val="21"/>
              </w:rPr>
            </w:pPr>
            <w:r>
              <w:rPr>
                <w:rFonts w:ascii="Calibri" w:eastAsia="Calibri" w:hAnsi="Calibri" w:cs="Calibri"/>
                <w:spacing w:val="1"/>
                <w:position w:val="1"/>
                <w:sz w:val="21"/>
                <w:szCs w:val="21"/>
              </w:rPr>
              <w:t>A</w:t>
            </w:r>
            <w:r>
              <w:rPr>
                <w:rFonts w:ascii="Calibri" w:eastAsia="Calibri" w:hAnsi="Calibri" w:cs="Calibri"/>
                <w:position w:val="1"/>
                <w:sz w:val="21"/>
                <w:szCs w:val="21"/>
              </w:rPr>
              <w:t>s</w:t>
            </w:r>
            <w:r>
              <w:rPr>
                <w:rFonts w:ascii="Calibri" w:eastAsia="Calibri" w:hAnsi="Calibri" w:cs="Calibri"/>
                <w:spacing w:val="5"/>
                <w:position w:val="1"/>
                <w:sz w:val="21"/>
                <w:szCs w:val="21"/>
              </w:rPr>
              <w:t xml:space="preserve"> </w:t>
            </w:r>
            <w:r>
              <w:rPr>
                <w:rFonts w:ascii="Calibri" w:eastAsia="Calibri" w:hAnsi="Calibri" w:cs="Calibri"/>
                <w:position w:val="1"/>
                <w:sz w:val="21"/>
                <w:szCs w:val="21"/>
              </w:rPr>
              <w:t xml:space="preserve">a </w:t>
            </w:r>
            <w:r>
              <w:rPr>
                <w:rFonts w:ascii="Calibri" w:eastAsia="Calibri" w:hAnsi="Calibri" w:cs="Calibri"/>
                <w:spacing w:val="2"/>
                <w:position w:val="1"/>
                <w:sz w:val="21"/>
                <w:szCs w:val="21"/>
              </w:rPr>
              <w:t>m</w:t>
            </w:r>
            <w:r>
              <w:rPr>
                <w:rFonts w:ascii="Calibri" w:eastAsia="Calibri" w:hAnsi="Calibri" w:cs="Calibri"/>
                <w:spacing w:val="-1"/>
                <w:position w:val="1"/>
                <w:sz w:val="21"/>
                <w:szCs w:val="21"/>
              </w:rPr>
              <w:t>e</w:t>
            </w:r>
            <w:r>
              <w:rPr>
                <w:rFonts w:ascii="Calibri" w:eastAsia="Calibri" w:hAnsi="Calibri" w:cs="Calibri"/>
                <w:spacing w:val="2"/>
                <w:position w:val="1"/>
                <w:sz w:val="21"/>
                <w:szCs w:val="21"/>
              </w:rPr>
              <w:t>m</w:t>
            </w:r>
            <w:r>
              <w:rPr>
                <w:rFonts w:ascii="Calibri" w:eastAsia="Calibri" w:hAnsi="Calibri" w:cs="Calibri"/>
                <w:position w:val="1"/>
                <w:sz w:val="21"/>
                <w:szCs w:val="21"/>
              </w:rPr>
              <w:t>b</w:t>
            </w:r>
            <w:r>
              <w:rPr>
                <w:rFonts w:ascii="Calibri" w:eastAsia="Calibri" w:hAnsi="Calibri" w:cs="Calibri"/>
                <w:spacing w:val="2"/>
                <w:position w:val="1"/>
                <w:sz w:val="21"/>
                <w:szCs w:val="21"/>
              </w:rPr>
              <w:t>e</w:t>
            </w:r>
            <w:r>
              <w:rPr>
                <w:rFonts w:ascii="Calibri" w:eastAsia="Calibri" w:hAnsi="Calibri" w:cs="Calibri"/>
                <w:position w:val="1"/>
                <w:sz w:val="21"/>
                <w:szCs w:val="21"/>
              </w:rPr>
              <w:t>r</w:t>
            </w:r>
            <w:r>
              <w:rPr>
                <w:rFonts w:ascii="Calibri" w:eastAsia="Calibri" w:hAnsi="Calibri" w:cs="Calibri"/>
                <w:spacing w:val="15"/>
                <w:position w:val="1"/>
                <w:sz w:val="21"/>
                <w:szCs w:val="21"/>
              </w:rPr>
              <w:t xml:space="preserve"> </w:t>
            </w:r>
            <w:r>
              <w:rPr>
                <w:rFonts w:ascii="Calibri" w:eastAsia="Calibri" w:hAnsi="Calibri" w:cs="Calibri"/>
                <w:position w:val="1"/>
                <w:sz w:val="21"/>
                <w:szCs w:val="21"/>
              </w:rPr>
              <w:t>of</w:t>
            </w:r>
            <w:r>
              <w:rPr>
                <w:rFonts w:ascii="Calibri" w:eastAsia="Calibri" w:hAnsi="Calibri" w:cs="Calibri"/>
                <w:spacing w:val="5"/>
                <w:position w:val="1"/>
                <w:sz w:val="21"/>
                <w:szCs w:val="21"/>
              </w:rPr>
              <w:t xml:space="preserve"> </w:t>
            </w:r>
            <w:r>
              <w:rPr>
                <w:rFonts w:ascii="Calibri" w:eastAsia="Calibri" w:hAnsi="Calibri" w:cs="Calibri"/>
                <w:spacing w:val="-4"/>
                <w:position w:val="1"/>
                <w:sz w:val="21"/>
                <w:szCs w:val="21"/>
              </w:rPr>
              <w:t>C</w:t>
            </w:r>
            <w:r>
              <w:rPr>
                <w:rFonts w:ascii="Calibri" w:eastAsia="Calibri" w:hAnsi="Calibri" w:cs="Calibri"/>
                <w:spacing w:val="2"/>
                <w:position w:val="1"/>
                <w:sz w:val="21"/>
                <w:szCs w:val="21"/>
              </w:rPr>
              <w:t>M</w:t>
            </w:r>
            <w:r>
              <w:rPr>
                <w:rFonts w:ascii="Calibri" w:eastAsia="Calibri" w:hAnsi="Calibri" w:cs="Calibri"/>
                <w:position w:val="1"/>
                <w:sz w:val="21"/>
                <w:szCs w:val="21"/>
              </w:rPr>
              <w:t>T</w:t>
            </w:r>
            <w:r>
              <w:rPr>
                <w:rFonts w:ascii="Calibri" w:eastAsia="Calibri" w:hAnsi="Calibri" w:cs="Calibri"/>
                <w:spacing w:val="10"/>
                <w:position w:val="1"/>
                <w:sz w:val="21"/>
                <w:szCs w:val="21"/>
              </w:rPr>
              <w:t xml:space="preserve"> </w:t>
            </w:r>
            <w:r>
              <w:rPr>
                <w:rFonts w:ascii="Calibri" w:eastAsia="Calibri" w:hAnsi="Calibri" w:cs="Calibri"/>
                <w:spacing w:val="-2"/>
                <w:w w:val="101"/>
                <w:position w:val="1"/>
                <w:sz w:val="21"/>
                <w:szCs w:val="21"/>
              </w:rPr>
              <w:t>a</w:t>
            </w:r>
            <w:r>
              <w:rPr>
                <w:rFonts w:ascii="Calibri" w:eastAsia="Calibri" w:hAnsi="Calibri" w:cs="Calibri"/>
                <w:w w:val="102"/>
                <w:position w:val="1"/>
                <w:sz w:val="21"/>
                <w:szCs w:val="21"/>
              </w:rPr>
              <w:t>nd</w:t>
            </w:r>
          </w:p>
          <w:p w:rsidR="00B420F4" w:rsidRDefault="009F32E4">
            <w:pPr>
              <w:spacing w:before="5" w:line="244" w:lineRule="auto"/>
              <w:ind w:left="100" w:right="91"/>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v</w:t>
            </w:r>
            <w:r>
              <w:rPr>
                <w:rFonts w:ascii="Calibri" w:eastAsia="Calibri" w:hAnsi="Calibri" w:cs="Calibri"/>
                <w:spacing w:val="1"/>
                <w:sz w:val="21"/>
                <w:szCs w:val="21"/>
              </w:rPr>
              <w:t>i</w:t>
            </w:r>
            <w:r>
              <w:rPr>
                <w:rFonts w:ascii="Calibri" w:eastAsia="Calibri" w:hAnsi="Calibri" w:cs="Calibri"/>
                <w:sz w:val="21"/>
                <w:szCs w:val="21"/>
              </w:rPr>
              <w:t>sor</w:t>
            </w:r>
            <w:r>
              <w:rPr>
                <w:rFonts w:ascii="Calibri" w:eastAsia="Calibri" w:hAnsi="Calibri" w:cs="Calibri"/>
                <w:spacing w:val="11"/>
                <w:sz w:val="21"/>
                <w:szCs w:val="21"/>
              </w:rPr>
              <w:t xml:space="preserve"> </w:t>
            </w:r>
            <w:r>
              <w:rPr>
                <w:rFonts w:ascii="Calibri" w:eastAsia="Calibri" w:hAnsi="Calibri" w:cs="Calibri"/>
                <w:sz w:val="21"/>
                <w:szCs w:val="21"/>
              </w:rPr>
              <w:t>to</w:t>
            </w:r>
            <w:r>
              <w:rPr>
                <w:rFonts w:ascii="Calibri" w:eastAsia="Calibri" w:hAnsi="Calibri" w:cs="Calibri"/>
                <w:spacing w:val="7"/>
                <w:sz w:val="21"/>
                <w:szCs w:val="21"/>
              </w:rPr>
              <w:t xml:space="preserve"> </w:t>
            </w:r>
            <w:r>
              <w:rPr>
                <w:rFonts w:ascii="Calibri" w:eastAsia="Calibri" w:hAnsi="Calibri" w:cs="Calibri"/>
                <w:spacing w:val="-4"/>
                <w:sz w:val="21"/>
                <w:szCs w:val="21"/>
              </w:rPr>
              <w:t>C</w:t>
            </w:r>
            <w:r>
              <w:rPr>
                <w:rFonts w:ascii="Calibri" w:eastAsia="Calibri" w:hAnsi="Calibri" w:cs="Calibri"/>
                <w:spacing w:val="3"/>
                <w:sz w:val="21"/>
                <w:szCs w:val="21"/>
              </w:rPr>
              <w:t>D</w:t>
            </w:r>
            <w:r>
              <w:rPr>
                <w:rFonts w:ascii="Calibri" w:eastAsia="Calibri" w:hAnsi="Calibri" w:cs="Calibri"/>
                <w:sz w:val="21"/>
                <w:szCs w:val="21"/>
              </w:rPr>
              <w:t>,</w:t>
            </w:r>
            <w:r>
              <w:rPr>
                <w:rFonts w:ascii="Calibri" w:eastAsia="Calibri" w:hAnsi="Calibri" w:cs="Calibri"/>
                <w:spacing w:val="8"/>
                <w:sz w:val="21"/>
                <w:szCs w:val="21"/>
              </w:rPr>
              <w:t xml:space="preserve"> </w:t>
            </w:r>
            <w:r>
              <w:rPr>
                <w:rFonts w:ascii="Calibri" w:eastAsia="Calibri" w:hAnsi="Calibri" w:cs="Calibri"/>
                <w:spacing w:val="-2"/>
                <w:sz w:val="21"/>
                <w:szCs w:val="21"/>
              </w:rPr>
              <w:t>h</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8"/>
                <w:sz w:val="21"/>
                <w:szCs w:val="21"/>
              </w:rPr>
              <w:t xml:space="preserve"> </w:t>
            </w:r>
            <w:r>
              <w:rPr>
                <w:rFonts w:ascii="Calibri" w:eastAsia="Calibri" w:hAnsi="Calibri" w:cs="Calibri"/>
                <w:w w:val="101"/>
                <w:sz w:val="21"/>
                <w:szCs w:val="21"/>
              </w:rPr>
              <w:t xml:space="preserve">a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t</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but</w:t>
            </w:r>
            <w:r>
              <w:rPr>
                <w:rFonts w:ascii="Calibri" w:eastAsia="Calibri" w:hAnsi="Calibri" w:cs="Calibri"/>
                <w:spacing w:val="-3"/>
                <w:sz w:val="21"/>
                <w:szCs w:val="21"/>
              </w:rPr>
              <w:t>o</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21"/>
                <w:sz w:val="21"/>
                <w:szCs w:val="21"/>
              </w:rPr>
              <w:t xml:space="preserve"> </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4"/>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ou</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z w:val="21"/>
                <w:szCs w:val="21"/>
              </w:rPr>
              <w:t>y</w:t>
            </w:r>
            <w:r>
              <w:rPr>
                <w:rFonts w:ascii="Calibri" w:eastAsia="Calibri" w:hAnsi="Calibri" w:cs="Calibri"/>
                <w:spacing w:val="15"/>
                <w:sz w:val="21"/>
                <w:szCs w:val="21"/>
              </w:rPr>
              <w:t xml:space="preserve"> </w:t>
            </w:r>
            <w:r>
              <w:rPr>
                <w:rFonts w:ascii="Calibri" w:eastAsia="Calibri" w:hAnsi="Calibri" w:cs="Calibri"/>
                <w:spacing w:val="-2"/>
                <w:w w:val="102"/>
                <w:sz w:val="21"/>
                <w:szCs w:val="21"/>
              </w:rPr>
              <w:t>p</w:t>
            </w:r>
            <w:r>
              <w:rPr>
                <w:rFonts w:ascii="Calibri" w:eastAsia="Calibri" w:hAnsi="Calibri" w:cs="Calibri"/>
                <w:spacing w:val="-1"/>
                <w:w w:val="102"/>
                <w:sz w:val="21"/>
                <w:szCs w:val="21"/>
              </w:rPr>
              <w:t>e</w:t>
            </w:r>
            <w:r>
              <w:rPr>
                <w:rFonts w:ascii="Calibri" w:eastAsia="Calibri" w:hAnsi="Calibri" w:cs="Calibri"/>
                <w:spacing w:val="2"/>
                <w:w w:val="102"/>
                <w:sz w:val="21"/>
                <w:szCs w:val="21"/>
              </w:rPr>
              <w:t>r</w:t>
            </w:r>
            <w:r>
              <w:rPr>
                <w:rFonts w:ascii="Calibri" w:eastAsia="Calibri" w:hAnsi="Calibri" w:cs="Calibri"/>
                <w:spacing w:val="-1"/>
                <w:w w:val="102"/>
                <w:sz w:val="21"/>
                <w:szCs w:val="21"/>
              </w:rPr>
              <w:t>f</w:t>
            </w:r>
            <w:r>
              <w:rPr>
                <w:rFonts w:ascii="Calibri" w:eastAsia="Calibri" w:hAnsi="Calibri" w:cs="Calibri"/>
                <w:w w:val="102"/>
                <w:sz w:val="21"/>
                <w:szCs w:val="21"/>
              </w:rPr>
              <w:t>or</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spacing w:val="-2"/>
                <w:w w:val="102"/>
                <w:sz w:val="21"/>
                <w:szCs w:val="21"/>
              </w:rPr>
              <w:t>nc</w:t>
            </w:r>
            <w:r>
              <w:rPr>
                <w:rFonts w:ascii="Calibri" w:eastAsia="Calibri" w:hAnsi="Calibri" w:cs="Calibri"/>
                <w:spacing w:val="-1"/>
                <w:w w:val="102"/>
                <w:sz w:val="21"/>
                <w:szCs w:val="21"/>
              </w:rPr>
              <w:t>e</w:t>
            </w:r>
            <w:r>
              <w:rPr>
                <w:rFonts w:ascii="Calibri" w:eastAsia="Calibri" w:hAnsi="Calibri" w:cs="Calibri"/>
                <w:w w:val="102"/>
                <w:sz w:val="21"/>
                <w:szCs w:val="21"/>
              </w:rPr>
              <w:t>.</w:t>
            </w:r>
          </w:p>
        </w:tc>
        <w:tc>
          <w:tcPr>
            <w:tcW w:w="2483" w:type="dxa"/>
            <w:tcBorders>
              <w:top w:val="single" w:sz="4" w:space="0" w:color="000000"/>
              <w:left w:val="single" w:sz="5" w:space="0" w:color="000000"/>
              <w:bottom w:val="single" w:sz="5" w:space="0" w:color="000000"/>
              <w:right w:val="single" w:sz="4" w:space="0" w:color="000000"/>
            </w:tcBorders>
          </w:tcPr>
          <w:p w:rsidR="00B420F4" w:rsidRDefault="009F32E4">
            <w:pPr>
              <w:spacing w:line="244" w:lineRule="auto"/>
              <w:ind w:left="97" w:right="421"/>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pacing w:val="1"/>
                <w:sz w:val="21"/>
                <w:szCs w:val="21"/>
              </w:rPr>
              <w:t>c</w:t>
            </w:r>
            <w:r>
              <w:rPr>
                <w:rFonts w:ascii="Calibri" w:eastAsia="Calibri" w:hAnsi="Calibri" w:cs="Calibri"/>
                <w:sz w:val="21"/>
                <w:szCs w:val="21"/>
              </w:rPr>
              <w:t>ts</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m</w:t>
            </w:r>
            <w:r>
              <w:rPr>
                <w:rFonts w:ascii="Calibri" w:eastAsia="Calibri" w:hAnsi="Calibri" w:cs="Calibri"/>
                <w:spacing w:val="4"/>
                <w:sz w:val="21"/>
                <w:szCs w:val="21"/>
              </w:rPr>
              <w:t>i</w:t>
            </w:r>
            <w:r>
              <w:rPr>
                <w:rFonts w:ascii="Calibri" w:eastAsia="Calibri" w:hAnsi="Calibri" w:cs="Calibri"/>
                <w:spacing w:val="-4"/>
                <w:sz w:val="21"/>
                <w:szCs w:val="21"/>
              </w:rPr>
              <w:t>d</w:t>
            </w:r>
            <w:r>
              <w:rPr>
                <w:rFonts w:ascii="Calibri" w:eastAsia="Calibri" w:hAnsi="Calibri" w:cs="Calibri"/>
                <w:spacing w:val="4"/>
                <w:sz w:val="21"/>
                <w:szCs w:val="21"/>
              </w:rPr>
              <w:t>-</w:t>
            </w:r>
            <w:r>
              <w:rPr>
                <w:rFonts w:ascii="Calibri" w:eastAsia="Calibri" w:hAnsi="Calibri" w:cs="Calibri"/>
                <w:spacing w:val="-2"/>
                <w:sz w:val="21"/>
                <w:szCs w:val="21"/>
              </w:rPr>
              <w:t>s</w:t>
            </w:r>
            <w:r>
              <w:rPr>
                <w:rFonts w:ascii="Calibri" w:eastAsia="Calibri" w:hAnsi="Calibri" w:cs="Calibri"/>
                <w:spacing w:val="1"/>
                <w:sz w:val="21"/>
                <w:szCs w:val="21"/>
              </w:rPr>
              <w:t>i</w:t>
            </w:r>
            <w:r>
              <w:rPr>
                <w:rFonts w:ascii="Calibri" w:eastAsia="Calibri" w:hAnsi="Calibri" w:cs="Calibri"/>
                <w:spacing w:val="-1"/>
                <w:sz w:val="21"/>
                <w:szCs w:val="21"/>
              </w:rPr>
              <w:t>z</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7"/>
                <w:sz w:val="21"/>
                <w:szCs w:val="21"/>
              </w:rPr>
              <w:t xml:space="preserve"> </w:t>
            </w:r>
            <w:r>
              <w:rPr>
                <w:rFonts w:ascii="Calibri" w:eastAsia="Calibri" w:hAnsi="Calibri" w:cs="Calibri"/>
                <w:w w:val="102"/>
                <w:sz w:val="21"/>
                <w:szCs w:val="21"/>
              </w:rPr>
              <w:t xml:space="preserve">or </w:t>
            </w:r>
            <w:r>
              <w:rPr>
                <w:rFonts w:ascii="Calibri" w:eastAsia="Calibri" w:hAnsi="Calibri" w:cs="Calibri"/>
                <w:spacing w:val="-2"/>
                <w:sz w:val="21"/>
                <w:szCs w:val="21"/>
              </w:rPr>
              <w:t>n</w:t>
            </w:r>
            <w:r>
              <w:rPr>
                <w:rFonts w:ascii="Calibri" w:eastAsia="Calibri" w:hAnsi="Calibri" w:cs="Calibri"/>
                <w:sz w:val="21"/>
                <w:szCs w:val="21"/>
              </w:rPr>
              <w:t>or</w:t>
            </w:r>
            <w:r>
              <w:rPr>
                <w:rFonts w:ascii="Calibri" w:eastAsia="Calibri" w:hAnsi="Calibri" w:cs="Calibri"/>
                <w:spacing w:val="2"/>
                <w:sz w:val="21"/>
                <w:szCs w:val="21"/>
              </w:rPr>
              <w:t>m</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3"/>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w:t>
            </w:r>
            <w:r>
              <w:rPr>
                <w:rFonts w:ascii="Calibri" w:eastAsia="Calibri" w:hAnsi="Calibri" w:cs="Calibri"/>
                <w:spacing w:val="2"/>
                <w:w w:val="102"/>
                <w:sz w:val="21"/>
                <w:szCs w:val="21"/>
              </w:rPr>
              <w:t>m</w:t>
            </w:r>
            <w:r>
              <w:rPr>
                <w:rFonts w:ascii="Calibri" w:eastAsia="Calibri" w:hAnsi="Calibri" w:cs="Calibri"/>
                <w:spacing w:val="-5"/>
                <w:w w:val="102"/>
                <w:sz w:val="21"/>
                <w:szCs w:val="21"/>
              </w:rPr>
              <w:t>p</w:t>
            </w:r>
            <w:r>
              <w:rPr>
                <w:rFonts w:ascii="Calibri" w:eastAsia="Calibri" w:hAnsi="Calibri" w:cs="Calibri"/>
                <w:spacing w:val="4"/>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x</w:t>
            </w:r>
            <w:r>
              <w:rPr>
                <w:rFonts w:ascii="Calibri" w:eastAsia="Calibri" w:hAnsi="Calibri" w:cs="Calibri"/>
                <w:spacing w:val="1"/>
                <w:w w:val="102"/>
                <w:sz w:val="21"/>
                <w:szCs w:val="21"/>
              </w:rPr>
              <w:t>i</w:t>
            </w:r>
            <w:r>
              <w:rPr>
                <w:rFonts w:ascii="Calibri" w:eastAsia="Calibri" w:hAnsi="Calibri" w:cs="Calibri"/>
                <w:spacing w:val="-2"/>
                <w:w w:val="102"/>
                <w:sz w:val="21"/>
                <w:szCs w:val="21"/>
              </w:rPr>
              <w:t>t</w:t>
            </w:r>
            <w:r>
              <w:rPr>
                <w:rFonts w:ascii="Calibri" w:eastAsia="Calibri" w:hAnsi="Calibri" w:cs="Calibri"/>
                <w:w w:val="102"/>
                <w:sz w:val="21"/>
                <w:szCs w:val="21"/>
              </w:rPr>
              <w:t xml:space="preserve">y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5"/>
                <w:sz w:val="21"/>
                <w:szCs w:val="21"/>
              </w:rPr>
              <w:t xml:space="preserve"> </w:t>
            </w:r>
            <w:r>
              <w:rPr>
                <w:rFonts w:ascii="Calibri" w:eastAsia="Calibri" w:hAnsi="Calibri" w:cs="Calibri"/>
                <w:spacing w:val="1"/>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3"/>
                <w:w w:val="102"/>
                <w:sz w:val="21"/>
                <w:szCs w:val="21"/>
              </w:rPr>
              <w:t>e</w:t>
            </w:r>
            <w:r>
              <w:rPr>
                <w:rFonts w:ascii="Calibri" w:eastAsia="Calibri" w:hAnsi="Calibri" w:cs="Calibri"/>
                <w:spacing w:val="1"/>
                <w:w w:val="102"/>
                <w:sz w:val="21"/>
                <w:szCs w:val="21"/>
              </w:rPr>
              <w:t>l</w:t>
            </w:r>
            <w:r>
              <w:rPr>
                <w:rFonts w:ascii="Calibri" w:eastAsia="Calibri" w:hAnsi="Calibri" w:cs="Calibri"/>
                <w:w w:val="102"/>
                <w:sz w:val="21"/>
                <w:szCs w:val="21"/>
              </w:rPr>
              <w:t>.</w:t>
            </w:r>
          </w:p>
          <w:p w:rsidR="00B420F4" w:rsidRDefault="009F32E4">
            <w:pPr>
              <w:spacing w:line="243" w:lineRule="auto"/>
              <w:ind w:left="97" w:right="308"/>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pacing w:val="1"/>
                <w:sz w:val="21"/>
                <w:szCs w:val="21"/>
              </w:rPr>
              <w:t>c</w:t>
            </w:r>
            <w:r>
              <w:rPr>
                <w:rFonts w:ascii="Calibri" w:eastAsia="Calibri" w:hAnsi="Calibri" w:cs="Calibri"/>
                <w:sz w:val="21"/>
                <w:szCs w:val="21"/>
              </w:rPr>
              <w:t>ts</w:t>
            </w:r>
            <w:r>
              <w:rPr>
                <w:rFonts w:ascii="Calibri" w:eastAsia="Calibri" w:hAnsi="Calibri" w:cs="Calibri"/>
                <w:spacing w:val="10"/>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6"/>
                <w:sz w:val="21"/>
                <w:szCs w:val="21"/>
              </w:rPr>
              <w:t xml:space="preserve"> </w:t>
            </w:r>
            <w:r>
              <w:rPr>
                <w:rFonts w:ascii="Calibri" w:eastAsia="Calibri" w:hAnsi="Calibri" w:cs="Calibri"/>
                <w:spacing w:val="2"/>
                <w:w w:val="102"/>
                <w:sz w:val="21"/>
                <w:szCs w:val="21"/>
              </w:rPr>
              <w:t>m</w:t>
            </w:r>
            <w:r>
              <w:rPr>
                <w:rFonts w:ascii="Calibri" w:eastAsia="Calibri" w:hAnsi="Calibri" w:cs="Calibri"/>
                <w:w w:val="102"/>
                <w:sz w:val="21"/>
                <w:szCs w:val="21"/>
              </w:rPr>
              <w:t xml:space="preserve">ore </w:t>
            </w:r>
            <w:r>
              <w:rPr>
                <w:rFonts w:ascii="Calibri" w:eastAsia="Calibri" w:hAnsi="Calibri" w:cs="Calibri"/>
                <w:spacing w:val="1"/>
                <w:sz w:val="21"/>
                <w:szCs w:val="21"/>
              </w:rPr>
              <w:t>i</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26"/>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w w:val="102"/>
                <w:sz w:val="21"/>
                <w:szCs w:val="21"/>
              </w:rPr>
              <w:t xml:space="preserve">the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7"/>
                <w:sz w:val="21"/>
                <w:szCs w:val="21"/>
              </w:rPr>
              <w:t xml:space="preserve"> </w:t>
            </w:r>
            <w:r>
              <w:rPr>
                <w:rFonts w:ascii="Calibri" w:eastAsia="Calibri" w:hAnsi="Calibri" w:cs="Calibri"/>
                <w:spacing w:val="1"/>
                <w:w w:val="102"/>
                <w:sz w:val="21"/>
                <w:szCs w:val="21"/>
              </w:rPr>
              <w:t>I</w:t>
            </w:r>
            <w:r>
              <w:rPr>
                <w:rFonts w:ascii="Calibri" w:eastAsia="Calibri" w:hAnsi="Calibri" w:cs="Calibri"/>
                <w:spacing w:val="-1"/>
                <w:w w:val="102"/>
                <w:sz w:val="21"/>
                <w:szCs w:val="21"/>
              </w:rPr>
              <w:t>I</w:t>
            </w:r>
            <w:r>
              <w:rPr>
                <w:rFonts w:ascii="Calibri" w:eastAsia="Calibri" w:hAnsi="Calibri" w:cs="Calibri"/>
                <w:spacing w:val="1"/>
                <w:w w:val="102"/>
                <w:sz w:val="21"/>
                <w:szCs w:val="21"/>
              </w:rPr>
              <w:t>I</w:t>
            </w:r>
            <w:r>
              <w:rPr>
                <w:rFonts w:ascii="Calibri" w:eastAsia="Calibri" w:hAnsi="Calibri" w:cs="Calibri"/>
                <w:w w:val="102"/>
                <w:sz w:val="21"/>
                <w:szCs w:val="21"/>
              </w:rPr>
              <w:t>.</w:t>
            </w:r>
          </w:p>
          <w:p w:rsidR="00B420F4" w:rsidRDefault="009F32E4" w:rsidP="00255386">
            <w:pPr>
              <w:spacing w:before="1" w:line="244" w:lineRule="auto"/>
              <w:ind w:left="97" w:right="134"/>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pacing w:val="1"/>
                <w:sz w:val="21"/>
                <w:szCs w:val="21"/>
              </w:rPr>
              <w:t>c</w:t>
            </w:r>
            <w:r>
              <w:rPr>
                <w:rFonts w:ascii="Calibri" w:eastAsia="Calibri" w:hAnsi="Calibri" w:cs="Calibri"/>
                <w:sz w:val="21"/>
                <w:szCs w:val="21"/>
              </w:rPr>
              <w:t>ts</w:t>
            </w:r>
            <w:r>
              <w:rPr>
                <w:rFonts w:ascii="Calibri" w:eastAsia="Calibri" w:hAnsi="Calibri" w:cs="Calibri"/>
                <w:spacing w:val="10"/>
                <w:sz w:val="21"/>
                <w:szCs w:val="21"/>
              </w:rPr>
              <w:t xml:space="preserve"> </w:t>
            </w:r>
            <w:r>
              <w:rPr>
                <w:rFonts w:ascii="Calibri" w:eastAsia="Calibri" w:hAnsi="Calibri" w:cs="Calibri"/>
                <w:sz w:val="21"/>
                <w:szCs w:val="21"/>
              </w:rPr>
              <w:t>on</w:t>
            </w:r>
            <w:r>
              <w:rPr>
                <w:rFonts w:ascii="Calibri" w:eastAsia="Calibri" w:hAnsi="Calibri" w:cs="Calibri"/>
                <w:spacing w:val="5"/>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5"/>
                <w:sz w:val="21"/>
                <w:szCs w:val="21"/>
              </w:rPr>
              <w:t xml:space="preserve"> </w:t>
            </w:r>
            <w:r>
              <w:rPr>
                <w:rFonts w:ascii="Calibri" w:eastAsia="Calibri" w:hAnsi="Calibri" w:cs="Calibri"/>
                <w:spacing w:val="-1"/>
                <w:w w:val="102"/>
                <w:sz w:val="21"/>
                <w:szCs w:val="21"/>
              </w:rPr>
              <w:t>l</w:t>
            </w:r>
            <w:r>
              <w:rPr>
                <w:rFonts w:ascii="Calibri" w:eastAsia="Calibri" w:hAnsi="Calibri" w:cs="Calibri"/>
                <w:spacing w:val="2"/>
                <w:w w:val="102"/>
                <w:sz w:val="21"/>
                <w:szCs w:val="21"/>
              </w:rPr>
              <w:t>e</w:t>
            </w:r>
            <w:r>
              <w:rPr>
                <w:rFonts w:ascii="Calibri" w:eastAsia="Calibri" w:hAnsi="Calibri" w:cs="Calibri"/>
                <w:spacing w:val="-1"/>
                <w:w w:val="102"/>
                <w:sz w:val="21"/>
                <w:szCs w:val="21"/>
              </w:rPr>
              <w:t>ve</w:t>
            </w:r>
            <w:r>
              <w:rPr>
                <w:rFonts w:ascii="Calibri" w:eastAsia="Calibri" w:hAnsi="Calibri" w:cs="Calibri"/>
                <w:w w:val="102"/>
                <w:sz w:val="21"/>
                <w:szCs w:val="21"/>
              </w:rPr>
              <w:t xml:space="preserve">l </w:t>
            </w:r>
            <w:r>
              <w:rPr>
                <w:rFonts w:ascii="Calibri" w:eastAsia="Calibri" w:hAnsi="Calibri" w:cs="Calibri"/>
                <w:spacing w:val="1"/>
                <w:sz w:val="21"/>
                <w:szCs w:val="21"/>
              </w:rPr>
              <w:t>w</w:t>
            </w:r>
            <w:r>
              <w:rPr>
                <w:rFonts w:ascii="Calibri" w:eastAsia="Calibri" w:hAnsi="Calibri" w:cs="Calibri"/>
                <w:spacing w:val="-1"/>
                <w:sz w:val="21"/>
                <w:szCs w:val="21"/>
              </w:rPr>
              <w:t>i</w:t>
            </w:r>
            <w:r>
              <w:rPr>
                <w:rFonts w:ascii="Calibri" w:eastAsia="Calibri" w:hAnsi="Calibri" w:cs="Calibri"/>
                <w:spacing w:val="3"/>
                <w:sz w:val="21"/>
                <w:szCs w:val="21"/>
              </w:rPr>
              <w:t>t</w:t>
            </w:r>
            <w:r>
              <w:rPr>
                <w:rFonts w:ascii="Calibri" w:eastAsia="Calibri" w:hAnsi="Calibri" w:cs="Calibri"/>
                <w:spacing w:val="-5"/>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12"/>
                <w:sz w:val="21"/>
                <w:szCs w:val="21"/>
              </w:rPr>
              <w:t xml:space="preserve"> </w:t>
            </w:r>
            <w:r>
              <w:rPr>
                <w:rFonts w:ascii="Calibri" w:eastAsia="Calibri" w:hAnsi="Calibri" w:cs="Calibri"/>
                <w:sz w:val="21"/>
                <w:szCs w:val="21"/>
              </w:rPr>
              <w:t>the</w:t>
            </w:r>
            <w:r>
              <w:rPr>
                <w:rFonts w:ascii="Calibri" w:eastAsia="Calibri" w:hAnsi="Calibri" w:cs="Calibri"/>
                <w:spacing w:val="6"/>
                <w:sz w:val="21"/>
                <w:szCs w:val="21"/>
              </w:rPr>
              <w:t xml:space="preserve"> </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2"/>
                <w:sz w:val="21"/>
                <w:szCs w:val="21"/>
              </w:rPr>
              <w:t>e</w:t>
            </w:r>
            <w:r>
              <w:rPr>
                <w:rFonts w:ascii="Calibri" w:eastAsia="Calibri" w:hAnsi="Calibri" w:cs="Calibri"/>
                <w:sz w:val="21"/>
                <w:szCs w:val="21"/>
              </w:rPr>
              <w:t>gy</w:t>
            </w:r>
            <w:r>
              <w:rPr>
                <w:rFonts w:ascii="Calibri" w:eastAsia="Calibri" w:hAnsi="Calibri" w:cs="Calibri"/>
                <w:spacing w:val="15"/>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2"/>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p</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7"/>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spacing w:val="-3"/>
                <w:w w:val="102"/>
                <w:sz w:val="21"/>
                <w:szCs w:val="21"/>
              </w:rPr>
              <w:t>o</w:t>
            </w:r>
            <w:r>
              <w:rPr>
                <w:rFonts w:ascii="Calibri" w:eastAsia="Calibri" w:hAnsi="Calibri" w:cs="Calibri"/>
                <w:w w:val="102"/>
                <w:sz w:val="21"/>
                <w:szCs w:val="21"/>
              </w:rPr>
              <w:t xml:space="preserve">n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z w:val="21"/>
                <w:szCs w:val="21"/>
              </w:rPr>
              <w:t>o</w:t>
            </w:r>
            <w:r>
              <w:rPr>
                <w:rFonts w:ascii="Calibri" w:eastAsia="Calibri" w:hAnsi="Calibri" w:cs="Calibri"/>
                <w:spacing w:val="-2"/>
                <w:sz w:val="21"/>
                <w:szCs w:val="21"/>
              </w:rPr>
              <w:t>na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pacing w:val="-2"/>
                <w:w w:val="102"/>
                <w:sz w:val="21"/>
                <w:szCs w:val="21"/>
              </w:rPr>
              <w:t>w</w:t>
            </w:r>
            <w:r>
              <w:rPr>
                <w:rFonts w:ascii="Calibri" w:eastAsia="Calibri" w:hAnsi="Calibri" w:cs="Calibri"/>
                <w:spacing w:val="1"/>
                <w:w w:val="102"/>
                <w:sz w:val="21"/>
                <w:szCs w:val="21"/>
              </w:rPr>
              <w:t>i</w:t>
            </w:r>
            <w:r>
              <w:rPr>
                <w:rFonts w:ascii="Calibri" w:eastAsia="Calibri" w:hAnsi="Calibri" w:cs="Calibri"/>
                <w:w w:val="102"/>
                <w:sz w:val="21"/>
                <w:szCs w:val="21"/>
              </w:rPr>
              <w:t xml:space="preserve">th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z w:val="21"/>
                <w:szCs w:val="21"/>
              </w:rPr>
              <w:t>u</w:t>
            </w:r>
            <w:r>
              <w:rPr>
                <w:rFonts w:ascii="Calibri" w:eastAsia="Calibri" w:hAnsi="Calibri" w:cs="Calibri"/>
                <w:spacing w:val="4"/>
                <w:sz w:val="21"/>
                <w:szCs w:val="21"/>
              </w:rPr>
              <w:t>l</w:t>
            </w:r>
            <w:r>
              <w:rPr>
                <w:rFonts w:ascii="Calibri" w:eastAsia="Calibri" w:hAnsi="Calibri" w:cs="Calibri"/>
                <w:spacing w:val="-2"/>
                <w:sz w:val="21"/>
                <w:szCs w:val="21"/>
              </w:rPr>
              <w:t>a</w:t>
            </w:r>
            <w:r>
              <w:rPr>
                <w:rFonts w:ascii="Calibri" w:eastAsia="Calibri" w:hAnsi="Calibri" w:cs="Calibri"/>
                <w:sz w:val="21"/>
                <w:szCs w:val="21"/>
              </w:rPr>
              <w:t>r</w:t>
            </w:r>
            <w:r>
              <w:rPr>
                <w:rFonts w:ascii="Calibri" w:eastAsia="Calibri" w:hAnsi="Calibri" w:cs="Calibri"/>
                <w:spacing w:val="11"/>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pacing w:val="3"/>
                <w:sz w:val="21"/>
                <w:szCs w:val="21"/>
              </w:rPr>
              <w:t>s</w:t>
            </w:r>
            <w:r>
              <w:rPr>
                <w:rFonts w:ascii="Calibri" w:eastAsia="Calibri" w:hAnsi="Calibri" w:cs="Calibri"/>
                <w:spacing w:val="-2"/>
                <w:sz w:val="21"/>
                <w:szCs w:val="21"/>
              </w:rPr>
              <w:t>u</w:t>
            </w:r>
            <w:r>
              <w:rPr>
                <w:rFonts w:ascii="Calibri" w:eastAsia="Calibri" w:hAnsi="Calibri" w:cs="Calibri"/>
                <w:spacing w:val="4"/>
                <w:sz w:val="21"/>
                <w:szCs w:val="21"/>
              </w:rPr>
              <w:t>l</w:t>
            </w:r>
            <w:r>
              <w:rPr>
                <w:rFonts w:ascii="Calibri" w:eastAsia="Calibri" w:hAnsi="Calibri" w:cs="Calibri"/>
                <w:spacing w:val="-2"/>
                <w:sz w:val="21"/>
                <w:szCs w:val="21"/>
              </w:rPr>
              <w:t>t</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21"/>
                <w:sz w:val="21"/>
                <w:szCs w:val="21"/>
              </w:rPr>
              <w:t xml:space="preserve"> </w:t>
            </w:r>
            <w:r>
              <w:rPr>
                <w:rFonts w:ascii="Calibri" w:eastAsia="Calibri" w:hAnsi="Calibri" w:cs="Calibri"/>
                <w:spacing w:val="-2"/>
                <w:w w:val="102"/>
                <w:sz w:val="21"/>
                <w:szCs w:val="21"/>
              </w:rPr>
              <w:t>w</w:t>
            </w:r>
            <w:r>
              <w:rPr>
                <w:rFonts w:ascii="Calibri" w:eastAsia="Calibri" w:hAnsi="Calibri" w:cs="Calibri"/>
                <w:spacing w:val="4"/>
                <w:w w:val="102"/>
                <w:sz w:val="21"/>
                <w:szCs w:val="21"/>
              </w:rPr>
              <w:t>i</w:t>
            </w:r>
            <w:r>
              <w:rPr>
                <w:rFonts w:ascii="Calibri" w:eastAsia="Calibri" w:hAnsi="Calibri" w:cs="Calibri"/>
                <w:w w:val="102"/>
                <w:sz w:val="21"/>
                <w:szCs w:val="21"/>
              </w:rPr>
              <w:t xml:space="preserve">th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ontr</w:t>
            </w:r>
            <w:r>
              <w:rPr>
                <w:rFonts w:ascii="Calibri" w:eastAsia="Calibri" w:hAnsi="Calibri" w:cs="Calibri"/>
                <w:spacing w:val="-3"/>
                <w:w w:val="102"/>
                <w:sz w:val="21"/>
                <w:szCs w:val="21"/>
              </w:rPr>
              <w:t>o</w:t>
            </w:r>
            <w:r>
              <w:rPr>
                <w:rFonts w:ascii="Calibri" w:eastAsia="Calibri" w:hAnsi="Calibri" w:cs="Calibri"/>
                <w:spacing w:val="-1"/>
                <w:w w:val="102"/>
                <w:sz w:val="21"/>
                <w:szCs w:val="21"/>
              </w:rPr>
              <w:t>l</w:t>
            </w:r>
            <w:r>
              <w:rPr>
                <w:rFonts w:ascii="Calibri" w:eastAsia="Calibri" w:hAnsi="Calibri" w:cs="Calibri"/>
                <w:spacing w:val="4"/>
                <w:w w:val="102"/>
                <w:sz w:val="21"/>
                <w:szCs w:val="21"/>
              </w:rPr>
              <w:t>l</w:t>
            </w:r>
            <w:r>
              <w:rPr>
                <w:rFonts w:ascii="Calibri" w:eastAsia="Calibri" w:hAnsi="Calibri" w:cs="Calibri"/>
                <w:spacing w:val="2"/>
                <w:w w:val="102"/>
                <w:sz w:val="21"/>
                <w:szCs w:val="21"/>
              </w:rPr>
              <w:t>e</w:t>
            </w:r>
            <w:r>
              <w:rPr>
                <w:rFonts w:ascii="Calibri" w:eastAsia="Calibri" w:hAnsi="Calibri" w:cs="Calibri"/>
                <w:spacing w:val="-3"/>
                <w:w w:val="102"/>
                <w:sz w:val="21"/>
                <w:szCs w:val="21"/>
              </w:rPr>
              <w:t>r</w:t>
            </w:r>
            <w:r>
              <w:rPr>
                <w:rFonts w:ascii="Calibri" w:eastAsia="Calibri" w:hAnsi="Calibri" w:cs="Calibri"/>
                <w:w w:val="102"/>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7"/>
                <w:sz w:val="21"/>
                <w:szCs w:val="21"/>
              </w:rPr>
              <w:t xml:space="preserve"> </w:t>
            </w:r>
            <w:r>
              <w:rPr>
                <w:rFonts w:ascii="Calibri" w:eastAsia="Calibri" w:hAnsi="Calibri" w:cs="Calibri"/>
                <w:sz w:val="21"/>
                <w:szCs w:val="21"/>
              </w:rPr>
              <w:t xml:space="preserve">a </w:t>
            </w:r>
            <w:r>
              <w:rPr>
                <w:rFonts w:ascii="Calibri" w:eastAsia="Calibri" w:hAnsi="Calibri" w:cs="Calibri"/>
                <w:spacing w:val="2"/>
                <w:sz w:val="21"/>
                <w:szCs w:val="21"/>
              </w:rPr>
              <w:t>m</w:t>
            </w:r>
            <w:r>
              <w:rPr>
                <w:rFonts w:ascii="Calibri" w:eastAsia="Calibri" w:hAnsi="Calibri" w:cs="Calibri"/>
                <w:spacing w:val="-1"/>
                <w:sz w:val="21"/>
                <w:szCs w:val="21"/>
              </w:rPr>
              <w:t>e</w:t>
            </w:r>
            <w:r>
              <w:rPr>
                <w:rFonts w:ascii="Calibri" w:eastAsia="Calibri" w:hAnsi="Calibri" w:cs="Calibri"/>
                <w:spacing w:val="2"/>
                <w:sz w:val="21"/>
                <w:szCs w:val="21"/>
              </w:rPr>
              <w:t>m</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8"/>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pacing w:val="-1"/>
                <w:sz w:val="21"/>
                <w:szCs w:val="21"/>
              </w:rPr>
              <w:t>C</w:t>
            </w:r>
            <w:r>
              <w:rPr>
                <w:rFonts w:ascii="Calibri" w:eastAsia="Calibri" w:hAnsi="Calibri" w:cs="Calibri"/>
                <w:spacing w:val="2"/>
                <w:sz w:val="21"/>
                <w:szCs w:val="21"/>
              </w:rPr>
              <w:t>M</w:t>
            </w:r>
            <w:r>
              <w:rPr>
                <w:rFonts w:ascii="Calibri" w:eastAsia="Calibri" w:hAnsi="Calibri" w:cs="Calibri"/>
                <w:sz w:val="21"/>
                <w:szCs w:val="21"/>
              </w:rPr>
              <w:t>T</w:t>
            </w:r>
            <w:r>
              <w:rPr>
                <w:rFonts w:ascii="Calibri" w:eastAsia="Calibri" w:hAnsi="Calibri" w:cs="Calibri"/>
                <w:spacing w:val="7"/>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 xml:space="preserve">nd </w:t>
            </w:r>
            <w:r>
              <w:rPr>
                <w:rFonts w:ascii="Calibri" w:eastAsia="Calibri" w:hAnsi="Calibri" w:cs="Calibri"/>
                <w:spacing w:val="1"/>
                <w:sz w:val="21"/>
                <w:szCs w:val="21"/>
              </w:rPr>
              <w:t>a</w:t>
            </w:r>
            <w:r>
              <w:rPr>
                <w:rFonts w:ascii="Calibri" w:eastAsia="Calibri" w:hAnsi="Calibri" w:cs="Calibri"/>
                <w:spacing w:val="-2"/>
                <w:sz w:val="21"/>
                <w:szCs w:val="21"/>
              </w:rPr>
              <w:t>d</w:t>
            </w:r>
            <w:r>
              <w:rPr>
                <w:rFonts w:ascii="Calibri" w:eastAsia="Calibri" w:hAnsi="Calibri" w:cs="Calibri"/>
                <w:spacing w:val="2"/>
                <w:sz w:val="21"/>
                <w:szCs w:val="21"/>
              </w:rPr>
              <w:t>v</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z w:val="21"/>
                <w:szCs w:val="21"/>
              </w:rPr>
              <w:t>to</w:t>
            </w:r>
            <w:r>
              <w:rPr>
                <w:rFonts w:ascii="Calibri" w:eastAsia="Calibri" w:hAnsi="Calibri" w:cs="Calibri"/>
                <w:spacing w:val="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D,</w:t>
            </w:r>
            <w:r>
              <w:rPr>
                <w:rFonts w:ascii="Calibri" w:eastAsia="Calibri" w:hAnsi="Calibri" w:cs="Calibri"/>
                <w:spacing w:val="8"/>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w w:val="101"/>
                <w:sz w:val="21"/>
                <w:szCs w:val="21"/>
              </w:rPr>
              <w:t xml:space="preserve">a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ntr</w:t>
            </w:r>
            <w:r>
              <w:rPr>
                <w:rFonts w:ascii="Calibri" w:eastAsia="Calibri" w:hAnsi="Calibri" w:cs="Calibri"/>
                <w:spacing w:val="4"/>
                <w:sz w:val="21"/>
                <w:szCs w:val="21"/>
              </w:rPr>
              <w:t>i</w:t>
            </w:r>
            <w:r>
              <w:rPr>
                <w:rFonts w:ascii="Calibri" w:eastAsia="Calibri" w:hAnsi="Calibri" w:cs="Calibri"/>
                <w:sz w:val="21"/>
                <w:szCs w:val="21"/>
              </w:rPr>
              <w:t>b</w:t>
            </w:r>
            <w:r>
              <w:rPr>
                <w:rFonts w:ascii="Calibri" w:eastAsia="Calibri" w:hAnsi="Calibri" w:cs="Calibri"/>
                <w:spacing w:val="-2"/>
                <w:sz w:val="21"/>
                <w:szCs w:val="21"/>
              </w:rPr>
              <w:t>u</w:t>
            </w:r>
            <w:r>
              <w:rPr>
                <w:rFonts w:ascii="Calibri" w:eastAsia="Calibri" w:hAnsi="Calibri" w:cs="Calibri"/>
                <w:sz w:val="21"/>
                <w:szCs w:val="21"/>
              </w:rPr>
              <w:t>tory</w:t>
            </w:r>
            <w:r>
              <w:rPr>
                <w:rFonts w:ascii="Calibri" w:eastAsia="Calibri" w:hAnsi="Calibri" w:cs="Calibri"/>
                <w:spacing w:val="23"/>
                <w:sz w:val="21"/>
                <w:szCs w:val="21"/>
              </w:rPr>
              <w:t xml:space="preserve"> </w:t>
            </w:r>
            <w:r>
              <w:rPr>
                <w:rFonts w:ascii="Calibri" w:eastAsia="Calibri" w:hAnsi="Calibri" w:cs="Calibri"/>
                <w:spacing w:val="-1"/>
                <w:sz w:val="21"/>
                <w:szCs w:val="21"/>
              </w:rPr>
              <w:t>i</w:t>
            </w:r>
            <w:r>
              <w:rPr>
                <w:rFonts w:ascii="Calibri" w:eastAsia="Calibri" w:hAnsi="Calibri" w:cs="Calibri"/>
                <w:spacing w:val="2"/>
                <w:sz w:val="21"/>
                <w:szCs w:val="21"/>
              </w:rPr>
              <w:t>m</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2"/>
                <w:sz w:val="21"/>
                <w:szCs w:val="21"/>
              </w:rPr>
              <w:t xml:space="preserve"> </w:t>
            </w:r>
            <w:r>
              <w:rPr>
                <w:rFonts w:ascii="Calibri" w:eastAsia="Calibri" w:hAnsi="Calibri" w:cs="Calibri"/>
                <w:w w:val="102"/>
                <w:sz w:val="21"/>
                <w:szCs w:val="21"/>
              </w:rPr>
              <w:t>on</w:t>
            </w:r>
            <w:r w:rsidR="00255386">
              <w:rPr>
                <w:rFonts w:ascii="Calibri" w:eastAsia="Calibri" w:hAnsi="Calibri" w:cs="Calibri"/>
                <w:sz w:val="21"/>
                <w:szCs w:val="21"/>
              </w:rPr>
              <w:t xml:space="preserve"> </w:t>
            </w:r>
            <w:bookmarkStart w:id="0" w:name="_GoBack"/>
            <w:bookmarkEnd w:id="0"/>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o</w:t>
            </w:r>
            <w:r>
              <w:rPr>
                <w:rFonts w:ascii="Calibri" w:eastAsia="Calibri" w:hAnsi="Calibri" w:cs="Calibri"/>
                <w:spacing w:val="-2"/>
                <w:sz w:val="21"/>
                <w:szCs w:val="21"/>
              </w:rPr>
              <w:t>u</w:t>
            </w:r>
            <w:r>
              <w:rPr>
                <w:rFonts w:ascii="Calibri" w:eastAsia="Calibri" w:hAnsi="Calibri" w:cs="Calibri"/>
                <w:sz w:val="21"/>
                <w:szCs w:val="21"/>
              </w:rPr>
              <w:t>ntry</w:t>
            </w:r>
            <w:r>
              <w:rPr>
                <w:rFonts w:ascii="Calibri" w:eastAsia="Calibri" w:hAnsi="Calibri" w:cs="Calibri"/>
                <w:spacing w:val="17"/>
                <w:sz w:val="21"/>
                <w:szCs w:val="21"/>
              </w:rPr>
              <w:t xml:space="preserve"> </w:t>
            </w:r>
            <w:r>
              <w:rPr>
                <w:rFonts w:ascii="Calibri" w:eastAsia="Calibri" w:hAnsi="Calibri" w:cs="Calibri"/>
                <w:spacing w:val="-5"/>
                <w:w w:val="102"/>
                <w:sz w:val="21"/>
                <w:szCs w:val="21"/>
              </w:rPr>
              <w:t>p</w:t>
            </w:r>
            <w:r>
              <w:rPr>
                <w:rFonts w:ascii="Calibri" w:eastAsia="Calibri" w:hAnsi="Calibri" w:cs="Calibri"/>
                <w:spacing w:val="2"/>
                <w:w w:val="102"/>
                <w:sz w:val="21"/>
                <w:szCs w:val="21"/>
              </w:rPr>
              <w:t>e</w:t>
            </w:r>
            <w:r>
              <w:rPr>
                <w:rFonts w:ascii="Calibri" w:eastAsia="Calibri" w:hAnsi="Calibri" w:cs="Calibri"/>
                <w:w w:val="102"/>
                <w:sz w:val="21"/>
                <w:szCs w:val="21"/>
              </w:rPr>
              <w:t>r</w:t>
            </w:r>
            <w:r>
              <w:rPr>
                <w:rFonts w:ascii="Calibri" w:eastAsia="Calibri" w:hAnsi="Calibri" w:cs="Calibri"/>
                <w:spacing w:val="2"/>
                <w:w w:val="102"/>
                <w:sz w:val="21"/>
                <w:szCs w:val="21"/>
              </w:rPr>
              <w:t>f</w:t>
            </w:r>
            <w:r>
              <w:rPr>
                <w:rFonts w:ascii="Calibri" w:eastAsia="Calibri" w:hAnsi="Calibri" w:cs="Calibri"/>
                <w:spacing w:val="-3"/>
                <w:w w:val="102"/>
                <w:sz w:val="21"/>
                <w:szCs w:val="21"/>
              </w:rPr>
              <w:t>o</w:t>
            </w:r>
            <w:r>
              <w:rPr>
                <w:rFonts w:ascii="Calibri" w:eastAsia="Calibri" w:hAnsi="Calibri" w:cs="Calibri"/>
                <w:w w:val="102"/>
                <w:sz w:val="21"/>
                <w:szCs w:val="21"/>
              </w:rPr>
              <w:t>r</w:t>
            </w:r>
            <w:r>
              <w:rPr>
                <w:rFonts w:ascii="Calibri" w:eastAsia="Calibri" w:hAnsi="Calibri" w:cs="Calibri"/>
                <w:spacing w:val="2"/>
                <w:w w:val="102"/>
                <w:sz w:val="21"/>
                <w:szCs w:val="21"/>
              </w:rPr>
              <w:t>m</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e</w:t>
            </w:r>
            <w:r>
              <w:rPr>
                <w:rFonts w:ascii="Calibri" w:eastAsia="Calibri" w:hAnsi="Calibri" w:cs="Calibri"/>
                <w:w w:val="102"/>
                <w:sz w:val="21"/>
                <w:szCs w:val="21"/>
              </w:rPr>
              <w:t>.</w:t>
            </w:r>
          </w:p>
        </w:tc>
        <w:tc>
          <w:tcPr>
            <w:tcW w:w="2477" w:type="dxa"/>
            <w:tcBorders>
              <w:top w:val="single" w:sz="4" w:space="0" w:color="000000"/>
              <w:left w:val="single" w:sz="4" w:space="0" w:color="000000"/>
              <w:bottom w:val="single" w:sz="5" w:space="0" w:color="000000"/>
              <w:right w:val="single" w:sz="5" w:space="0" w:color="000000"/>
            </w:tcBorders>
          </w:tcPr>
          <w:p w:rsidR="00B420F4" w:rsidRDefault="009F32E4">
            <w:pPr>
              <w:spacing w:line="244" w:lineRule="auto"/>
              <w:ind w:left="94" w:right="277"/>
              <w:rPr>
                <w:rFonts w:ascii="Calibri" w:eastAsia="Calibri" w:hAnsi="Calibri" w:cs="Calibri"/>
                <w:sz w:val="21"/>
                <w:szCs w:val="21"/>
              </w:rPr>
            </w:pPr>
            <w:r>
              <w:rPr>
                <w:rFonts w:ascii="Calibri" w:eastAsia="Calibri" w:hAnsi="Calibri" w:cs="Calibri"/>
                <w:spacing w:val="1"/>
                <w:sz w:val="21"/>
                <w:szCs w:val="21"/>
              </w:rPr>
              <w:t>Ac</w:t>
            </w:r>
            <w:r>
              <w:rPr>
                <w:rFonts w:ascii="Calibri" w:eastAsia="Calibri" w:hAnsi="Calibri" w:cs="Calibri"/>
                <w:sz w:val="21"/>
                <w:szCs w:val="21"/>
              </w:rPr>
              <w:t>ts</w:t>
            </w:r>
            <w:r>
              <w:rPr>
                <w:rFonts w:ascii="Calibri" w:eastAsia="Calibri" w:hAnsi="Calibri" w:cs="Calibri"/>
                <w:spacing w:val="10"/>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pacing w:val="2"/>
                <w:sz w:val="21"/>
                <w:szCs w:val="21"/>
              </w:rPr>
              <w:t>(</w:t>
            </w:r>
            <w:r>
              <w:rPr>
                <w:rFonts w:ascii="Calibri" w:eastAsia="Calibri" w:hAnsi="Calibri" w:cs="Calibri"/>
                <w:spacing w:val="-2"/>
                <w:sz w:val="21"/>
                <w:szCs w:val="21"/>
              </w:rPr>
              <w:t>s</w:t>
            </w:r>
            <w:r>
              <w:rPr>
                <w:rFonts w:ascii="Calibri" w:eastAsia="Calibri" w:hAnsi="Calibri" w:cs="Calibri"/>
                <w:spacing w:val="2"/>
                <w:sz w:val="21"/>
                <w:szCs w:val="21"/>
              </w:rPr>
              <w:t>m</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pacing w:val="4"/>
                <w:sz w:val="21"/>
                <w:szCs w:val="21"/>
              </w:rPr>
              <w:t>l</w:t>
            </w:r>
            <w:r>
              <w:rPr>
                <w:rFonts w:ascii="Calibri" w:eastAsia="Calibri" w:hAnsi="Calibri" w:cs="Calibri"/>
                <w:sz w:val="21"/>
                <w:szCs w:val="21"/>
              </w:rPr>
              <w:t>)</w:t>
            </w:r>
            <w:r>
              <w:rPr>
                <w:rFonts w:ascii="Calibri" w:eastAsia="Calibri" w:hAnsi="Calibri" w:cs="Calibri"/>
                <w:spacing w:val="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ou</w:t>
            </w:r>
            <w:r>
              <w:rPr>
                <w:rFonts w:ascii="Calibri" w:eastAsia="Calibri" w:hAnsi="Calibri" w:cs="Calibri"/>
                <w:spacing w:val="-2"/>
                <w:w w:val="102"/>
                <w:sz w:val="21"/>
                <w:szCs w:val="21"/>
              </w:rPr>
              <w:t>n</w:t>
            </w:r>
            <w:r>
              <w:rPr>
                <w:rFonts w:ascii="Calibri" w:eastAsia="Calibri" w:hAnsi="Calibri" w:cs="Calibri"/>
                <w:spacing w:val="3"/>
                <w:w w:val="102"/>
                <w:sz w:val="21"/>
                <w:szCs w:val="21"/>
              </w:rPr>
              <w:t>t</w:t>
            </w:r>
            <w:r>
              <w:rPr>
                <w:rFonts w:ascii="Calibri" w:eastAsia="Calibri" w:hAnsi="Calibri" w:cs="Calibri"/>
                <w:w w:val="102"/>
                <w:sz w:val="21"/>
                <w:szCs w:val="21"/>
              </w:rPr>
              <w:t xml:space="preserve">ry </w:t>
            </w:r>
            <w:r>
              <w:rPr>
                <w:rFonts w:ascii="Calibri" w:eastAsia="Calibri" w:hAnsi="Calibri" w:cs="Calibri"/>
                <w:spacing w:val="4"/>
                <w:sz w:val="21"/>
                <w:szCs w:val="21"/>
              </w:rPr>
              <w:t>l</w:t>
            </w:r>
            <w:r>
              <w:rPr>
                <w:rFonts w:ascii="Calibri" w:eastAsia="Calibri" w:hAnsi="Calibri" w:cs="Calibri"/>
                <w:spacing w:val="-1"/>
                <w:sz w:val="21"/>
                <w:szCs w:val="21"/>
              </w:rPr>
              <w:t>eve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6"/>
                <w:sz w:val="21"/>
                <w:szCs w:val="21"/>
              </w:rPr>
              <w:t xml:space="preserve"> </w:t>
            </w:r>
            <w:r>
              <w:rPr>
                <w:rFonts w:ascii="Calibri" w:eastAsia="Calibri" w:hAnsi="Calibri" w:cs="Calibri"/>
                <w:spacing w:val="-2"/>
                <w:sz w:val="21"/>
                <w:szCs w:val="21"/>
              </w:rPr>
              <w:t>w</w:t>
            </w:r>
            <w:r>
              <w:rPr>
                <w:rFonts w:ascii="Calibri" w:eastAsia="Calibri" w:hAnsi="Calibri" w:cs="Calibri"/>
                <w:spacing w:val="4"/>
                <w:sz w:val="21"/>
                <w:szCs w:val="21"/>
              </w:rPr>
              <w:t>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w w:val="102"/>
                <w:sz w:val="21"/>
                <w:szCs w:val="21"/>
              </w:rPr>
              <w:t>g</w:t>
            </w:r>
            <w:r>
              <w:rPr>
                <w:rFonts w:ascii="Calibri" w:eastAsia="Calibri" w:hAnsi="Calibri" w:cs="Calibri"/>
                <w:spacing w:val="-5"/>
                <w:w w:val="102"/>
                <w:sz w:val="21"/>
                <w:szCs w:val="21"/>
              </w:rPr>
              <w:t>u</w:t>
            </w:r>
            <w:r>
              <w:rPr>
                <w:rFonts w:ascii="Calibri" w:eastAsia="Calibri" w:hAnsi="Calibri" w:cs="Calibri"/>
                <w:spacing w:val="4"/>
                <w:w w:val="102"/>
                <w:sz w:val="21"/>
                <w:szCs w:val="21"/>
              </w:rPr>
              <w:t>i</w:t>
            </w:r>
            <w:r>
              <w:rPr>
                <w:rFonts w:ascii="Calibri" w:eastAsia="Calibri" w:hAnsi="Calibri" w:cs="Calibri"/>
                <w:w w:val="102"/>
                <w:sz w:val="21"/>
                <w:szCs w:val="21"/>
              </w:rPr>
              <w:t>d</w:t>
            </w:r>
            <w:r>
              <w:rPr>
                <w:rFonts w:ascii="Calibri" w:eastAsia="Calibri" w:hAnsi="Calibri" w:cs="Calibri"/>
                <w:spacing w:val="-2"/>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e</w:t>
            </w:r>
          </w:p>
          <w:p w:rsidR="00B420F4" w:rsidRDefault="009F32E4">
            <w:pPr>
              <w:spacing w:line="244" w:lineRule="auto"/>
              <w:ind w:left="94" w:right="88"/>
              <w:rPr>
                <w:rFonts w:ascii="Calibri" w:eastAsia="Calibri" w:hAnsi="Calibri" w:cs="Calibri"/>
                <w:sz w:val="21"/>
                <w:szCs w:val="21"/>
              </w:rPr>
            </w:pPr>
            <w:proofErr w:type="gramStart"/>
            <w:r>
              <w:rPr>
                <w:rFonts w:ascii="Calibri" w:eastAsia="Calibri" w:hAnsi="Calibri" w:cs="Calibri"/>
                <w:sz w:val="21"/>
                <w:szCs w:val="21"/>
              </w:rPr>
              <w:t>of</w:t>
            </w:r>
            <w:proofErr w:type="gramEnd"/>
            <w:r>
              <w:rPr>
                <w:rFonts w:ascii="Calibri" w:eastAsia="Calibri" w:hAnsi="Calibri" w:cs="Calibri"/>
                <w:spacing w:val="5"/>
                <w:sz w:val="21"/>
                <w:szCs w:val="21"/>
              </w:rPr>
              <w:t xml:space="preserve"> </w:t>
            </w:r>
            <w:r>
              <w:rPr>
                <w:rFonts w:ascii="Calibri" w:eastAsia="Calibri" w:hAnsi="Calibri" w:cs="Calibri"/>
                <w:sz w:val="21"/>
                <w:szCs w:val="21"/>
              </w:rPr>
              <w:t>the</w:t>
            </w:r>
            <w:r>
              <w:rPr>
                <w:rFonts w:ascii="Calibri" w:eastAsia="Calibri" w:hAnsi="Calibri" w:cs="Calibri"/>
                <w:spacing w:val="8"/>
                <w:sz w:val="21"/>
                <w:szCs w:val="21"/>
              </w:rPr>
              <w:t xml:space="preserve"> </w:t>
            </w:r>
            <w:r>
              <w:rPr>
                <w:rFonts w:ascii="Calibri" w:eastAsia="Calibri" w:hAnsi="Calibri" w:cs="Calibri"/>
                <w:spacing w:val="1"/>
                <w:sz w:val="21"/>
                <w:szCs w:val="21"/>
              </w:rPr>
              <w:t>R</w:t>
            </w:r>
            <w:r>
              <w:rPr>
                <w:rFonts w:ascii="Calibri" w:eastAsia="Calibri" w:hAnsi="Calibri" w:cs="Calibri"/>
                <w:spacing w:val="-1"/>
                <w:sz w:val="21"/>
                <w:szCs w:val="21"/>
              </w:rPr>
              <w:t>e</w:t>
            </w:r>
            <w:r>
              <w:rPr>
                <w:rFonts w:ascii="Calibri" w:eastAsia="Calibri" w:hAnsi="Calibri" w:cs="Calibri"/>
                <w:spacing w:val="-2"/>
                <w:sz w:val="21"/>
                <w:szCs w:val="21"/>
              </w:rPr>
              <w:t>g</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8"/>
                <w:sz w:val="21"/>
                <w:szCs w:val="21"/>
              </w:rPr>
              <w:t xml:space="preserve"> </w:t>
            </w:r>
            <w:r>
              <w:rPr>
                <w:rFonts w:ascii="Calibri" w:eastAsia="Calibri" w:hAnsi="Calibri" w:cs="Calibri"/>
                <w:spacing w:val="-1"/>
                <w:w w:val="102"/>
                <w:sz w:val="21"/>
                <w:szCs w:val="21"/>
              </w:rPr>
              <w:t>C</w:t>
            </w:r>
            <w:r>
              <w:rPr>
                <w:rFonts w:ascii="Calibri" w:eastAsia="Calibri" w:hAnsi="Calibri" w:cs="Calibri"/>
                <w:w w:val="102"/>
                <w:sz w:val="21"/>
                <w:szCs w:val="21"/>
              </w:rPr>
              <w:t>ontr</w:t>
            </w:r>
            <w:r>
              <w:rPr>
                <w:rFonts w:ascii="Calibri" w:eastAsia="Calibri" w:hAnsi="Calibri" w:cs="Calibri"/>
                <w:spacing w:val="-3"/>
                <w:w w:val="102"/>
                <w:sz w:val="21"/>
                <w:szCs w:val="21"/>
              </w:rPr>
              <w:t>o</w:t>
            </w:r>
            <w:r>
              <w:rPr>
                <w:rFonts w:ascii="Calibri" w:eastAsia="Calibri" w:hAnsi="Calibri" w:cs="Calibri"/>
                <w:spacing w:val="-1"/>
                <w:w w:val="102"/>
                <w:sz w:val="21"/>
                <w:szCs w:val="21"/>
              </w:rPr>
              <w:t>l</w:t>
            </w:r>
            <w:r>
              <w:rPr>
                <w:rFonts w:ascii="Calibri" w:eastAsia="Calibri" w:hAnsi="Calibri" w:cs="Calibri"/>
                <w:spacing w:val="4"/>
                <w:w w:val="102"/>
                <w:sz w:val="21"/>
                <w:szCs w:val="21"/>
              </w:rPr>
              <w:t>l</w:t>
            </w:r>
            <w:r>
              <w:rPr>
                <w:rFonts w:ascii="Calibri" w:eastAsia="Calibri" w:hAnsi="Calibri" w:cs="Calibri"/>
                <w:spacing w:val="2"/>
                <w:w w:val="102"/>
                <w:sz w:val="21"/>
                <w:szCs w:val="21"/>
              </w:rPr>
              <w:t>e</w:t>
            </w:r>
            <w:r>
              <w:rPr>
                <w:rFonts w:ascii="Calibri" w:eastAsia="Calibri" w:hAnsi="Calibri" w:cs="Calibri"/>
                <w:w w:val="102"/>
                <w:sz w:val="21"/>
                <w:szCs w:val="21"/>
              </w:rPr>
              <w:t xml:space="preserve">r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1"/>
                <w:sz w:val="21"/>
                <w:szCs w:val="21"/>
              </w:rPr>
              <w:t>/</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4"/>
                <w:sz w:val="21"/>
                <w:szCs w:val="21"/>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untry</w:t>
            </w:r>
            <w:r>
              <w:rPr>
                <w:rFonts w:ascii="Calibri" w:eastAsia="Calibri" w:hAnsi="Calibri" w:cs="Calibri"/>
                <w:spacing w:val="18"/>
                <w:sz w:val="21"/>
                <w:szCs w:val="21"/>
              </w:rPr>
              <w:t xml:space="preserve"> </w:t>
            </w:r>
            <w:r>
              <w:rPr>
                <w:rFonts w:ascii="Calibri" w:eastAsia="Calibri" w:hAnsi="Calibri" w:cs="Calibri"/>
                <w:spacing w:val="-2"/>
                <w:w w:val="102"/>
                <w:sz w:val="21"/>
                <w:szCs w:val="21"/>
              </w:rPr>
              <w:t>D</w:t>
            </w:r>
            <w:r>
              <w:rPr>
                <w:rFonts w:ascii="Calibri" w:eastAsia="Calibri" w:hAnsi="Calibri" w:cs="Calibri"/>
                <w:spacing w:val="1"/>
                <w:w w:val="102"/>
                <w:sz w:val="21"/>
                <w:szCs w:val="21"/>
              </w:rPr>
              <w:t>i</w:t>
            </w:r>
            <w:r>
              <w:rPr>
                <w:rFonts w:ascii="Calibri" w:eastAsia="Calibri" w:hAnsi="Calibri" w:cs="Calibri"/>
                <w:w w:val="102"/>
                <w:sz w:val="21"/>
                <w:szCs w:val="21"/>
              </w:rPr>
              <w:t>r</w:t>
            </w:r>
            <w:r>
              <w:rPr>
                <w:rFonts w:ascii="Calibri" w:eastAsia="Calibri" w:hAnsi="Calibri" w:cs="Calibri"/>
                <w:spacing w:val="-1"/>
                <w:w w:val="102"/>
                <w:sz w:val="21"/>
                <w:szCs w:val="21"/>
              </w:rPr>
              <w:t>e</w:t>
            </w:r>
            <w:r>
              <w:rPr>
                <w:rFonts w:ascii="Calibri" w:eastAsia="Calibri" w:hAnsi="Calibri" w:cs="Calibri"/>
                <w:spacing w:val="1"/>
                <w:w w:val="102"/>
                <w:sz w:val="21"/>
                <w:szCs w:val="21"/>
              </w:rPr>
              <w:t>c</w:t>
            </w:r>
            <w:r>
              <w:rPr>
                <w:rFonts w:ascii="Calibri" w:eastAsia="Calibri" w:hAnsi="Calibri" w:cs="Calibri"/>
                <w:spacing w:val="3"/>
                <w:w w:val="102"/>
                <w:sz w:val="21"/>
                <w:szCs w:val="21"/>
              </w:rPr>
              <w:t>t</w:t>
            </w:r>
            <w:r>
              <w:rPr>
                <w:rFonts w:ascii="Calibri" w:eastAsia="Calibri" w:hAnsi="Calibri" w:cs="Calibri"/>
                <w:spacing w:val="-3"/>
                <w:w w:val="102"/>
                <w:sz w:val="21"/>
                <w:szCs w:val="21"/>
              </w:rPr>
              <w:t>o</w:t>
            </w:r>
            <w:r>
              <w:rPr>
                <w:rFonts w:ascii="Calibri" w:eastAsia="Calibri" w:hAnsi="Calibri" w:cs="Calibri"/>
                <w:w w:val="102"/>
                <w:sz w:val="21"/>
                <w:szCs w:val="21"/>
              </w:rPr>
              <w:t>r or</w:t>
            </w:r>
            <w:r>
              <w:rPr>
                <w:rFonts w:ascii="Calibri" w:eastAsia="Calibri" w:hAnsi="Calibri" w:cs="Calibri"/>
                <w:spacing w:val="2"/>
                <w:w w:val="102"/>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m</w:t>
            </w:r>
            <w:r>
              <w:rPr>
                <w:rFonts w:ascii="Calibri" w:eastAsia="Calibri" w:hAnsi="Calibri" w:cs="Calibri"/>
                <w:sz w:val="21"/>
                <w:szCs w:val="21"/>
              </w:rPr>
              <w:t>ore</w:t>
            </w:r>
            <w:r>
              <w:rPr>
                <w:rFonts w:ascii="Calibri" w:eastAsia="Calibri" w:hAnsi="Calibri" w:cs="Calibri"/>
                <w:spacing w:val="9"/>
                <w:sz w:val="21"/>
                <w:szCs w:val="21"/>
              </w:rPr>
              <w:t xml:space="preserve">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1"/>
                <w:sz w:val="21"/>
                <w:szCs w:val="21"/>
              </w:rPr>
              <w:t>i</w:t>
            </w:r>
            <w:r>
              <w:rPr>
                <w:rFonts w:ascii="Calibri" w:eastAsia="Calibri" w:hAnsi="Calibri" w:cs="Calibri"/>
                <w:sz w:val="21"/>
                <w:szCs w:val="21"/>
              </w:rPr>
              <w:t>or</w:t>
            </w:r>
            <w:r>
              <w:rPr>
                <w:rFonts w:ascii="Calibri" w:eastAsia="Calibri" w:hAnsi="Calibri" w:cs="Calibri"/>
                <w:spacing w:val="11"/>
                <w:sz w:val="21"/>
                <w:szCs w:val="21"/>
              </w:rPr>
              <w:t xml:space="preserve"> </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 xml:space="preserve">e </w:t>
            </w:r>
            <w:r>
              <w:rPr>
                <w:rFonts w:ascii="Calibri" w:eastAsia="Calibri" w:hAnsi="Calibri" w:cs="Calibri"/>
                <w:spacing w:val="5"/>
                <w:w w:val="102"/>
                <w:sz w:val="21"/>
                <w:szCs w:val="21"/>
              </w:rPr>
              <w:t>O</w:t>
            </w:r>
            <w:r>
              <w:rPr>
                <w:rFonts w:ascii="Calibri" w:eastAsia="Calibri" w:hAnsi="Calibri" w:cs="Calibri"/>
                <w:spacing w:val="-1"/>
                <w:w w:val="102"/>
                <w:sz w:val="21"/>
                <w:szCs w:val="21"/>
              </w:rPr>
              <w:t>f</w:t>
            </w:r>
            <w:r>
              <w:rPr>
                <w:rFonts w:ascii="Calibri" w:eastAsia="Calibri" w:hAnsi="Calibri" w:cs="Calibri"/>
                <w:spacing w:val="-3"/>
                <w:w w:val="102"/>
                <w:sz w:val="21"/>
                <w:szCs w:val="21"/>
              </w:rPr>
              <w:t>f</w:t>
            </w:r>
            <w:r>
              <w:rPr>
                <w:rFonts w:ascii="Calibri" w:eastAsia="Calibri" w:hAnsi="Calibri" w:cs="Calibri"/>
                <w:spacing w:val="1"/>
                <w:w w:val="102"/>
                <w:sz w:val="21"/>
                <w:szCs w:val="21"/>
              </w:rPr>
              <w:t>ic</w:t>
            </w:r>
            <w:r>
              <w:rPr>
                <w:rFonts w:ascii="Calibri" w:eastAsia="Calibri" w:hAnsi="Calibri" w:cs="Calibri"/>
                <w:spacing w:val="-1"/>
                <w:w w:val="102"/>
                <w:sz w:val="21"/>
                <w:szCs w:val="21"/>
              </w:rPr>
              <w:t>e</w:t>
            </w:r>
            <w:r>
              <w:rPr>
                <w:rFonts w:ascii="Calibri" w:eastAsia="Calibri" w:hAnsi="Calibri" w:cs="Calibri"/>
                <w:w w:val="102"/>
                <w:sz w:val="21"/>
                <w:szCs w:val="21"/>
              </w:rPr>
              <w:t>r.</w:t>
            </w:r>
          </w:p>
          <w:p w:rsidR="00B420F4" w:rsidRDefault="009F32E4">
            <w:pPr>
              <w:spacing w:before="1" w:line="244" w:lineRule="auto"/>
              <w:ind w:left="94" w:right="185"/>
              <w:rPr>
                <w:rFonts w:ascii="Calibri" w:eastAsia="Calibri" w:hAnsi="Calibri" w:cs="Calibri"/>
                <w:sz w:val="21"/>
                <w:szCs w:val="21"/>
              </w:rPr>
            </w:pPr>
            <w:r>
              <w:rPr>
                <w:rFonts w:ascii="Calibri" w:eastAsia="Calibri" w:hAnsi="Calibri" w:cs="Calibri"/>
                <w:sz w:val="21"/>
                <w:szCs w:val="21"/>
              </w:rPr>
              <w:t>Fun</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on</w:t>
            </w:r>
            <w:r>
              <w:rPr>
                <w:rFonts w:ascii="Calibri" w:eastAsia="Calibri" w:hAnsi="Calibri" w:cs="Calibri"/>
                <w:spacing w:val="16"/>
                <w:sz w:val="21"/>
                <w:szCs w:val="21"/>
              </w:rPr>
              <w:t xml:space="preserve"> </w:t>
            </w:r>
            <w:r>
              <w:rPr>
                <w:rFonts w:ascii="Calibri" w:eastAsia="Calibri" w:hAnsi="Calibri" w:cs="Calibri"/>
                <w:sz w:val="21"/>
                <w:szCs w:val="21"/>
              </w:rPr>
              <w:t>do</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1"/>
                <w:sz w:val="21"/>
                <w:szCs w:val="21"/>
              </w:rPr>
              <w:t xml:space="preserve"> </w:t>
            </w:r>
            <w:r>
              <w:rPr>
                <w:rFonts w:ascii="Calibri" w:eastAsia="Calibri" w:hAnsi="Calibri" w:cs="Calibri"/>
                <w:sz w:val="21"/>
                <w:szCs w:val="21"/>
              </w:rPr>
              <w:t>n</w:t>
            </w:r>
            <w:r>
              <w:rPr>
                <w:rFonts w:ascii="Calibri" w:eastAsia="Calibri" w:hAnsi="Calibri" w:cs="Calibri"/>
                <w:spacing w:val="-3"/>
                <w:sz w:val="21"/>
                <w:szCs w:val="21"/>
              </w:rPr>
              <w:t>o</w:t>
            </w:r>
            <w:r>
              <w:rPr>
                <w:rFonts w:ascii="Calibri" w:eastAsia="Calibri" w:hAnsi="Calibri" w:cs="Calibri"/>
                <w:sz w:val="21"/>
                <w:szCs w:val="21"/>
              </w:rPr>
              <w:t>t</w:t>
            </w:r>
            <w:r>
              <w:rPr>
                <w:rFonts w:ascii="Calibri" w:eastAsia="Calibri" w:hAnsi="Calibri" w:cs="Calibri"/>
                <w:spacing w:val="9"/>
                <w:sz w:val="21"/>
                <w:szCs w:val="21"/>
              </w:rPr>
              <w:t xml:space="preserve"> </w:t>
            </w:r>
            <w:r>
              <w:rPr>
                <w:rFonts w:ascii="Calibri" w:eastAsia="Calibri" w:hAnsi="Calibri" w:cs="Calibri"/>
                <w:spacing w:val="1"/>
                <w:w w:val="102"/>
                <w:sz w:val="21"/>
                <w:szCs w:val="21"/>
              </w:rPr>
              <w:t>c</w:t>
            </w:r>
            <w:r>
              <w:rPr>
                <w:rFonts w:ascii="Calibri" w:eastAsia="Calibri" w:hAnsi="Calibri" w:cs="Calibri"/>
                <w:spacing w:val="-3"/>
                <w:w w:val="102"/>
                <w:sz w:val="21"/>
                <w:szCs w:val="21"/>
              </w:rPr>
              <w:t>o</w:t>
            </w:r>
            <w:r>
              <w:rPr>
                <w:rFonts w:ascii="Calibri" w:eastAsia="Calibri" w:hAnsi="Calibri" w:cs="Calibri"/>
                <w:spacing w:val="-1"/>
                <w:w w:val="102"/>
                <w:sz w:val="21"/>
                <w:szCs w:val="21"/>
              </w:rPr>
              <w:t>v</w:t>
            </w:r>
            <w:r>
              <w:rPr>
                <w:rFonts w:ascii="Calibri" w:eastAsia="Calibri" w:hAnsi="Calibri" w:cs="Calibri"/>
                <w:spacing w:val="2"/>
                <w:w w:val="102"/>
                <w:sz w:val="21"/>
                <w:szCs w:val="21"/>
              </w:rPr>
              <w:t>e</w:t>
            </w:r>
            <w:r>
              <w:rPr>
                <w:rFonts w:ascii="Calibri" w:eastAsia="Calibri" w:hAnsi="Calibri" w:cs="Calibri"/>
                <w:w w:val="102"/>
                <w:sz w:val="21"/>
                <w:szCs w:val="21"/>
              </w:rPr>
              <w:t xml:space="preserve">r </w:t>
            </w:r>
            <w:r>
              <w:rPr>
                <w:rFonts w:ascii="Calibri" w:eastAsia="Calibri" w:hAnsi="Calibri" w:cs="Calibri"/>
                <w:spacing w:val="1"/>
                <w:sz w:val="21"/>
                <w:szCs w:val="21"/>
              </w:rPr>
              <w:t>al</w:t>
            </w:r>
            <w:r>
              <w:rPr>
                <w:rFonts w:ascii="Calibri" w:eastAsia="Calibri" w:hAnsi="Calibri" w:cs="Calibri"/>
                <w:sz w:val="21"/>
                <w:szCs w:val="21"/>
              </w:rPr>
              <w:t>l</w:t>
            </w:r>
            <w:r>
              <w:rPr>
                <w:rFonts w:ascii="Calibri" w:eastAsia="Calibri" w:hAnsi="Calibri" w:cs="Calibri"/>
                <w:spacing w:val="5"/>
                <w:sz w:val="21"/>
                <w:szCs w:val="21"/>
              </w:rPr>
              <w:t xml:space="preserve"> </w:t>
            </w:r>
            <w:r>
              <w:rPr>
                <w:rFonts w:ascii="Calibri" w:eastAsia="Calibri" w:hAnsi="Calibri" w:cs="Calibri"/>
                <w:sz w:val="21"/>
                <w:szCs w:val="21"/>
              </w:rPr>
              <w:t>5</w:t>
            </w:r>
            <w:r>
              <w:rPr>
                <w:rFonts w:ascii="Calibri" w:eastAsia="Calibri" w:hAnsi="Calibri" w:cs="Calibri"/>
                <w:spacing w:val="4"/>
                <w:sz w:val="21"/>
                <w:szCs w:val="21"/>
              </w:rPr>
              <w:t xml:space="preserve"> </w:t>
            </w:r>
            <w:r>
              <w:rPr>
                <w:rFonts w:ascii="Calibri" w:eastAsia="Calibri" w:hAnsi="Calibri" w:cs="Calibri"/>
                <w:spacing w:val="-5"/>
                <w:sz w:val="21"/>
                <w:szCs w:val="21"/>
              </w:rPr>
              <w:t>p</w:t>
            </w:r>
            <w:r>
              <w:rPr>
                <w:rFonts w:ascii="Calibri" w:eastAsia="Calibri" w:hAnsi="Calibri" w:cs="Calibri"/>
                <w:spacing w:val="1"/>
                <w:sz w:val="21"/>
                <w:szCs w:val="21"/>
              </w:rPr>
              <w:t>i</w:t>
            </w:r>
            <w:r>
              <w:rPr>
                <w:rFonts w:ascii="Calibri" w:eastAsia="Calibri" w:hAnsi="Calibri" w:cs="Calibri"/>
                <w:spacing w:val="-1"/>
                <w:sz w:val="21"/>
                <w:szCs w:val="21"/>
              </w:rPr>
              <w:t>l</w:t>
            </w:r>
            <w:r>
              <w:rPr>
                <w:rFonts w:ascii="Calibri" w:eastAsia="Calibri" w:hAnsi="Calibri" w:cs="Calibri"/>
                <w:spacing w:val="4"/>
                <w:sz w:val="21"/>
                <w:szCs w:val="21"/>
              </w:rPr>
              <w:t>l</w:t>
            </w:r>
            <w:r>
              <w:rPr>
                <w:rFonts w:ascii="Calibri" w:eastAsia="Calibri" w:hAnsi="Calibri" w:cs="Calibri"/>
                <w:spacing w:val="1"/>
                <w:sz w:val="21"/>
                <w:szCs w:val="21"/>
              </w:rPr>
              <w:t>a</w:t>
            </w:r>
            <w:r>
              <w:rPr>
                <w:rFonts w:ascii="Calibri" w:eastAsia="Calibri" w:hAnsi="Calibri" w:cs="Calibri"/>
                <w:sz w:val="21"/>
                <w:szCs w:val="21"/>
              </w:rPr>
              <w:t>rs</w:t>
            </w:r>
            <w:r>
              <w:rPr>
                <w:rFonts w:ascii="Calibri" w:eastAsia="Calibri" w:hAnsi="Calibri" w:cs="Calibri"/>
                <w:spacing w:val="10"/>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w w:val="102"/>
                <w:sz w:val="21"/>
                <w:szCs w:val="21"/>
              </w:rPr>
              <w:t>m</w:t>
            </w:r>
            <w:r>
              <w:rPr>
                <w:rFonts w:ascii="Calibri" w:eastAsia="Calibri" w:hAnsi="Calibri" w:cs="Calibri"/>
                <w:w w:val="102"/>
                <w:sz w:val="21"/>
                <w:szCs w:val="21"/>
              </w:rPr>
              <w:t xml:space="preserve">ore </w:t>
            </w:r>
            <w:r>
              <w:rPr>
                <w:rFonts w:ascii="Calibri" w:eastAsia="Calibri" w:hAnsi="Calibri" w:cs="Calibri"/>
                <w:spacing w:val="1"/>
                <w:sz w:val="21"/>
                <w:szCs w:val="21"/>
              </w:rPr>
              <w:t>a</w:t>
            </w:r>
            <w:r>
              <w:rPr>
                <w:rFonts w:ascii="Calibri" w:eastAsia="Calibri" w:hAnsi="Calibri" w:cs="Calibri"/>
                <w:sz w:val="21"/>
                <w:szCs w:val="21"/>
              </w:rPr>
              <w:t>d</w:t>
            </w:r>
            <w:r>
              <w:rPr>
                <w:rFonts w:ascii="Calibri" w:eastAsia="Calibri" w:hAnsi="Calibri" w:cs="Calibri"/>
                <w:spacing w:val="-1"/>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str</w:t>
            </w:r>
            <w:r>
              <w:rPr>
                <w:rFonts w:ascii="Calibri" w:eastAsia="Calibri" w:hAnsi="Calibri" w:cs="Calibri"/>
                <w:spacing w:val="1"/>
                <w:sz w:val="21"/>
                <w:szCs w:val="21"/>
              </w:rPr>
              <w:t>a</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z w:val="21"/>
                <w:szCs w:val="21"/>
              </w:rPr>
              <w:t>e</w:t>
            </w:r>
            <w:r>
              <w:rPr>
                <w:rFonts w:ascii="Calibri" w:eastAsia="Calibri" w:hAnsi="Calibri" w:cs="Calibri"/>
                <w:spacing w:val="25"/>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tur</w:t>
            </w:r>
            <w:r>
              <w:rPr>
                <w:rFonts w:ascii="Calibri" w:eastAsia="Calibri" w:hAnsi="Calibri" w:cs="Calibri"/>
                <w:spacing w:val="-1"/>
                <w:w w:val="102"/>
                <w:sz w:val="21"/>
                <w:szCs w:val="21"/>
              </w:rPr>
              <w:t>e</w:t>
            </w:r>
            <w:r>
              <w:rPr>
                <w:rFonts w:ascii="Calibri" w:eastAsia="Calibri" w:hAnsi="Calibri" w:cs="Calibri"/>
                <w:w w:val="102"/>
                <w:sz w:val="21"/>
                <w:szCs w:val="21"/>
              </w:rPr>
              <w:t xml:space="preserve">. </w:t>
            </w:r>
            <w:r>
              <w:rPr>
                <w:rFonts w:ascii="Calibri" w:eastAsia="Calibri" w:hAnsi="Calibri" w:cs="Calibri"/>
                <w:spacing w:val="3"/>
                <w:sz w:val="21"/>
                <w:szCs w:val="21"/>
              </w:rPr>
              <w:t>H</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z w:val="21"/>
                <w:szCs w:val="21"/>
              </w:rPr>
              <w:t xml:space="preserve">a </w:t>
            </w:r>
            <w:r>
              <w:rPr>
                <w:rFonts w:ascii="Calibri" w:eastAsia="Calibri" w:hAnsi="Calibri" w:cs="Calibri"/>
                <w:spacing w:val="1"/>
                <w:w w:val="102"/>
                <w:sz w:val="21"/>
                <w:szCs w:val="21"/>
              </w:rPr>
              <w:t>c</w:t>
            </w:r>
            <w:r>
              <w:rPr>
                <w:rFonts w:ascii="Calibri" w:eastAsia="Calibri" w:hAnsi="Calibri" w:cs="Calibri"/>
                <w:w w:val="102"/>
                <w:sz w:val="21"/>
                <w:szCs w:val="21"/>
              </w:rPr>
              <w:t>ont</w:t>
            </w:r>
            <w:r>
              <w:rPr>
                <w:rFonts w:ascii="Calibri" w:eastAsia="Calibri" w:hAnsi="Calibri" w:cs="Calibri"/>
                <w:spacing w:val="-3"/>
                <w:w w:val="102"/>
                <w:sz w:val="21"/>
                <w:szCs w:val="21"/>
              </w:rPr>
              <w:t>r</w:t>
            </w:r>
            <w:r>
              <w:rPr>
                <w:rFonts w:ascii="Calibri" w:eastAsia="Calibri" w:hAnsi="Calibri" w:cs="Calibri"/>
                <w:spacing w:val="4"/>
                <w:w w:val="102"/>
                <w:sz w:val="21"/>
                <w:szCs w:val="21"/>
              </w:rPr>
              <w:t>i</w:t>
            </w:r>
            <w:r>
              <w:rPr>
                <w:rFonts w:ascii="Calibri" w:eastAsia="Calibri" w:hAnsi="Calibri" w:cs="Calibri"/>
                <w:spacing w:val="-2"/>
                <w:w w:val="102"/>
                <w:sz w:val="21"/>
                <w:szCs w:val="21"/>
              </w:rPr>
              <w:t>b</w:t>
            </w:r>
            <w:r>
              <w:rPr>
                <w:rFonts w:ascii="Calibri" w:eastAsia="Calibri" w:hAnsi="Calibri" w:cs="Calibri"/>
                <w:w w:val="102"/>
                <w:sz w:val="21"/>
                <w:szCs w:val="21"/>
              </w:rPr>
              <w:t>utor</w:t>
            </w:r>
            <w:r>
              <w:rPr>
                <w:rFonts w:ascii="Calibri" w:eastAsia="Calibri" w:hAnsi="Calibri" w:cs="Calibri"/>
                <w:spacing w:val="2"/>
                <w:w w:val="102"/>
                <w:sz w:val="21"/>
                <w:szCs w:val="21"/>
              </w:rPr>
              <w:t>y</w:t>
            </w:r>
            <w:r>
              <w:rPr>
                <w:rFonts w:ascii="Calibri" w:eastAsia="Calibri" w:hAnsi="Calibri" w:cs="Calibri"/>
                <w:w w:val="102"/>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5"/>
                <w:sz w:val="21"/>
                <w:szCs w:val="21"/>
              </w:rPr>
              <w:t>d</w:t>
            </w:r>
            <w:r>
              <w:rPr>
                <w:rFonts w:ascii="Calibri" w:eastAsia="Calibri" w:hAnsi="Calibri" w:cs="Calibri"/>
                <w:spacing w:val="4"/>
                <w:sz w:val="21"/>
                <w:szCs w:val="21"/>
              </w:rPr>
              <w:t>i</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1"/>
                <w:sz w:val="21"/>
                <w:szCs w:val="21"/>
              </w:rPr>
              <w:t xml:space="preserve"> </w:t>
            </w:r>
            <w:r>
              <w:rPr>
                <w:rFonts w:ascii="Calibri" w:eastAsia="Calibri" w:hAnsi="Calibri" w:cs="Calibri"/>
                <w:spacing w:val="1"/>
                <w:w w:val="102"/>
                <w:sz w:val="21"/>
                <w:szCs w:val="21"/>
              </w:rPr>
              <w:t>i</w:t>
            </w:r>
            <w:r>
              <w:rPr>
                <w:rFonts w:ascii="Calibri" w:eastAsia="Calibri" w:hAnsi="Calibri" w:cs="Calibri"/>
                <w:spacing w:val="2"/>
                <w:w w:val="102"/>
                <w:sz w:val="21"/>
                <w:szCs w:val="21"/>
              </w:rPr>
              <w:t>m</w:t>
            </w:r>
            <w:r>
              <w:rPr>
                <w:rFonts w:ascii="Calibri" w:eastAsia="Calibri" w:hAnsi="Calibri" w:cs="Calibri"/>
                <w:spacing w:val="-2"/>
                <w:w w:val="102"/>
                <w:sz w:val="21"/>
                <w:szCs w:val="21"/>
              </w:rPr>
              <w:t>p</w:t>
            </w:r>
            <w:r>
              <w:rPr>
                <w:rFonts w:ascii="Calibri" w:eastAsia="Calibri" w:hAnsi="Calibri" w:cs="Calibri"/>
                <w:spacing w:val="1"/>
                <w:w w:val="101"/>
                <w:sz w:val="21"/>
                <w:szCs w:val="21"/>
              </w:rPr>
              <w:t>a</w:t>
            </w:r>
            <w:r>
              <w:rPr>
                <w:rFonts w:ascii="Calibri" w:eastAsia="Calibri" w:hAnsi="Calibri" w:cs="Calibri"/>
                <w:spacing w:val="1"/>
                <w:w w:val="102"/>
                <w:sz w:val="21"/>
                <w:szCs w:val="21"/>
              </w:rPr>
              <w:t>c</w:t>
            </w:r>
            <w:r>
              <w:rPr>
                <w:rFonts w:ascii="Calibri" w:eastAsia="Calibri" w:hAnsi="Calibri" w:cs="Calibri"/>
                <w:spacing w:val="-2"/>
                <w:w w:val="102"/>
                <w:sz w:val="21"/>
                <w:szCs w:val="21"/>
              </w:rPr>
              <w:t>t</w:t>
            </w:r>
            <w:r>
              <w:rPr>
                <w:rFonts w:ascii="Calibri" w:eastAsia="Calibri" w:hAnsi="Calibri" w:cs="Calibri"/>
                <w:w w:val="102"/>
                <w:sz w:val="21"/>
                <w:szCs w:val="21"/>
              </w:rPr>
              <w:t>.</w:t>
            </w:r>
          </w:p>
        </w:tc>
      </w:tr>
    </w:tbl>
    <w:p w:rsidR="00B420F4" w:rsidRDefault="00B420F4">
      <w:pPr>
        <w:spacing w:before="2" w:line="180" w:lineRule="exact"/>
        <w:rPr>
          <w:sz w:val="18"/>
          <w:szCs w:val="18"/>
        </w:rPr>
      </w:pPr>
    </w:p>
    <w:p w:rsidR="00B420F4" w:rsidRDefault="00B420F4">
      <w:pPr>
        <w:spacing w:line="200" w:lineRule="exact"/>
      </w:pPr>
    </w:p>
    <w:tbl>
      <w:tblPr>
        <w:tblW w:w="0" w:type="auto"/>
        <w:tblInd w:w="110" w:type="dxa"/>
        <w:tblLayout w:type="fixed"/>
        <w:tblCellMar>
          <w:left w:w="0" w:type="dxa"/>
          <w:right w:w="0" w:type="dxa"/>
        </w:tblCellMar>
        <w:tblLook w:val="01E0" w:firstRow="1" w:lastRow="1" w:firstColumn="1" w:lastColumn="1" w:noHBand="0" w:noVBand="0"/>
      </w:tblPr>
      <w:tblGrid>
        <w:gridCol w:w="2121"/>
        <w:gridCol w:w="2484"/>
        <w:gridCol w:w="2483"/>
        <w:gridCol w:w="2477"/>
      </w:tblGrid>
      <w:tr w:rsidR="00B420F4">
        <w:trPr>
          <w:trHeight w:hRule="exact" w:val="278"/>
        </w:trPr>
        <w:tc>
          <w:tcPr>
            <w:tcW w:w="2121" w:type="dxa"/>
            <w:tcBorders>
              <w:top w:val="single" w:sz="5" w:space="0" w:color="000000"/>
              <w:left w:val="single" w:sz="5" w:space="0" w:color="000000"/>
              <w:bottom w:val="single" w:sz="5" w:space="0" w:color="000000"/>
              <w:right w:val="single" w:sz="5" w:space="0" w:color="000000"/>
            </w:tcBorders>
            <w:shd w:val="clear" w:color="auto" w:fill="0099FF"/>
          </w:tcPr>
          <w:p w:rsidR="00B420F4" w:rsidRDefault="009F32E4">
            <w:pPr>
              <w:spacing w:before="2"/>
              <w:ind w:left="100"/>
              <w:rPr>
                <w:rFonts w:ascii="Calibri" w:eastAsia="Calibri" w:hAnsi="Calibri" w:cs="Calibri"/>
                <w:sz w:val="21"/>
                <w:szCs w:val="21"/>
              </w:rPr>
            </w:pPr>
            <w:r>
              <w:rPr>
                <w:rFonts w:ascii="Calibri" w:eastAsia="Calibri" w:hAnsi="Calibri" w:cs="Calibri"/>
                <w:color w:val="FFFFFF"/>
                <w:sz w:val="21"/>
                <w:szCs w:val="21"/>
              </w:rPr>
              <w:t>S</w:t>
            </w:r>
            <w:r>
              <w:rPr>
                <w:rFonts w:ascii="Calibri" w:eastAsia="Calibri" w:hAnsi="Calibri" w:cs="Calibri"/>
                <w:color w:val="FFFFFF"/>
                <w:spacing w:val="1"/>
                <w:sz w:val="21"/>
                <w:szCs w:val="21"/>
              </w:rPr>
              <w:t>N</w:t>
            </w:r>
            <w:r>
              <w:rPr>
                <w:rFonts w:ascii="Calibri" w:eastAsia="Calibri" w:hAnsi="Calibri" w:cs="Calibri"/>
                <w:color w:val="FFFFFF"/>
                <w:sz w:val="21"/>
                <w:szCs w:val="21"/>
              </w:rPr>
              <w:t>V</w:t>
            </w:r>
            <w:r>
              <w:rPr>
                <w:rFonts w:ascii="Calibri" w:eastAsia="Calibri" w:hAnsi="Calibri" w:cs="Calibri"/>
                <w:color w:val="FFFFFF"/>
                <w:spacing w:val="11"/>
                <w:sz w:val="21"/>
                <w:szCs w:val="21"/>
              </w:rPr>
              <w:t xml:space="preserve"> </w:t>
            </w:r>
            <w:r>
              <w:rPr>
                <w:rFonts w:ascii="Calibri" w:eastAsia="Calibri" w:hAnsi="Calibri" w:cs="Calibri"/>
                <w:color w:val="FFFFFF"/>
                <w:spacing w:val="-4"/>
                <w:w w:val="102"/>
                <w:sz w:val="21"/>
                <w:szCs w:val="21"/>
              </w:rPr>
              <w:t>R</w:t>
            </w:r>
            <w:r>
              <w:rPr>
                <w:rFonts w:ascii="Calibri" w:eastAsia="Calibri" w:hAnsi="Calibri" w:cs="Calibri"/>
                <w:color w:val="FFFFFF"/>
                <w:spacing w:val="2"/>
                <w:w w:val="102"/>
                <w:sz w:val="21"/>
                <w:szCs w:val="21"/>
              </w:rPr>
              <w:t>e</w:t>
            </w:r>
            <w:r>
              <w:rPr>
                <w:rFonts w:ascii="Calibri" w:eastAsia="Calibri" w:hAnsi="Calibri" w:cs="Calibri"/>
                <w:color w:val="FFFFFF"/>
                <w:w w:val="102"/>
                <w:sz w:val="21"/>
                <w:szCs w:val="21"/>
              </w:rPr>
              <w:t>q</w:t>
            </w:r>
            <w:r>
              <w:rPr>
                <w:rFonts w:ascii="Calibri" w:eastAsia="Calibri" w:hAnsi="Calibri" w:cs="Calibri"/>
                <w:color w:val="FFFFFF"/>
                <w:spacing w:val="-2"/>
                <w:w w:val="102"/>
                <w:sz w:val="21"/>
                <w:szCs w:val="21"/>
              </w:rPr>
              <w:t>u</w:t>
            </w:r>
            <w:r>
              <w:rPr>
                <w:rFonts w:ascii="Calibri" w:eastAsia="Calibri" w:hAnsi="Calibri" w:cs="Calibri"/>
                <w:color w:val="FFFFFF"/>
                <w:spacing w:val="4"/>
                <w:w w:val="102"/>
                <w:sz w:val="21"/>
                <w:szCs w:val="21"/>
              </w:rPr>
              <w:t>i</w:t>
            </w:r>
            <w:r>
              <w:rPr>
                <w:rFonts w:ascii="Calibri" w:eastAsia="Calibri" w:hAnsi="Calibri" w:cs="Calibri"/>
                <w:color w:val="FFFFFF"/>
                <w:spacing w:val="-3"/>
                <w:w w:val="102"/>
                <w:sz w:val="21"/>
                <w:szCs w:val="21"/>
              </w:rPr>
              <w:t>r</w:t>
            </w:r>
            <w:r>
              <w:rPr>
                <w:rFonts w:ascii="Calibri" w:eastAsia="Calibri" w:hAnsi="Calibri" w:cs="Calibri"/>
                <w:color w:val="FFFFFF"/>
                <w:spacing w:val="2"/>
                <w:w w:val="102"/>
                <w:sz w:val="21"/>
                <w:szCs w:val="21"/>
              </w:rPr>
              <w:t>e</w:t>
            </w:r>
            <w:r>
              <w:rPr>
                <w:rFonts w:ascii="Calibri" w:eastAsia="Calibri" w:hAnsi="Calibri" w:cs="Calibri"/>
                <w:color w:val="FFFFFF"/>
                <w:spacing w:val="-1"/>
                <w:w w:val="102"/>
                <w:sz w:val="21"/>
                <w:szCs w:val="21"/>
              </w:rPr>
              <w:t>m</w:t>
            </w:r>
            <w:r>
              <w:rPr>
                <w:rFonts w:ascii="Calibri" w:eastAsia="Calibri" w:hAnsi="Calibri" w:cs="Calibri"/>
                <w:color w:val="FFFFFF"/>
                <w:spacing w:val="2"/>
                <w:w w:val="102"/>
                <w:sz w:val="21"/>
                <w:szCs w:val="21"/>
              </w:rPr>
              <w:t>e</w:t>
            </w:r>
            <w:r>
              <w:rPr>
                <w:rFonts w:ascii="Calibri" w:eastAsia="Calibri" w:hAnsi="Calibri" w:cs="Calibri"/>
                <w:color w:val="FFFFFF"/>
                <w:spacing w:val="-2"/>
                <w:w w:val="102"/>
                <w:sz w:val="21"/>
                <w:szCs w:val="21"/>
              </w:rPr>
              <w:t>n</w:t>
            </w:r>
            <w:r>
              <w:rPr>
                <w:rFonts w:ascii="Calibri" w:eastAsia="Calibri" w:hAnsi="Calibri" w:cs="Calibri"/>
                <w:color w:val="FFFFFF"/>
                <w:spacing w:val="3"/>
                <w:w w:val="102"/>
                <w:sz w:val="21"/>
                <w:szCs w:val="21"/>
              </w:rPr>
              <w:t>t</w:t>
            </w:r>
            <w:r>
              <w:rPr>
                <w:rFonts w:ascii="Calibri" w:eastAsia="Calibri" w:hAnsi="Calibri" w:cs="Calibri"/>
                <w:color w:val="FFFFFF"/>
                <w:w w:val="102"/>
                <w:sz w:val="21"/>
                <w:szCs w:val="21"/>
              </w:rPr>
              <w:t>s</w:t>
            </w:r>
          </w:p>
        </w:tc>
        <w:tc>
          <w:tcPr>
            <w:tcW w:w="7444" w:type="dxa"/>
            <w:gridSpan w:val="3"/>
            <w:tcBorders>
              <w:top w:val="nil"/>
              <w:left w:val="single" w:sz="5" w:space="0" w:color="000000"/>
              <w:bottom w:val="nil"/>
              <w:right w:val="nil"/>
            </w:tcBorders>
          </w:tcPr>
          <w:p w:rsidR="00B420F4" w:rsidRDefault="00B420F4"/>
        </w:tc>
      </w:tr>
      <w:tr w:rsidR="00B420F4">
        <w:trPr>
          <w:trHeight w:hRule="exact" w:val="259"/>
        </w:trPr>
        <w:tc>
          <w:tcPr>
            <w:tcW w:w="2121"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B420F4"/>
        </w:tc>
        <w:tc>
          <w:tcPr>
            <w:tcW w:w="2484"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spacing w:line="240" w:lineRule="exact"/>
              <w:ind w:left="100"/>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z w:val="21"/>
                <w:szCs w:val="21"/>
              </w:rPr>
              <w:t>Manager</w:t>
            </w:r>
            <w:r>
              <w:rPr>
                <w:rFonts w:ascii="Calibri" w:eastAsia="Calibri" w:hAnsi="Calibri" w:cs="Calibri"/>
                <w:spacing w:val="8"/>
                <w:sz w:val="21"/>
                <w:szCs w:val="21"/>
              </w:rPr>
              <w:t xml:space="preserve"> </w:t>
            </w:r>
            <w:r>
              <w:rPr>
                <w:rFonts w:ascii="Calibri" w:eastAsia="Calibri" w:hAnsi="Calibri" w:cs="Calibri"/>
                <w:w w:val="102"/>
                <w:sz w:val="21"/>
                <w:szCs w:val="21"/>
              </w:rPr>
              <w:t>I</w:t>
            </w:r>
          </w:p>
        </w:tc>
        <w:tc>
          <w:tcPr>
            <w:tcW w:w="2483" w:type="dxa"/>
            <w:tcBorders>
              <w:top w:val="single" w:sz="5" w:space="0" w:color="000000"/>
              <w:left w:val="single" w:sz="5" w:space="0" w:color="000000"/>
              <w:bottom w:val="single" w:sz="5" w:space="0" w:color="000000"/>
              <w:right w:val="single" w:sz="4" w:space="0" w:color="000000"/>
            </w:tcBorders>
            <w:shd w:val="clear" w:color="auto" w:fill="D9D9D9"/>
          </w:tcPr>
          <w:p w:rsidR="00B420F4" w:rsidRDefault="009F32E4">
            <w:pPr>
              <w:spacing w:line="240" w:lineRule="exact"/>
              <w:ind w:left="97"/>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pacing w:val="2"/>
                <w:sz w:val="21"/>
                <w:szCs w:val="21"/>
              </w:rPr>
              <w:t>Manager</w:t>
            </w:r>
            <w:r>
              <w:rPr>
                <w:rFonts w:ascii="Calibri" w:eastAsia="Calibri" w:hAnsi="Calibri" w:cs="Calibri"/>
                <w:spacing w:val="8"/>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I</w:t>
            </w:r>
          </w:p>
        </w:tc>
        <w:tc>
          <w:tcPr>
            <w:tcW w:w="2477" w:type="dxa"/>
            <w:tcBorders>
              <w:top w:val="single" w:sz="5" w:space="0" w:color="000000"/>
              <w:left w:val="single" w:sz="4" w:space="0" w:color="000000"/>
              <w:bottom w:val="single" w:sz="5" w:space="0" w:color="000000"/>
              <w:right w:val="single" w:sz="5" w:space="0" w:color="000000"/>
            </w:tcBorders>
            <w:shd w:val="clear" w:color="auto" w:fill="D9D9D9"/>
          </w:tcPr>
          <w:p w:rsidR="00B420F4" w:rsidRDefault="009F32E4">
            <w:pPr>
              <w:spacing w:line="240" w:lineRule="exact"/>
              <w:ind w:left="94"/>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2"/>
                <w:sz w:val="21"/>
                <w:szCs w:val="21"/>
              </w:rPr>
              <w:t xml:space="preserve"> </w:t>
            </w:r>
            <w:r w:rsidR="002A7654">
              <w:rPr>
                <w:rFonts w:ascii="Calibri" w:eastAsia="Calibri" w:hAnsi="Calibri" w:cs="Calibri"/>
                <w:spacing w:val="2"/>
                <w:sz w:val="21"/>
                <w:szCs w:val="21"/>
              </w:rPr>
              <w:t>Manager</w:t>
            </w:r>
            <w:r>
              <w:rPr>
                <w:rFonts w:ascii="Calibri" w:eastAsia="Calibri" w:hAnsi="Calibri" w:cs="Calibri"/>
                <w:spacing w:val="10"/>
                <w:sz w:val="21"/>
                <w:szCs w:val="21"/>
              </w:rPr>
              <w:t xml:space="preserve"> </w:t>
            </w:r>
            <w:r>
              <w:rPr>
                <w:rFonts w:ascii="Calibri" w:eastAsia="Calibri" w:hAnsi="Calibri" w:cs="Calibri"/>
                <w:spacing w:val="-1"/>
                <w:w w:val="102"/>
                <w:sz w:val="21"/>
                <w:szCs w:val="21"/>
              </w:rPr>
              <w:t>I</w:t>
            </w:r>
            <w:r>
              <w:rPr>
                <w:rFonts w:ascii="Calibri" w:eastAsia="Calibri" w:hAnsi="Calibri" w:cs="Calibri"/>
                <w:spacing w:val="4"/>
                <w:w w:val="102"/>
                <w:sz w:val="21"/>
                <w:szCs w:val="21"/>
              </w:rPr>
              <w:t>I</w:t>
            </w:r>
            <w:r>
              <w:rPr>
                <w:rFonts w:ascii="Calibri" w:eastAsia="Calibri" w:hAnsi="Calibri" w:cs="Calibri"/>
                <w:w w:val="102"/>
                <w:sz w:val="21"/>
                <w:szCs w:val="21"/>
              </w:rPr>
              <w:t>I</w:t>
            </w:r>
          </w:p>
        </w:tc>
      </w:tr>
      <w:tr w:rsidR="00B420F4">
        <w:trPr>
          <w:trHeight w:hRule="exact" w:val="4197"/>
        </w:trPr>
        <w:tc>
          <w:tcPr>
            <w:tcW w:w="2121" w:type="dxa"/>
            <w:tcBorders>
              <w:top w:val="single" w:sz="5" w:space="0" w:color="000000"/>
              <w:left w:val="single" w:sz="5" w:space="0" w:color="000000"/>
              <w:bottom w:val="single" w:sz="5" w:space="0" w:color="000000"/>
              <w:right w:val="single" w:sz="5" w:space="0" w:color="000000"/>
            </w:tcBorders>
          </w:tcPr>
          <w:p w:rsidR="00B420F4" w:rsidRDefault="009F32E4">
            <w:pPr>
              <w:spacing w:before="8"/>
              <w:ind w:left="100"/>
              <w:rPr>
                <w:rFonts w:ascii="Calibri" w:eastAsia="Calibri" w:hAnsi="Calibri" w:cs="Calibri"/>
                <w:sz w:val="21"/>
                <w:szCs w:val="21"/>
              </w:rPr>
            </w:pPr>
            <w:r>
              <w:rPr>
                <w:rFonts w:ascii="Calibri" w:eastAsia="Calibri" w:hAnsi="Calibri" w:cs="Calibri"/>
                <w:b/>
                <w:i/>
                <w:sz w:val="21"/>
                <w:szCs w:val="21"/>
              </w:rPr>
              <w:t>B</w:t>
            </w:r>
            <w:r>
              <w:rPr>
                <w:rFonts w:ascii="Calibri" w:eastAsia="Calibri" w:hAnsi="Calibri" w:cs="Calibri"/>
                <w:b/>
                <w:i/>
                <w:spacing w:val="2"/>
                <w:sz w:val="21"/>
                <w:szCs w:val="21"/>
              </w:rPr>
              <w:t>a</w:t>
            </w:r>
            <w:r>
              <w:rPr>
                <w:rFonts w:ascii="Calibri" w:eastAsia="Calibri" w:hAnsi="Calibri" w:cs="Calibri"/>
                <w:b/>
                <w:i/>
                <w:sz w:val="21"/>
                <w:szCs w:val="21"/>
              </w:rPr>
              <w:t>sic</w:t>
            </w:r>
            <w:r>
              <w:rPr>
                <w:rFonts w:ascii="Calibri" w:eastAsia="Calibri" w:hAnsi="Calibri" w:cs="Calibri"/>
                <w:b/>
                <w:i/>
                <w:spacing w:val="8"/>
                <w:sz w:val="21"/>
                <w:szCs w:val="21"/>
              </w:rPr>
              <w:t xml:space="preserve"> </w:t>
            </w:r>
            <w:r>
              <w:rPr>
                <w:rFonts w:ascii="Calibri" w:eastAsia="Calibri" w:hAnsi="Calibri" w:cs="Calibri"/>
                <w:b/>
                <w:i/>
                <w:spacing w:val="4"/>
                <w:w w:val="102"/>
                <w:sz w:val="21"/>
                <w:szCs w:val="21"/>
              </w:rPr>
              <w:t>r</w:t>
            </w:r>
            <w:r>
              <w:rPr>
                <w:rFonts w:ascii="Calibri" w:eastAsia="Calibri" w:hAnsi="Calibri" w:cs="Calibri"/>
                <w:b/>
                <w:i/>
                <w:spacing w:val="-2"/>
                <w:w w:val="102"/>
                <w:sz w:val="21"/>
                <w:szCs w:val="21"/>
              </w:rPr>
              <w:t>e</w:t>
            </w:r>
            <w:r>
              <w:rPr>
                <w:rFonts w:ascii="Calibri" w:eastAsia="Calibri" w:hAnsi="Calibri" w:cs="Calibri"/>
                <w:b/>
                <w:i/>
                <w:spacing w:val="2"/>
                <w:w w:val="102"/>
                <w:sz w:val="21"/>
                <w:szCs w:val="21"/>
              </w:rPr>
              <w:t>q</w:t>
            </w:r>
            <w:r>
              <w:rPr>
                <w:rFonts w:ascii="Calibri" w:eastAsia="Calibri" w:hAnsi="Calibri" w:cs="Calibri"/>
                <w:b/>
                <w:i/>
                <w:spacing w:val="-3"/>
                <w:w w:val="102"/>
                <w:sz w:val="21"/>
                <w:szCs w:val="21"/>
              </w:rPr>
              <w:t>u</w:t>
            </w:r>
            <w:r>
              <w:rPr>
                <w:rFonts w:ascii="Calibri" w:eastAsia="Calibri" w:hAnsi="Calibri" w:cs="Calibri"/>
                <w:b/>
                <w:i/>
                <w:w w:val="102"/>
                <w:sz w:val="21"/>
                <w:szCs w:val="21"/>
              </w:rPr>
              <w:t>i</w:t>
            </w:r>
            <w:r>
              <w:rPr>
                <w:rFonts w:ascii="Calibri" w:eastAsia="Calibri" w:hAnsi="Calibri" w:cs="Calibri"/>
                <w:b/>
                <w:i/>
                <w:spacing w:val="1"/>
                <w:w w:val="102"/>
                <w:sz w:val="21"/>
                <w:szCs w:val="21"/>
              </w:rPr>
              <w:t>r</w:t>
            </w:r>
            <w:r>
              <w:rPr>
                <w:rFonts w:ascii="Calibri" w:eastAsia="Calibri" w:hAnsi="Calibri" w:cs="Calibri"/>
                <w:b/>
                <w:i/>
                <w:spacing w:val="-2"/>
                <w:w w:val="102"/>
                <w:sz w:val="21"/>
                <w:szCs w:val="21"/>
              </w:rPr>
              <w:t>e</w:t>
            </w:r>
            <w:r>
              <w:rPr>
                <w:rFonts w:ascii="Calibri" w:eastAsia="Calibri" w:hAnsi="Calibri" w:cs="Calibri"/>
                <w:b/>
                <w:i/>
                <w:spacing w:val="1"/>
                <w:w w:val="102"/>
                <w:sz w:val="21"/>
                <w:szCs w:val="21"/>
              </w:rPr>
              <w:t>m</w:t>
            </w:r>
            <w:r>
              <w:rPr>
                <w:rFonts w:ascii="Calibri" w:eastAsia="Calibri" w:hAnsi="Calibri" w:cs="Calibri"/>
                <w:b/>
                <w:i/>
                <w:w w:val="102"/>
                <w:sz w:val="21"/>
                <w:szCs w:val="21"/>
              </w:rPr>
              <w:t>ents</w:t>
            </w:r>
          </w:p>
        </w:tc>
        <w:tc>
          <w:tcPr>
            <w:tcW w:w="2484" w:type="dxa"/>
            <w:tcBorders>
              <w:top w:val="single" w:sz="5" w:space="0" w:color="000000"/>
              <w:left w:val="single" w:sz="5" w:space="0" w:color="000000"/>
              <w:bottom w:val="single" w:sz="5" w:space="0" w:color="000000"/>
              <w:right w:val="single" w:sz="5" w:space="0" w:color="000000"/>
            </w:tcBorders>
          </w:tcPr>
          <w:p w:rsidR="00B420F4" w:rsidRDefault="009F32E4">
            <w:pPr>
              <w:spacing w:before="8" w:line="244" w:lineRule="auto"/>
              <w:ind w:left="381" w:right="77"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1"/>
                <w:sz w:val="21"/>
                <w:szCs w:val="21"/>
              </w:rPr>
              <w:t>C</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pacing w:val="2"/>
                <w:sz w:val="21"/>
                <w:szCs w:val="21"/>
              </w:rPr>
              <w:t>e</w:t>
            </w:r>
            <w:r>
              <w:rPr>
                <w:rFonts w:ascii="Calibri" w:eastAsia="Calibri" w:hAnsi="Calibri" w:cs="Calibri"/>
                <w:spacing w:val="-2"/>
                <w:sz w:val="21"/>
                <w:szCs w:val="21"/>
              </w:rPr>
              <w:t>p</w:t>
            </w:r>
            <w:r>
              <w:rPr>
                <w:rFonts w:ascii="Calibri" w:eastAsia="Calibri" w:hAnsi="Calibri" w:cs="Calibri"/>
                <w:spacing w:val="3"/>
                <w:sz w:val="21"/>
                <w:szCs w:val="21"/>
              </w:rPr>
              <w:t>t</w:t>
            </w:r>
            <w:r>
              <w:rPr>
                <w:rFonts w:ascii="Calibri" w:eastAsia="Calibri" w:hAnsi="Calibri" w:cs="Calibri"/>
                <w:spacing w:val="-2"/>
                <w:sz w:val="21"/>
                <w:szCs w:val="21"/>
              </w:rPr>
              <w:t>u</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20"/>
                <w:sz w:val="21"/>
                <w:szCs w:val="21"/>
              </w:rPr>
              <w:t xml:space="preserve"> </w:t>
            </w:r>
            <w:r>
              <w:rPr>
                <w:rFonts w:ascii="Calibri" w:eastAsia="Calibri" w:hAnsi="Calibri" w:cs="Calibri"/>
                <w:spacing w:val="1"/>
                <w:w w:val="102"/>
                <w:sz w:val="21"/>
                <w:szCs w:val="21"/>
              </w:rPr>
              <w:t>w</w:t>
            </w:r>
            <w:r>
              <w:rPr>
                <w:rFonts w:ascii="Calibri" w:eastAsia="Calibri" w:hAnsi="Calibri" w:cs="Calibri"/>
                <w:w w:val="102"/>
                <w:sz w:val="21"/>
                <w:szCs w:val="21"/>
              </w:rPr>
              <w:t>or</w:t>
            </w:r>
            <w:r>
              <w:rPr>
                <w:rFonts w:ascii="Calibri" w:eastAsia="Calibri" w:hAnsi="Calibri" w:cs="Calibri"/>
                <w:spacing w:val="-1"/>
                <w:w w:val="102"/>
                <w:sz w:val="21"/>
                <w:szCs w:val="21"/>
              </w:rPr>
              <w:t>k</w:t>
            </w:r>
            <w:r>
              <w:rPr>
                <w:rFonts w:ascii="Calibri" w:eastAsia="Calibri" w:hAnsi="Calibri" w:cs="Calibri"/>
                <w:spacing w:val="1"/>
                <w:w w:val="102"/>
                <w:sz w:val="21"/>
                <w:szCs w:val="21"/>
              </w:rPr>
              <w:t>i</w:t>
            </w:r>
            <w:r>
              <w:rPr>
                <w:rFonts w:ascii="Calibri" w:eastAsia="Calibri" w:hAnsi="Calibri" w:cs="Calibri"/>
                <w:w w:val="102"/>
                <w:sz w:val="21"/>
                <w:szCs w:val="21"/>
              </w:rPr>
              <w:t xml:space="preserve">ng </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w w:val="102"/>
                <w:sz w:val="21"/>
                <w:szCs w:val="21"/>
              </w:rPr>
              <w:t>d</w:t>
            </w:r>
            <w:r>
              <w:rPr>
                <w:rFonts w:ascii="Calibri" w:eastAsia="Calibri" w:hAnsi="Calibri" w:cs="Calibri"/>
                <w:spacing w:val="3"/>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k</w:t>
            </w:r>
            <w:r>
              <w:rPr>
                <w:rFonts w:ascii="Calibri" w:eastAsia="Calibri" w:hAnsi="Calibri" w:cs="Calibri"/>
                <w:spacing w:val="4"/>
                <w:sz w:val="21"/>
                <w:szCs w:val="21"/>
              </w:rPr>
              <w:t>i</w:t>
            </w:r>
            <w:r>
              <w:rPr>
                <w:rFonts w:ascii="Calibri" w:eastAsia="Calibri" w:hAnsi="Calibri" w:cs="Calibri"/>
                <w:sz w:val="21"/>
                <w:szCs w:val="21"/>
              </w:rPr>
              <w:t>ng</w:t>
            </w:r>
            <w:r>
              <w:rPr>
                <w:rFonts w:ascii="Calibri" w:eastAsia="Calibri" w:hAnsi="Calibri" w:cs="Calibri"/>
                <w:spacing w:val="12"/>
                <w:sz w:val="21"/>
                <w:szCs w:val="21"/>
              </w:rPr>
              <w:t xml:space="preserve"> </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v</w:t>
            </w:r>
            <w:r>
              <w:rPr>
                <w:rFonts w:ascii="Calibri" w:eastAsia="Calibri" w:hAnsi="Calibri" w:cs="Calibri"/>
                <w:spacing w:val="2"/>
                <w:sz w:val="21"/>
                <w:szCs w:val="21"/>
              </w:rPr>
              <w:t>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2"/>
                <w:w w:val="102"/>
                <w:sz w:val="21"/>
                <w:szCs w:val="21"/>
              </w:rPr>
              <w:t>w</w:t>
            </w:r>
            <w:r>
              <w:rPr>
                <w:rFonts w:ascii="Calibri" w:eastAsia="Calibri" w:hAnsi="Calibri" w:cs="Calibri"/>
                <w:spacing w:val="1"/>
                <w:w w:val="102"/>
                <w:sz w:val="21"/>
                <w:szCs w:val="21"/>
              </w:rPr>
              <w:t>i</w:t>
            </w:r>
            <w:r>
              <w:rPr>
                <w:rFonts w:ascii="Calibri" w:eastAsia="Calibri" w:hAnsi="Calibri" w:cs="Calibri"/>
                <w:spacing w:val="3"/>
                <w:w w:val="102"/>
                <w:sz w:val="21"/>
                <w:szCs w:val="21"/>
              </w:rPr>
              <w:t>t</w:t>
            </w:r>
            <w:r>
              <w:rPr>
                <w:rFonts w:ascii="Calibri" w:eastAsia="Calibri" w:hAnsi="Calibri" w:cs="Calibri"/>
                <w:w w:val="102"/>
                <w:sz w:val="21"/>
                <w:szCs w:val="21"/>
              </w:rPr>
              <w:t xml:space="preserve">h </w:t>
            </w:r>
            <w:r>
              <w:rPr>
                <w:rFonts w:ascii="Calibri" w:eastAsia="Calibri" w:hAnsi="Calibri" w:cs="Calibri"/>
                <w:sz w:val="21"/>
                <w:szCs w:val="21"/>
              </w:rPr>
              <w:t>s</w:t>
            </w:r>
            <w:r>
              <w:rPr>
                <w:rFonts w:ascii="Calibri" w:eastAsia="Calibri" w:hAnsi="Calibri" w:cs="Calibri"/>
                <w:spacing w:val="2"/>
                <w:sz w:val="21"/>
                <w:szCs w:val="21"/>
              </w:rPr>
              <w:t>e</w:t>
            </w:r>
            <w:r>
              <w:rPr>
                <w:rFonts w:ascii="Calibri" w:eastAsia="Calibri" w:hAnsi="Calibri" w:cs="Calibri"/>
                <w:spacing w:val="-1"/>
                <w:sz w:val="21"/>
                <w:szCs w:val="21"/>
              </w:rPr>
              <w:t>ve</w:t>
            </w:r>
            <w:r>
              <w:rPr>
                <w:rFonts w:ascii="Calibri" w:eastAsia="Calibri" w:hAnsi="Calibri" w:cs="Calibri"/>
                <w:sz w:val="21"/>
                <w:szCs w:val="21"/>
              </w:rPr>
              <w:t>r</w:t>
            </w:r>
            <w:r>
              <w:rPr>
                <w:rFonts w:ascii="Calibri" w:eastAsia="Calibri" w:hAnsi="Calibri" w:cs="Calibri"/>
                <w:spacing w:val="-2"/>
                <w:sz w:val="21"/>
                <w:szCs w:val="21"/>
              </w:rPr>
              <w:t>a</w:t>
            </w:r>
            <w:r>
              <w:rPr>
                <w:rFonts w:ascii="Calibri" w:eastAsia="Calibri" w:hAnsi="Calibri" w:cs="Calibri"/>
                <w:sz w:val="21"/>
                <w:szCs w:val="21"/>
              </w:rPr>
              <w:t>l</w:t>
            </w:r>
            <w:r>
              <w:rPr>
                <w:rFonts w:ascii="Calibri" w:eastAsia="Calibri" w:hAnsi="Calibri" w:cs="Calibri"/>
                <w:spacing w:val="15"/>
                <w:sz w:val="21"/>
                <w:szCs w:val="21"/>
              </w:rPr>
              <w:t xml:space="preserve"> </w:t>
            </w:r>
            <w:r>
              <w:rPr>
                <w:rFonts w:ascii="Calibri" w:eastAsia="Calibri" w:hAnsi="Calibri" w:cs="Calibri"/>
                <w:spacing w:val="-1"/>
                <w:sz w:val="21"/>
                <w:szCs w:val="21"/>
              </w:rPr>
              <w:t>y</w:t>
            </w:r>
            <w:r>
              <w:rPr>
                <w:rFonts w:ascii="Calibri" w:eastAsia="Calibri" w:hAnsi="Calibri" w:cs="Calibri"/>
                <w:spacing w:val="2"/>
                <w:sz w:val="21"/>
                <w:szCs w:val="21"/>
              </w:rPr>
              <w:t>e</w:t>
            </w:r>
            <w:r>
              <w:rPr>
                <w:rFonts w:ascii="Calibri" w:eastAsia="Calibri" w:hAnsi="Calibri" w:cs="Calibri"/>
                <w:spacing w:val="1"/>
                <w:sz w:val="21"/>
                <w:szCs w:val="21"/>
              </w:rPr>
              <w:t>a</w:t>
            </w:r>
            <w:r>
              <w:rPr>
                <w:rFonts w:ascii="Calibri" w:eastAsia="Calibri" w:hAnsi="Calibri" w:cs="Calibri"/>
                <w:sz w:val="21"/>
                <w:szCs w:val="21"/>
              </w:rPr>
              <w:t>rs</w:t>
            </w:r>
            <w:r>
              <w:rPr>
                <w:rFonts w:ascii="Calibri" w:eastAsia="Calibri" w:hAnsi="Calibri" w:cs="Calibri"/>
                <w:spacing w:val="9"/>
                <w:sz w:val="21"/>
                <w:szCs w:val="21"/>
              </w:rPr>
              <w:t xml:space="preserve"> </w:t>
            </w:r>
            <w:r>
              <w:rPr>
                <w:rFonts w:ascii="Calibri" w:eastAsia="Calibri" w:hAnsi="Calibri" w:cs="Calibri"/>
                <w:w w:val="102"/>
                <w:sz w:val="21"/>
                <w:szCs w:val="21"/>
              </w:rPr>
              <w:t xml:space="preserve">of </w:t>
            </w:r>
            <w:r>
              <w:rPr>
                <w:rFonts w:ascii="Calibri" w:eastAsia="Calibri" w:hAnsi="Calibri" w:cs="Calibri"/>
                <w:spacing w:val="2"/>
                <w:sz w:val="21"/>
                <w:szCs w:val="21"/>
              </w:rPr>
              <w:t>e</w:t>
            </w:r>
            <w:r>
              <w:rPr>
                <w:rFonts w:ascii="Calibri" w:eastAsia="Calibri" w:hAnsi="Calibri" w:cs="Calibri"/>
                <w:spacing w:val="1"/>
                <w:sz w:val="21"/>
                <w:szCs w:val="21"/>
              </w:rPr>
              <w:t>x</w:t>
            </w:r>
            <w:r>
              <w:rPr>
                <w:rFonts w:ascii="Calibri" w:eastAsia="Calibri" w:hAnsi="Calibri" w:cs="Calibri"/>
                <w:spacing w:val="-2"/>
                <w:sz w:val="21"/>
                <w:szCs w:val="21"/>
              </w:rPr>
              <w:t>p</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4"/>
                <w:sz w:val="21"/>
                <w:szCs w:val="21"/>
              </w:rPr>
              <w:t>i</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9"/>
                <w:sz w:val="21"/>
                <w:szCs w:val="21"/>
              </w:rPr>
              <w:t xml:space="preserve"> </w:t>
            </w:r>
            <w:r>
              <w:rPr>
                <w:rFonts w:ascii="Calibri" w:eastAsia="Calibri" w:hAnsi="Calibri" w:cs="Calibri"/>
                <w:spacing w:val="4"/>
                <w:sz w:val="21"/>
                <w:szCs w:val="21"/>
              </w:rPr>
              <w:t>i</w:t>
            </w:r>
            <w:r>
              <w:rPr>
                <w:rFonts w:ascii="Calibri" w:eastAsia="Calibri" w:hAnsi="Calibri" w:cs="Calibri"/>
                <w:sz w:val="21"/>
                <w:szCs w:val="21"/>
              </w:rPr>
              <w:t>n</w:t>
            </w:r>
            <w:r>
              <w:rPr>
                <w:rFonts w:ascii="Calibri" w:eastAsia="Calibri" w:hAnsi="Calibri" w:cs="Calibri"/>
                <w:spacing w:val="4"/>
                <w:sz w:val="21"/>
                <w:szCs w:val="21"/>
              </w:rPr>
              <w:t xml:space="preserve"> </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e</w:t>
            </w:r>
          </w:p>
          <w:p w:rsidR="00B420F4" w:rsidRDefault="009F32E4">
            <w:pPr>
              <w:spacing w:before="1" w:line="244" w:lineRule="auto"/>
              <w:ind w:left="381" w:right="165"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z w:val="21"/>
                <w:szCs w:val="21"/>
              </w:rPr>
              <w:t>OR</w:t>
            </w:r>
            <w:r>
              <w:rPr>
                <w:rFonts w:ascii="Calibri" w:eastAsia="Calibri" w:hAnsi="Calibri" w:cs="Calibri"/>
                <w:spacing w:val="4"/>
                <w:sz w:val="21"/>
                <w:szCs w:val="21"/>
              </w:rPr>
              <w:t xml:space="preserve"> </w:t>
            </w:r>
            <w:r>
              <w:rPr>
                <w:rFonts w:ascii="Calibri" w:eastAsia="Calibri" w:hAnsi="Calibri" w:cs="Calibri"/>
                <w:spacing w:val="1"/>
                <w:sz w:val="21"/>
                <w:szCs w:val="21"/>
              </w:rPr>
              <w:t>Hi</w:t>
            </w:r>
            <w:r>
              <w:rPr>
                <w:rFonts w:ascii="Calibri" w:eastAsia="Calibri" w:hAnsi="Calibri" w:cs="Calibri"/>
                <w:sz w:val="21"/>
                <w:szCs w:val="21"/>
              </w:rPr>
              <w:t>gh</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9"/>
                <w:sz w:val="21"/>
                <w:szCs w:val="21"/>
              </w:rPr>
              <w:t xml:space="preserve"> </w:t>
            </w:r>
            <w:r>
              <w:rPr>
                <w:rFonts w:ascii="Calibri" w:eastAsia="Calibri" w:hAnsi="Calibri" w:cs="Calibri"/>
                <w:spacing w:val="2"/>
                <w:w w:val="102"/>
                <w:sz w:val="21"/>
                <w:szCs w:val="21"/>
              </w:rPr>
              <w:t>v</w:t>
            </w:r>
            <w:r>
              <w:rPr>
                <w:rFonts w:ascii="Calibri" w:eastAsia="Calibri" w:hAnsi="Calibri" w:cs="Calibri"/>
                <w:w w:val="102"/>
                <w:sz w:val="21"/>
                <w:szCs w:val="21"/>
              </w:rPr>
              <w:t>o</w:t>
            </w:r>
            <w:r>
              <w:rPr>
                <w:rFonts w:ascii="Calibri" w:eastAsia="Calibri" w:hAnsi="Calibri" w:cs="Calibri"/>
                <w:spacing w:val="1"/>
                <w:w w:val="102"/>
                <w:sz w:val="21"/>
                <w:szCs w:val="21"/>
              </w:rPr>
              <w:t>c</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w</w:t>
            </w:r>
            <w:r>
              <w:rPr>
                <w:rFonts w:ascii="Calibri" w:eastAsia="Calibri" w:hAnsi="Calibri" w:cs="Calibri"/>
                <w:sz w:val="21"/>
                <w:szCs w:val="21"/>
              </w:rPr>
              <w:t>or</w:t>
            </w:r>
            <w:r>
              <w:rPr>
                <w:rFonts w:ascii="Calibri" w:eastAsia="Calibri" w:hAnsi="Calibri" w:cs="Calibri"/>
                <w:spacing w:val="1"/>
                <w:sz w:val="21"/>
                <w:szCs w:val="21"/>
              </w:rPr>
              <w:t>ki</w:t>
            </w:r>
            <w:r>
              <w:rPr>
                <w:rFonts w:ascii="Calibri" w:eastAsia="Calibri" w:hAnsi="Calibri" w:cs="Calibri"/>
                <w:sz w:val="21"/>
                <w:szCs w:val="21"/>
              </w:rPr>
              <w:t>ng</w:t>
            </w:r>
            <w:r>
              <w:rPr>
                <w:rFonts w:ascii="Calibri" w:eastAsia="Calibri" w:hAnsi="Calibri" w:cs="Calibri"/>
                <w:spacing w:val="12"/>
                <w:sz w:val="21"/>
                <w:szCs w:val="21"/>
              </w:rPr>
              <w:t xml:space="preserve"> </w:t>
            </w:r>
            <w:r>
              <w:rPr>
                <w:rFonts w:ascii="Calibri" w:eastAsia="Calibri" w:hAnsi="Calibri" w:cs="Calibri"/>
                <w:sz w:val="21"/>
                <w:szCs w:val="21"/>
              </w:rPr>
              <w:t>&amp;</w:t>
            </w:r>
            <w:r>
              <w:rPr>
                <w:rFonts w:ascii="Calibri" w:eastAsia="Calibri" w:hAnsi="Calibri" w:cs="Calibri"/>
                <w:spacing w:val="6"/>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k</w:t>
            </w:r>
            <w:r>
              <w:rPr>
                <w:rFonts w:ascii="Calibri" w:eastAsia="Calibri" w:hAnsi="Calibri" w:cs="Calibri"/>
                <w:spacing w:val="1"/>
                <w:w w:val="102"/>
                <w:sz w:val="21"/>
                <w:szCs w:val="21"/>
              </w:rPr>
              <w:t>i</w:t>
            </w:r>
            <w:r>
              <w:rPr>
                <w:rFonts w:ascii="Calibri" w:eastAsia="Calibri" w:hAnsi="Calibri" w:cs="Calibri"/>
                <w:w w:val="102"/>
                <w:sz w:val="21"/>
                <w:szCs w:val="21"/>
              </w:rPr>
              <w:t xml:space="preserve">ng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spacing w:val="2"/>
                <w:sz w:val="21"/>
                <w:szCs w:val="21"/>
              </w:rPr>
              <w:t>m</w:t>
            </w:r>
            <w:r>
              <w:rPr>
                <w:rFonts w:ascii="Calibri" w:eastAsia="Calibri" w:hAnsi="Calibri" w:cs="Calibri"/>
                <w:spacing w:val="-2"/>
                <w:sz w:val="21"/>
                <w:szCs w:val="21"/>
              </w:rPr>
              <w:t>an</w:t>
            </w:r>
            <w:r>
              <w:rPr>
                <w:rFonts w:ascii="Calibri" w:eastAsia="Calibri" w:hAnsi="Calibri" w:cs="Calibri"/>
                <w:sz w:val="21"/>
                <w:szCs w:val="21"/>
              </w:rPr>
              <w:t>y</w:t>
            </w:r>
            <w:r>
              <w:rPr>
                <w:rFonts w:ascii="Calibri" w:eastAsia="Calibri" w:hAnsi="Calibri" w:cs="Calibri"/>
                <w:spacing w:val="12"/>
                <w:sz w:val="21"/>
                <w:szCs w:val="21"/>
              </w:rPr>
              <w:t xml:space="preserve"> </w:t>
            </w:r>
            <w:r>
              <w:rPr>
                <w:rFonts w:ascii="Calibri" w:eastAsia="Calibri" w:hAnsi="Calibri" w:cs="Calibri"/>
                <w:spacing w:val="-3"/>
                <w:w w:val="102"/>
                <w:sz w:val="21"/>
                <w:szCs w:val="21"/>
              </w:rPr>
              <w:t>y</w:t>
            </w:r>
            <w:r>
              <w:rPr>
                <w:rFonts w:ascii="Calibri" w:eastAsia="Calibri" w:hAnsi="Calibri" w:cs="Calibri"/>
                <w:spacing w:val="2"/>
                <w:w w:val="102"/>
                <w:sz w:val="21"/>
                <w:szCs w:val="21"/>
              </w:rPr>
              <w:t>e</w:t>
            </w:r>
            <w:r>
              <w:rPr>
                <w:rFonts w:ascii="Calibri" w:eastAsia="Calibri" w:hAnsi="Calibri" w:cs="Calibri"/>
                <w:spacing w:val="1"/>
                <w:w w:val="101"/>
                <w:sz w:val="21"/>
                <w:szCs w:val="21"/>
              </w:rPr>
              <w:t>a</w:t>
            </w:r>
            <w:r>
              <w:rPr>
                <w:rFonts w:ascii="Calibri" w:eastAsia="Calibri" w:hAnsi="Calibri" w:cs="Calibri"/>
                <w:w w:val="102"/>
                <w:sz w:val="21"/>
                <w:szCs w:val="21"/>
              </w:rPr>
              <w:t xml:space="preserve">rs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x</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9"/>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 xml:space="preserve">n </w:t>
            </w:r>
            <w:r>
              <w:rPr>
                <w:rFonts w:ascii="Calibri" w:eastAsia="Calibri" w:hAnsi="Calibri" w:cs="Calibri"/>
                <w:spacing w:val="-1"/>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e</w:t>
            </w:r>
          </w:p>
          <w:p w:rsidR="00B420F4" w:rsidRDefault="009F32E4">
            <w:pPr>
              <w:spacing w:line="244" w:lineRule="auto"/>
              <w:ind w:left="381" w:right="422"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2"/>
                <w:sz w:val="21"/>
                <w:szCs w:val="21"/>
              </w:rPr>
              <w:t>P</w:t>
            </w:r>
            <w:r>
              <w:rPr>
                <w:rFonts w:ascii="Calibri" w:eastAsia="Calibri" w:hAnsi="Calibri" w:cs="Calibri"/>
                <w:sz w:val="21"/>
                <w:szCs w:val="21"/>
              </w:rPr>
              <w:t>r</w:t>
            </w:r>
            <w:r>
              <w:rPr>
                <w:rFonts w:ascii="Calibri" w:eastAsia="Calibri" w:hAnsi="Calibri" w:cs="Calibri"/>
                <w:spacing w:val="1"/>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ca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&amp;</w:t>
            </w:r>
            <w:r>
              <w:rPr>
                <w:rFonts w:ascii="Calibri" w:eastAsia="Calibri" w:hAnsi="Calibri" w:cs="Calibri"/>
                <w:spacing w:val="4"/>
                <w:sz w:val="21"/>
                <w:szCs w:val="21"/>
              </w:rPr>
              <w:t xml:space="preserve"> </w:t>
            </w:r>
            <w:r>
              <w:rPr>
                <w:rFonts w:ascii="Calibri" w:eastAsia="Calibri" w:hAnsi="Calibri" w:cs="Calibri"/>
                <w:spacing w:val="-2"/>
                <w:w w:val="101"/>
                <w:sz w:val="21"/>
                <w:szCs w:val="21"/>
              </w:rPr>
              <w:t>a</w:t>
            </w:r>
            <w:r>
              <w:rPr>
                <w:rFonts w:ascii="Calibri" w:eastAsia="Calibri" w:hAnsi="Calibri" w:cs="Calibri"/>
                <w:w w:val="102"/>
                <w:sz w:val="21"/>
                <w:szCs w:val="21"/>
              </w:rPr>
              <w:t>pp</w:t>
            </w:r>
            <w:r>
              <w:rPr>
                <w:rFonts w:ascii="Calibri" w:eastAsia="Calibri" w:hAnsi="Calibri" w:cs="Calibri"/>
                <w:spacing w:val="-1"/>
                <w:w w:val="102"/>
                <w:sz w:val="21"/>
                <w:szCs w:val="21"/>
              </w:rPr>
              <w:t>l</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sz w:val="21"/>
                <w:szCs w:val="21"/>
              </w:rPr>
              <w:t>k</w:t>
            </w:r>
            <w:r>
              <w:rPr>
                <w:rFonts w:ascii="Calibri" w:eastAsia="Calibri" w:hAnsi="Calibri" w:cs="Calibri"/>
                <w:spacing w:val="-2"/>
                <w:sz w:val="21"/>
                <w:szCs w:val="21"/>
              </w:rPr>
              <w:t>n</w:t>
            </w:r>
            <w:r>
              <w:rPr>
                <w:rFonts w:ascii="Calibri" w:eastAsia="Calibri" w:hAnsi="Calibri" w:cs="Calibri"/>
                <w:sz w:val="21"/>
                <w:szCs w:val="21"/>
              </w:rPr>
              <w:t>o</w:t>
            </w:r>
            <w:r>
              <w:rPr>
                <w:rFonts w:ascii="Calibri" w:eastAsia="Calibri" w:hAnsi="Calibri" w:cs="Calibri"/>
                <w:spacing w:val="1"/>
                <w:sz w:val="21"/>
                <w:szCs w:val="21"/>
              </w:rPr>
              <w:t>wl</w:t>
            </w:r>
            <w:r>
              <w:rPr>
                <w:rFonts w:ascii="Calibri" w:eastAsia="Calibri" w:hAnsi="Calibri" w:cs="Calibri"/>
                <w:spacing w:val="2"/>
                <w:sz w:val="21"/>
                <w:szCs w:val="21"/>
              </w:rPr>
              <w:t>e</w:t>
            </w:r>
            <w:r>
              <w:rPr>
                <w:rFonts w:ascii="Calibri" w:eastAsia="Calibri" w:hAnsi="Calibri" w:cs="Calibri"/>
                <w:spacing w:val="-2"/>
                <w:sz w:val="21"/>
                <w:szCs w:val="21"/>
              </w:rPr>
              <w:t>d</w:t>
            </w:r>
            <w:r>
              <w:rPr>
                <w:rFonts w:ascii="Calibri" w:eastAsia="Calibri" w:hAnsi="Calibri" w:cs="Calibri"/>
                <w:sz w:val="21"/>
                <w:szCs w:val="21"/>
              </w:rPr>
              <w:t>ge</w:t>
            </w:r>
            <w:r>
              <w:rPr>
                <w:rFonts w:ascii="Calibri" w:eastAsia="Calibri" w:hAnsi="Calibri" w:cs="Calibri"/>
                <w:spacing w:val="19"/>
                <w:sz w:val="21"/>
                <w:szCs w:val="21"/>
              </w:rPr>
              <w:t xml:space="preserve"> </w:t>
            </w:r>
            <w:r>
              <w:rPr>
                <w:rFonts w:ascii="Calibri" w:eastAsia="Calibri" w:hAnsi="Calibri" w:cs="Calibri"/>
                <w:spacing w:val="4"/>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3"/>
                <w:w w:val="102"/>
                <w:sz w:val="21"/>
                <w:szCs w:val="21"/>
              </w:rPr>
              <w:t>e</w:t>
            </w:r>
            <w:r>
              <w:rPr>
                <w:rFonts w:ascii="Calibri" w:eastAsia="Calibri" w:hAnsi="Calibri" w:cs="Calibri"/>
                <w:w w:val="102"/>
                <w:sz w:val="21"/>
                <w:szCs w:val="21"/>
              </w:rPr>
              <w:t>l</w:t>
            </w:r>
          </w:p>
          <w:p w:rsidR="00B420F4" w:rsidRDefault="009F32E4">
            <w:pPr>
              <w:spacing w:line="244" w:lineRule="auto"/>
              <w:ind w:left="381" w:right="176"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2"/>
                <w:sz w:val="21"/>
                <w:szCs w:val="21"/>
              </w:rPr>
              <w:t>W</w:t>
            </w:r>
            <w:r>
              <w:rPr>
                <w:rFonts w:ascii="Calibri" w:eastAsia="Calibri" w:hAnsi="Calibri" w:cs="Calibri"/>
                <w:spacing w:val="-3"/>
                <w:sz w:val="21"/>
                <w:szCs w:val="21"/>
              </w:rPr>
              <w:t>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2"/>
                <w:sz w:val="21"/>
                <w:szCs w:val="21"/>
              </w:rPr>
              <w:t xml:space="preserve"> </w:t>
            </w:r>
            <w:r>
              <w:rPr>
                <w:rFonts w:ascii="Calibri" w:eastAsia="Calibri" w:hAnsi="Calibri" w:cs="Calibri"/>
                <w:sz w:val="21"/>
                <w:szCs w:val="21"/>
              </w:rPr>
              <w:t>gr</w:t>
            </w:r>
            <w:r>
              <w:rPr>
                <w:rFonts w:ascii="Calibri" w:eastAsia="Calibri" w:hAnsi="Calibri" w:cs="Calibri"/>
                <w:spacing w:val="-3"/>
                <w:sz w:val="21"/>
                <w:szCs w:val="21"/>
              </w:rPr>
              <w:t>o</w:t>
            </w:r>
            <w:r>
              <w:rPr>
                <w:rFonts w:ascii="Calibri" w:eastAsia="Calibri" w:hAnsi="Calibri" w:cs="Calibri"/>
                <w:sz w:val="21"/>
                <w:szCs w:val="21"/>
              </w:rPr>
              <w:t>und</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0"/>
                <w:sz w:val="21"/>
                <w:szCs w:val="21"/>
              </w:rPr>
              <w:t xml:space="preserve"> </w:t>
            </w:r>
            <w:r w:rsidR="00B41E8A">
              <w:rPr>
                <w:rFonts w:ascii="Calibri" w:eastAsia="Calibri" w:hAnsi="Calibri" w:cs="Calibri"/>
                <w:spacing w:val="-2"/>
                <w:w w:val="102"/>
                <w:sz w:val="21"/>
                <w:szCs w:val="21"/>
              </w:rPr>
              <w:t>w</w:t>
            </w:r>
            <w:r w:rsidR="00B41E8A">
              <w:rPr>
                <w:rFonts w:ascii="Calibri" w:eastAsia="Calibri" w:hAnsi="Calibri" w:cs="Calibri"/>
                <w:spacing w:val="-1"/>
                <w:w w:val="102"/>
                <w:sz w:val="21"/>
                <w:szCs w:val="21"/>
              </w:rPr>
              <w:t>e</w:t>
            </w:r>
            <w:r w:rsidR="00B41E8A">
              <w:rPr>
                <w:rFonts w:ascii="Calibri" w:eastAsia="Calibri" w:hAnsi="Calibri" w:cs="Calibri"/>
                <w:spacing w:val="1"/>
                <w:w w:val="102"/>
                <w:sz w:val="21"/>
                <w:szCs w:val="21"/>
              </w:rPr>
              <w:t>l</w:t>
            </w:r>
            <w:r w:rsidR="00B41E8A">
              <w:rPr>
                <w:rFonts w:ascii="Calibri" w:eastAsia="Calibri" w:hAnsi="Calibri" w:cs="Calibri"/>
                <w:w w:val="102"/>
                <w:sz w:val="21"/>
                <w:szCs w:val="21"/>
              </w:rPr>
              <w:t>l-</w:t>
            </w:r>
            <w:r w:rsidR="00B41E8A">
              <w:rPr>
                <w:rFonts w:ascii="Calibri" w:eastAsia="Calibri" w:hAnsi="Calibri" w:cs="Calibri"/>
                <w:sz w:val="21"/>
                <w:szCs w:val="21"/>
              </w:rPr>
              <w:t>s</w:t>
            </w:r>
            <w:r w:rsidR="00B41E8A">
              <w:rPr>
                <w:rFonts w:ascii="Calibri" w:eastAsia="Calibri" w:hAnsi="Calibri" w:cs="Calibri"/>
                <w:spacing w:val="2"/>
                <w:sz w:val="21"/>
                <w:szCs w:val="21"/>
              </w:rPr>
              <w:t>e</w:t>
            </w:r>
            <w:r w:rsidR="00B41E8A">
              <w:rPr>
                <w:rFonts w:ascii="Calibri" w:eastAsia="Calibri" w:hAnsi="Calibri" w:cs="Calibri"/>
                <w:spacing w:val="-2"/>
                <w:sz w:val="21"/>
                <w:szCs w:val="21"/>
              </w:rPr>
              <w:t>a</w:t>
            </w:r>
            <w:r w:rsidR="00B41E8A">
              <w:rPr>
                <w:rFonts w:ascii="Calibri" w:eastAsia="Calibri" w:hAnsi="Calibri" w:cs="Calibri"/>
                <w:spacing w:val="3"/>
                <w:sz w:val="21"/>
                <w:szCs w:val="21"/>
              </w:rPr>
              <w:t>s</w:t>
            </w:r>
            <w:r w:rsidR="00B41E8A">
              <w:rPr>
                <w:rFonts w:ascii="Calibri" w:eastAsia="Calibri" w:hAnsi="Calibri" w:cs="Calibri"/>
                <w:spacing w:val="-3"/>
                <w:sz w:val="21"/>
                <w:szCs w:val="21"/>
              </w:rPr>
              <w:t>o</w:t>
            </w:r>
            <w:r w:rsidR="00B41E8A">
              <w:rPr>
                <w:rFonts w:ascii="Calibri" w:eastAsia="Calibri" w:hAnsi="Calibri" w:cs="Calibri"/>
                <w:sz w:val="21"/>
                <w:szCs w:val="21"/>
              </w:rPr>
              <w:t>n</w:t>
            </w:r>
            <w:r w:rsidR="00B41E8A">
              <w:rPr>
                <w:rFonts w:ascii="Calibri" w:eastAsia="Calibri" w:hAnsi="Calibri" w:cs="Calibri"/>
                <w:spacing w:val="2"/>
                <w:sz w:val="21"/>
                <w:szCs w:val="21"/>
              </w:rPr>
              <w:t>e</w:t>
            </w:r>
            <w:r w:rsidR="00B41E8A">
              <w:rPr>
                <w:rFonts w:ascii="Calibri" w:eastAsia="Calibri" w:hAnsi="Calibri" w:cs="Calibri"/>
                <w:sz w:val="21"/>
                <w:szCs w:val="21"/>
              </w:rPr>
              <w:t>d</w:t>
            </w:r>
            <w:r>
              <w:rPr>
                <w:rFonts w:ascii="Calibri" w:eastAsia="Calibri" w:hAnsi="Calibri" w:cs="Calibri"/>
                <w:spacing w:val="16"/>
                <w:sz w:val="21"/>
                <w:szCs w:val="21"/>
              </w:rPr>
              <w:t xml:space="preserve"> </w:t>
            </w:r>
            <w:r>
              <w:rPr>
                <w:rFonts w:ascii="Calibri" w:eastAsia="Calibri" w:hAnsi="Calibri" w:cs="Calibri"/>
                <w:spacing w:val="-3"/>
                <w:w w:val="102"/>
                <w:sz w:val="21"/>
                <w:szCs w:val="21"/>
              </w:rPr>
              <w:t>f</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z w:val="21"/>
                <w:szCs w:val="21"/>
              </w:rPr>
              <w:t>pr</w:t>
            </w:r>
            <w:r>
              <w:rPr>
                <w:rFonts w:ascii="Calibri" w:eastAsia="Calibri" w:hAnsi="Calibri" w:cs="Calibri"/>
                <w:spacing w:val="-3"/>
                <w:sz w:val="21"/>
                <w:szCs w:val="21"/>
              </w:rPr>
              <w:t>o</w:t>
            </w:r>
            <w:r>
              <w:rPr>
                <w:rFonts w:ascii="Calibri" w:eastAsia="Calibri" w:hAnsi="Calibri" w:cs="Calibri"/>
                <w:spacing w:val="2"/>
                <w:sz w:val="21"/>
                <w:szCs w:val="21"/>
              </w:rPr>
              <w:t>f</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3"/>
                <w:sz w:val="21"/>
                <w:szCs w:val="21"/>
              </w:rPr>
              <w:t>s</w:t>
            </w:r>
            <w:r>
              <w:rPr>
                <w:rFonts w:ascii="Calibri" w:eastAsia="Calibri" w:hAnsi="Calibri" w:cs="Calibri"/>
                <w:spacing w:val="1"/>
                <w:sz w:val="21"/>
                <w:szCs w:val="21"/>
              </w:rPr>
              <w:t>i</w:t>
            </w:r>
            <w:r>
              <w:rPr>
                <w:rFonts w:ascii="Calibri" w:eastAsia="Calibri" w:hAnsi="Calibri" w:cs="Calibri"/>
                <w:sz w:val="21"/>
                <w:szCs w:val="21"/>
              </w:rPr>
              <w:t>o</w:t>
            </w:r>
            <w:r>
              <w:rPr>
                <w:rFonts w:ascii="Calibri" w:eastAsia="Calibri" w:hAnsi="Calibri" w:cs="Calibri"/>
                <w:spacing w:val="-2"/>
                <w:sz w:val="21"/>
                <w:szCs w:val="21"/>
              </w:rPr>
              <w:t>na</w:t>
            </w:r>
            <w:r>
              <w:rPr>
                <w:rFonts w:ascii="Calibri" w:eastAsia="Calibri" w:hAnsi="Calibri" w:cs="Calibri"/>
                <w:spacing w:val="4"/>
                <w:sz w:val="21"/>
                <w:szCs w:val="21"/>
              </w:rPr>
              <w:t>l</w:t>
            </w:r>
            <w:r>
              <w:rPr>
                <w:rFonts w:ascii="Calibri" w:eastAsia="Calibri" w:hAnsi="Calibri" w:cs="Calibri"/>
                <w:sz w:val="21"/>
                <w:szCs w:val="21"/>
              </w:rPr>
              <w:t>,</w:t>
            </w:r>
            <w:r>
              <w:rPr>
                <w:rFonts w:ascii="Calibri" w:eastAsia="Calibri" w:hAnsi="Calibri" w:cs="Calibri"/>
                <w:spacing w:val="19"/>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11"/>
                <w:sz w:val="21"/>
                <w:szCs w:val="21"/>
              </w:rPr>
              <w:t xml:space="preserve"> </w:t>
            </w:r>
            <w:r>
              <w:rPr>
                <w:rFonts w:ascii="Calibri" w:eastAsia="Calibri" w:hAnsi="Calibri" w:cs="Calibri"/>
                <w:spacing w:val="-1"/>
                <w:w w:val="102"/>
                <w:sz w:val="21"/>
                <w:szCs w:val="21"/>
              </w:rPr>
              <w:t>f</w:t>
            </w:r>
            <w:r>
              <w:rPr>
                <w:rFonts w:ascii="Calibri" w:eastAsia="Calibri" w:hAnsi="Calibri" w:cs="Calibri"/>
                <w:spacing w:val="-2"/>
                <w:w w:val="102"/>
                <w:sz w:val="21"/>
                <w:szCs w:val="21"/>
              </w:rPr>
              <w:t>u</w:t>
            </w:r>
            <w:r>
              <w:rPr>
                <w:rFonts w:ascii="Calibri" w:eastAsia="Calibri" w:hAnsi="Calibri" w:cs="Calibri"/>
                <w:spacing w:val="-1"/>
                <w:w w:val="102"/>
                <w:sz w:val="21"/>
                <w:szCs w:val="21"/>
              </w:rPr>
              <w:t>l</w:t>
            </w:r>
            <w:r>
              <w:rPr>
                <w:rFonts w:ascii="Calibri" w:eastAsia="Calibri" w:hAnsi="Calibri" w:cs="Calibri"/>
                <w:w w:val="102"/>
                <w:sz w:val="21"/>
                <w:szCs w:val="21"/>
              </w:rPr>
              <w:t xml:space="preserve">l </w:t>
            </w:r>
            <w:r>
              <w:rPr>
                <w:rFonts w:ascii="Calibri" w:eastAsia="Calibri" w:hAnsi="Calibri" w:cs="Calibri"/>
                <w:sz w:val="21"/>
                <w:szCs w:val="21"/>
              </w:rPr>
              <w:t>u</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z w:val="21"/>
                <w:szCs w:val="21"/>
              </w:rPr>
              <w:t>rst</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4"/>
                <w:sz w:val="21"/>
                <w:szCs w:val="21"/>
              </w:rPr>
              <w:t>i</w:t>
            </w:r>
            <w:r>
              <w:rPr>
                <w:rFonts w:ascii="Calibri" w:eastAsia="Calibri" w:hAnsi="Calibri" w:cs="Calibri"/>
                <w:sz w:val="21"/>
                <w:szCs w:val="21"/>
              </w:rPr>
              <w:t>ng</w:t>
            </w:r>
            <w:r>
              <w:rPr>
                <w:rFonts w:ascii="Calibri" w:eastAsia="Calibri" w:hAnsi="Calibri" w:cs="Calibri"/>
                <w:spacing w:val="25"/>
                <w:sz w:val="21"/>
                <w:szCs w:val="21"/>
              </w:rPr>
              <w:t xml:space="preserve"> </w:t>
            </w:r>
            <w:r>
              <w:rPr>
                <w:rFonts w:ascii="Calibri" w:eastAsia="Calibri" w:hAnsi="Calibri" w:cs="Calibri"/>
                <w:sz w:val="21"/>
                <w:szCs w:val="21"/>
              </w:rPr>
              <w:t>of</w:t>
            </w:r>
            <w:r>
              <w:rPr>
                <w:rFonts w:ascii="Calibri" w:eastAsia="Calibri" w:hAnsi="Calibri" w:cs="Calibri"/>
                <w:spacing w:val="3"/>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pacing w:val="1"/>
                <w:sz w:val="21"/>
                <w:szCs w:val="21"/>
              </w:rPr>
              <w:t>c</w:t>
            </w:r>
            <w:r>
              <w:rPr>
                <w:rFonts w:ascii="Calibri" w:eastAsia="Calibri" w:hAnsi="Calibri" w:cs="Calibri"/>
                <w:sz w:val="21"/>
                <w:szCs w:val="21"/>
              </w:rPr>
              <w:t>ore</w:t>
            </w:r>
            <w:r>
              <w:rPr>
                <w:rFonts w:ascii="Calibri" w:eastAsia="Calibri" w:hAnsi="Calibri" w:cs="Calibri"/>
                <w:spacing w:val="10"/>
                <w:sz w:val="21"/>
                <w:szCs w:val="21"/>
              </w:rPr>
              <w:t xml:space="preserve"> </w:t>
            </w:r>
            <w:r>
              <w:rPr>
                <w:rFonts w:ascii="Calibri" w:eastAsia="Calibri" w:hAnsi="Calibri" w:cs="Calibri"/>
                <w:w w:val="102"/>
                <w:sz w:val="21"/>
                <w:szCs w:val="21"/>
              </w:rPr>
              <w:t>pr</w:t>
            </w:r>
            <w:r>
              <w:rPr>
                <w:rFonts w:ascii="Calibri" w:eastAsia="Calibri" w:hAnsi="Calibri" w:cs="Calibri"/>
                <w:spacing w:val="-3"/>
                <w:w w:val="102"/>
                <w:sz w:val="21"/>
                <w:szCs w:val="21"/>
              </w:rPr>
              <w:t>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w w:val="102"/>
                <w:sz w:val="21"/>
                <w:szCs w:val="21"/>
              </w:rPr>
              <w:t>ss</w:t>
            </w:r>
            <w:r>
              <w:rPr>
                <w:rFonts w:ascii="Calibri" w:eastAsia="Calibri" w:hAnsi="Calibri" w:cs="Calibri"/>
                <w:spacing w:val="-1"/>
                <w:w w:val="102"/>
                <w:sz w:val="21"/>
                <w:szCs w:val="21"/>
              </w:rPr>
              <w:t>e</w:t>
            </w:r>
            <w:r>
              <w:rPr>
                <w:rFonts w:ascii="Calibri" w:eastAsia="Calibri" w:hAnsi="Calibri" w:cs="Calibri"/>
                <w:w w:val="102"/>
                <w:sz w:val="21"/>
                <w:szCs w:val="21"/>
              </w:rPr>
              <w:t>s</w:t>
            </w:r>
          </w:p>
        </w:tc>
        <w:tc>
          <w:tcPr>
            <w:tcW w:w="2483" w:type="dxa"/>
            <w:tcBorders>
              <w:top w:val="single" w:sz="5" w:space="0" w:color="000000"/>
              <w:left w:val="single" w:sz="5" w:space="0" w:color="000000"/>
              <w:bottom w:val="single" w:sz="5" w:space="0" w:color="000000"/>
              <w:right w:val="single" w:sz="4" w:space="0" w:color="000000"/>
            </w:tcBorders>
          </w:tcPr>
          <w:p w:rsidR="00B420F4" w:rsidRDefault="009F32E4">
            <w:pPr>
              <w:spacing w:before="8" w:line="244" w:lineRule="auto"/>
              <w:ind w:left="378" w:right="146"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1"/>
                <w:sz w:val="21"/>
                <w:szCs w:val="21"/>
              </w:rPr>
              <w:t>H</w:t>
            </w:r>
            <w:r>
              <w:rPr>
                <w:rFonts w:ascii="Calibri" w:eastAsia="Calibri" w:hAnsi="Calibri" w:cs="Calibri"/>
                <w:spacing w:val="1"/>
                <w:sz w:val="21"/>
                <w:szCs w:val="21"/>
              </w:rPr>
              <w:t>i</w:t>
            </w:r>
            <w:r>
              <w:rPr>
                <w:rFonts w:ascii="Calibri" w:eastAsia="Calibri" w:hAnsi="Calibri" w:cs="Calibri"/>
                <w:sz w:val="21"/>
                <w:szCs w:val="21"/>
              </w:rPr>
              <w:t>gh</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9"/>
                <w:sz w:val="21"/>
                <w:szCs w:val="21"/>
              </w:rPr>
              <w:t xml:space="preserve"> </w:t>
            </w:r>
            <w:r>
              <w:rPr>
                <w:rFonts w:ascii="Calibri" w:eastAsia="Calibri" w:hAnsi="Calibri" w:cs="Calibri"/>
                <w:spacing w:val="2"/>
                <w:w w:val="102"/>
                <w:sz w:val="21"/>
                <w:szCs w:val="21"/>
              </w:rPr>
              <w:t>v</w:t>
            </w:r>
            <w:r>
              <w:rPr>
                <w:rFonts w:ascii="Calibri" w:eastAsia="Calibri" w:hAnsi="Calibri" w:cs="Calibri"/>
                <w:w w:val="102"/>
                <w:sz w:val="21"/>
                <w:szCs w:val="21"/>
              </w:rPr>
              <w:t>o</w:t>
            </w:r>
            <w:r>
              <w:rPr>
                <w:rFonts w:ascii="Calibri" w:eastAsia="Calibri" w:hAnsi="Calibri" w:cs="Calibri"/>
                <w:spacing w:val="1"/>
                <w:w w:val="102"/>
                <w:sz w:val="21"/>
                <w:szCs w:val="21"/>
              </w:rPr>
              <w:t>c</w:t>
            </w:r>
            <w:r>
              <w:rPr>
                <w:rFonts w:ascii="Calibri" w:eastAsia="Calibri" w:hAnsi="Calibri" w:cs="Calibri"/>
                <w:spacing w:val="1"/>
                <w:w w:val="101"/>
                <w:sz w:val="21"/>
                <w:szCs w:val="21"/>
              </w:rPr>
              <w:t>a</w:t>
            </w:r>
            <w:r>
              <w:rPr>
                <w:rFonts w:ascii="Calibri" w:eastAsia="Calibri" w:hAnsi="Calibri" w:cs="Calibri"/>
                <w:spacing w:val="-2"/>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w w:val="102"/>
                <w:sz w:val="21"/>
                <w:szCs w:val="21"/>
              </w:rPr>
              <w:t>w</w:t>
            </w:r>
            <w:r>
              <w:rPr>
                <w:rFonts w:ascii="Calibri" w:eastAsia="Calibri" w:hAnsi="Calibri" w:cs="Calibri"/>
                <w:spacing w:val="-3"/>
                <w:w w:val="102"/>
                <w:sz w:val="21"/>
                <w:szCs w:val="21"/>
              </w:rPr>
              <w:t>o</w:t>
            </w:r>
            <w:r>
              <w:rPr>
                <w:rFonts w:ascii="Calibri" w:eastAsia="Calibri" w:hAnsi="Calibri" w:cs="Calibri"/>
                <w:spacing w:val="2"/>
                <w:w w:val="102"/>
                <w:sz w:val="21"/>
                <w:szCs w:val="21"/>
              </w:rPr>
              <w:t>r</w:t>
            </w:r>
            <w:r>
              <w:rPr>
                <w:rFonts w:ascii="Calibri" w:eastAsia="Calibri" w:hAnsi="Calibri" w:cs="Calibri"/>
                <w:spacing w:val="1"/>
                <w:w w:val="102"/>
                <w:sz w:val="21"/>
                <w:szCs w:val="21"/>
              </w:rPr>
              <w:t>ki</w:t>
            </w:r>
            <w:r>
              <w:rPr>
                <w:rFonts w:ascii="Calibri" w:eastAsia="Calibri" w:hAnsi="Calibri" w:cs="Calibri"/>
                <w:w w:val="102"/>
                <w:sz w:val="21"/>
                <w:szCs w:val="21"/>
              </w:rPr>
              <w:t>ng</w:t>
            </w:r>
            <w:r>
              <w:rPr>
                <w:rFonts w:ascii="Calibri" w:eastAsia="Calibri" w:hAnsi="Calibri" w:cs="Calibri"/>
                <w:spacing w:val="1"/>
                <w:sz w:val="21"/>
                <w:szCs w:val="21"/>
              </w:rPr>
              <w:t xml:space="preserve"> 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6"/>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2"/>
                <w:sz w:val="21"/>
                <w:szCs w:val="21"/>
              </w:rPr>
              <w:t>k</w:t>
            </w:r>
            <w:r>
              <w:rPr>
                <w:rFonts w:ascii="Calibri" w:eastAsia="Calibri" w:hAnsi="Calibri" w:cs="Calibri"/>
                <w:spacing w:val="1"/>
                <w:w w:val="102"/>
                <w:sz w:val="21"/>
                <w:szCs w:val="21"/>
              </w:rPr>
              <w:t>i</w:t>
            </w:r>
            <w:r>
              <w:rPr>
                <w:rFonts w:ascii="Calibri" w:eastAsia="Calibri" w:hAnsi="Calibri" w:cs="Calibri"/>
                <w:w w:val="102"/>
                <w:sz w:val="21"/>
                <w:szCs w:val="21"/>
              </w:rPr>
              <w:t xml:space="preserve">ng </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3"/>
                <w:sz w:val="21"/>
                <w:szCs w:val="21"/>
              </w:rPr>
              <w:t>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6"/>
                <w:sz w:val="21"/>
                <w:szCs w:val="21"/>
              </w:rPr>
              <w:t xml:space="preserve"> </w:t>
            </w:r>
            <w:r>
              <w:rPr>
                <w:rFonts w:ascii="Calibri" w:eastAsia="Calibri" w:hAnsi="Calibri" w:cs="Calibri"/>
                <w:w w:val="102"/>
                <w:sz w:val="21"/>
                <w:szCs w:val="21"/>
              </w:rPr>
              <w:t>s</w:t>
            </w:r>
            <w:r>
              <w:rPr>
                <w:rFonts w:ascii="Calibri" w:eastAsia="Calibri" w:hAnsi="Calibri" w:cs="Calibri"/>
                <w:spacing w:val="-1"/>
                <w:w w:val="102"/>
                <w:sz w:val="21"/>
                <w:szCs w:val="21"/>
              </w:rPr>
              <w:t>e</w:t>
            </w:r>
            <w:r>
              <w:rPr>
                <w:rFonts w:ascii="Calibri" w:eastAsia="Calibri" w:hAnsi="Calibri" w:cs="Calibri"/>
                <w:spacing w:val="2"/>
                <w:w w:val="102"/>
                <w:sz w:val="21"/>
                <w:szCs w:val="21"/>
              </w:rPr>
              <w:t>ve</w:t>
            </w:r>
            <w:r>
              <w:rPr>
                <w:rFonts w:ascii="Calibri" w:eastAsia="Calibri" w:hAnsi="Calibri" w:cs="Calibri"/>
                <w:w w:val="102"/>
                <w:sz w:val="21"/>
                <w:szCs w:val="21"/>
              </w:rPr>
              <w:t>r</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y</w:t>
            </w:r>
            <w:r>
              <w:rPr>
                <w:rFonts w:ascii="Calibri" w:eastAsia="Calibri" w:hAnsi="Calibri" w:cs="Calibri"/>
                <w:spacing w:val="2"/>
                <w:sz w:val="21"/>
                <w:szCs w:val="21"/>
              </w:rPr>
              <w:t>e</w:t>
            </w:r>
            <w:r>
              <w:rPr>
                <w:rFonts w:ascii="Calibri" w:eastAsia="Calibri" w:hAnsi="Calibri" w:cs="Calibri"/>
                <w:spacing w:val="1"/>
                <w:sz w:val="21"/>
                <w:szCs w:val="21"/>
              </w:rPr>
              <w:t>a</w:t>
            </w:r>
            <w:r>
              <w:rPr>
                <w:rFonts w:ascii="Calibri" w:eastAsia="Calibri" w:hAnsi="Calibri" w:cs="Calibri"/>
                <w:sz w:val="21"/>
                <w:szCs w:val="21"/>
              </w:rPr>
              <w:t>rs</w:t>
            </w:r>
            <w:r>
              <w:rPr>
                <w:rFonts w:ascii="Calibri" w:eastAsia="Calibri" w:hAnsi="Calibri" w:cs="Calibri"/>
                <w:spacing w:val="1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3"/>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x</w:t>
            </w:r>
            <w:r>
              <w:rPr>
                <w:rFonts w:ascii="Calibri" w:eastAsia="Calibri" w:hAnsi="Calibri" w:cs="Calibri"/>
                <w:spacing w:val="-2"/>
                <w:sz w:val="21"/>
                <w:szCs w:val="21"/>
              </w:rPr>
              <w:t>p</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pacing w:val="-2"/>
                <w:sz w:val="21"/>
                <w:szCs w:val="21"/>
              </w:rPr>
              <w:t>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21"/>
                <w:sz w:val="21"/>
                <w:szCs w:val="21"/>
              </w:rPr>
              <w:t xml:space="preserve"> </w:t>
            </w:r>
            <w:r>
              <w:rPr>
                <w:rFonts w:ascii="Calibri" w:eastAsia="Calibri" w:hAnsi="Calibri" w:cs="Calibri"/>
                <w:spacing w:val="1"/>
                <w:w w:val="102"/>
                <w:sz w:val="21"/>
                <w:szCs w:val="21"/>
              </w:rPr>
              <w:t>i</w:t>
            </w:r>
            <w:r>
              <w:rPr>
                <w:rFonts w:ascii="Calibri" w:eastAsia="Calibri" w:hAnsi="Calibri" w:cs="Calibri"/>
                <w:w w:val="102"/>
                <w:sz w:val="21"/>
                <w:szCs w:val="21"/>
              </w:rPr>
              <w:t xml:space="preserve">n </w:t>
            </w:r>
            <w:r>
              <w:rPr>
                <w:rFonts w:ascii="Calibri" w:eastAsia="Calibri" w:hAnsi="Calibri" w:cs="Calibri"/>
                <w:spacing w:val="-1"/>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spacing w:val="-2"/>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e</w:t>
            </w:r>
          </w:p>
          <w:p w:rsidR="00B420F4" w:rsidRDefault="009F32E4">
            <w:pPr>
              <w:spacing w:line="244" w:lineRule="auto"/>
              <w:ind w:left="378" w:right="427"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z w:val="21"/>
                <w:szCs w:val="21"/>
              </w:rPr>
              <w:t>Pr</w:t>
            </w:r>
            <w:r>
              <w:rPr>
                <w:rFonts w:ascii="Calibri" w:eastAsia="Calibri" w:hAnsi="Calibri" w:cs="Calibri"/>
                <w:spacing w:val="1"/>
                <w:sz w:val="21"/>
                <w:szCs w:val="21"/>
              </w:rPr>
              <w:t>ac</w:t>
            </w:r>
            <w:r>
              <w:rPr>
                <w:rFonts w:ascii="Calibri" w:eastAsia="Calibri" w:hAnsi="Calibri" w:cs="Calibri"/>
                <w:spacing w:val="-2"/>
                <w:sz w:val="21"/>
                <w:szCs w:val="21"/>
              </w:rPr>
              <w:t>t</w:t>
            </w:r>
            <w:r>
              <w:rPr>
                <w:rFonts w:ascii="Calibri" w:eastAsia="Calibri" w:hAnsi="Calibri" w:cs="Calibri"/>
                <w:spacing w:val="4"/>
                <w:sz w:val="21"/>
                <w:szCs w:val="21"/>
              </w:rPr>
              <w:t>i</w:t>
            </w:r>
            <w:r>
              <w:rPr>
                <w:rFonts w:ascii="Calibri" w:eastAsia="Calibri" w:hAnsi="Calibri" w:cs="Calibri"/>
                <w:spacing w:val="-2"/>
                <w:sz w:val="21"/>
                <w:szCs w:val="21"/>
              </w:rPr>
              <w:t>ca</w:t>
            </w:r>
            <w:r>
              <w:rPr>
                <w:rFonts w:ascii="Calibri" w:eastAsia="Calibri" w:hAnsi="Calibri" w:cs="Calibri"/>
                <w:sz w:val="21"/>
                <w:szCs w:val="21"/>
              </w:rPr>
              <w:t>l</w:t>
            </w:r>
            <w:r>
              <w:rPr>
                <w:rFonts w:ascii="Calibri" w:eastAsia="Calibri" w:hAnsi="Calibri" w:cs="Calibri"/>
                <w:spacing w:val="14"/>
                <w:sz w:val="21"/>
                <w:szCs w:val="21"/>
              </w:rPr>
              <w:t xml:space="preserve"> </w:t>
            </w:r>
            <w:r>
              <w:rPr>
                <w:rFonts w:ascii="Calibri" w:eastAsia="Calibri" w:hAnsi="Calibri" w:cs="Calibri"/>
                <w:sz w:val="21"/>
                <w:szCs w:val="21"/>
              </w:rPr>
              <w:t>&amp;</w:t>
            </w:r>
            <w:r>
              <w:rPr>
                <w:rFonts w:ascii="Calibri" w:eastAsia="Calibri" w:hAnsi="Calibri" w:cs="Calibri"/>
                <w:spacing w:val="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pp</w:t>
            </w:r>
            <w:r>
              <w:rPr>
                <w:rFonts w:ascii="Calibri" w:eastAsia="Calibri" w:hAnsi="Calibri" w:cs="Calibri"/>
                <w:spacing w:val="-1"/>
                <w:w w:val="102"/>
                <w:sz w:val="21"/>
                <w:szCs w:val="21"/>
              </w:rPr>
              <w:t>li</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sz w:val="21"/>
                <w:szCs w:val="21"/>
              </w:rPr>
              <w:t>k</w:t>
            </w:r>
            <w:r>
              <w:rPr>
                <w:rFonts w:ascii="Calibri" w:eastAsia="Calibri" w:hAnsi="Calibri" w:cs="Calibri"/>
                <w:sz w:val="21"/>
                <w:szCs w:val="21"/>
              </w:rPr>
              <w:t>no</w:t>
            </w:r>
            <w:r>
              <w:rPr>
                <w:rFonts w:ascii="Calibri" w:eastAsia="Calibri" w:hAnsi="Calibri" w:cs="Calibri"/>
                <w:spacing w:val="1"/>
                <w:sz w:val="21"/>
                <w:szCs w:val="21"/>
              </w:rPr>
              <w:t>wl</w:t>
            </w:r>
            <w:r>
              <w:rPr>
                <w:rFonts w:ascii="Calibri" w:eastAsia="Calibri" w:hAnsi="Calibri" w:cs="Calibri"/>
                <w:spacing w:val="-1"/>
                <w:sz w:val="21"/>
                <w:szCs w:val="21"/>
              </w:rPr>
              <w:t>e</w:t>
            </w:r>
            <w:r>
              <w:rPr>
                <w:rFonts w:ascii="Calibri" w:eastAsia="Calibri" w:hAnsi="Calibri" w:cs="Calibri"/>
                <w:sz w:val="21"/>
                <w:szCs w:val="21"/>
              </w:rPr>
              <w:t>dge</w:t>
            </w:r>
            <w:r>
              <w:rPr>
                <w:rFonts w:ascii="Calibri" w:eastAsia="Calibri" w:hAnsi="Calibri" w:cs="Calibri"/>
                <w:spacing w:val="19"/>
                <w:sz w:val="21"/>
                <w:szCs w:val="21"/>
              </w:rPr>
              <w:t xml:space="preserve"> </w:t>
            </w:r>
            <w:r>
              <w:rPr>
                <w:rFonts w:ascii="Calibri" w:eastAsia="Calibri" w:hAnsi="Calibri" w:cs="Calibri"/>
                <w:spacing w:val="4"/>
                <w:w w:val="102"/>
                <w:sz w:val="21"/>
                <w:szCs w:val="21"/>
              </w:rPr>
              <w:t>l</w:t>
            </w:r>
            <w:r>
              <w:rPr>
                <w:rFonts w:ascii="Calibri" w:eastAsia="Calibri" w:hAnsi="Calibri" w:cs="Calibri"/>
                <w:spacing w:val="-3"/>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2"/>
                <w:sz w:val="21"/>
                <w:szCs w:val="21"/>
              </w:rPr>
              <w:t>e</w:t>
            </w:r>
            <w:r>
              <w:rPr>
                <w:rFonts w:ascii="Calibri" w:eastAsia="Calibri" w:hAnsi="Calibri" w:cs="Calibri"/>
                <w:w w:val="102"/>
                <w:sz w:val="21"/>
                <w:szCs w:val="21"/>
              </w:rPr>
              <w:t>l</w:t>
            </w:r>
          </w:p>
          <w:p w:rsidR="00B420F4" w:rsidRDefault="009F32E4">
            <w:pPr>
              <w:spacing w:line="244" w:lineRule="auto"/>
              <w:ind w:left="378" w:right="66"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1"/>
                <w:sz w:val="21"/>
                <w:szCs w:val="21"/>
              </w:rPr>
              <w:t>We</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z w:val="21"/>
                <w:szCs w:val="21"/>
              </w:rPr>
              <w:t>groun</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20"/>
                <w:sz w:val="21"/>
                <w:szCs w:val="21"/>
              </w:rPr>
              <w:t xml:space="preserve"> </w:t>
            </w:r>
            <w:r>
              <w:rPr>
                <w:rFonts w:ascii="Calibri" w:eastAsia="Calibri" w:hAnsi="Calibri" w:cs="Calibri"/>
                <w:spacing w:val="-1"/>
                <w:w w:val="102"/>
                <w:sz w:val="21"/>
                <w:szCs w:val="21"/>
              </w:rPr>
              <w:t>m</w:t>
            </w:r>
            <w:r>
              <w:rPr>
                <w:rFonts w:ascii="Calibri" w:eastAsia="Calibri" w:hAnsi="Calibri" w:cs="Calibri"/>
                <w:spacing w:val="1"/>
                <w:w w:val="102"/>
                <w:sz w:val="21"/>
                <w:szCs w:val="21"/>
              </w:rPr>
              <w:t>i</w:t>
            </w:r>
            <w:r>
              <w:rPr>
                <w:rFonts w:ascii="Calibri" w:eastAsia="Calibri" w:hAnsi="Calibri" w:cs="Calibri"/>
                <w:w w:val="102"/>
                <w:sz w:val="21"/>
                <w:szCs w:val="21"/>
              </w:rPr>
              <w:t>d</w:t>
            </w:r>
            <w:r>
              <w:rPr>
                <w:rFonts w:ascii="Calibri" w:eastAsia="Calibri" w:hAnsi="Calibri" w:cs="Calibri"/>
                <w:spacing w:val="-2"/>
                <w:w w:val="102"/>
                <w:sz w:val="21"/>
                <w:szCs w:val="21"/>
              </w:rPr>
              <w:t>d</w:t>
            </w:r>
            <w:r>
              <w:rPr>
                <w:rFonts w:ascii="Calibri" w:eastAsia="Calibri" w:hAnsi="Calibri" w:cs="Calibri"/>
                <w:spacing w:val="-1"/>
                <w:w w:val="102"/>
                <w:sz w:val="21"/>
                <w:szCs w:val="21"/>
              </w:rPr>
              <w:t>l</w:t>
            </w:r>
            <w:r>
              <w:rPr>
                <w:rFonts w:ascii="Calibri" w:eastAsia="Calibri" w:hAnsi="Calibri" w:cs="Calibri"/>
                <w:w w:val="102"/>
                <w:sz w:val="21"/>
                <w:szCs w:val="21"/>
              </w:rPr>
              <w:t xml:space="preserve">e </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pacing w:val="1"/>
                <w:sz w:val="21"/>
                <w:szCs w:val="21"/>
              </w:rPr>
              <w:t>a</w:t>
            </w:r>
            <w:r>
              <w:rPr>
                <w:rFonts w:ascii="Calibri" w:eastAsia="Calibri" w:hAnsi="Calibri" w:cs="Calibri"/>
                <w:sz w:val="21"/>
                <w:szCs w:val="21"/>
              </w:rPr>
              <w:t>son</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8"/>
                <w:sz w:val="21"/>
                <w:szCs w:val="21"/>
              </w:rPr>
              <w:t xml:space="preserve"> </w:t>
            </w:r>
            <w:r>
              <w:rPr>
                <w:rFonts w:ascii="Calibri" w:eastAsia="Calibri" w:hAnsi="Calibri" w:cs="Calibri"/>
                <w:spacing w:val="-3"/>
                <w:w w:val="102"/>
                <w:sz w:val="21"/>
                <w:szCs w:val="21"/>
              </w:rPr>
              <w:t>f</w:t>
            </w:r>
            <w:r>
              <w:rPr>
                <w:rFonts w:ascii="Calibri" w:eastAsia="Calibri" w:hAnsi="Calibri" w:cs="Calibri"/>
                <w:spacing w:val="1"/>
                <w:w w:val="102"/>
                <w:sz w:val="21"/>
                <w:szCs w:val="21"/>
              </w:rPr>
              <w:t>i</w:t>
            </w:r>
            <w:r>
              <w:rPr>
                <w:rFonts w:ascii="Calibri" w:eastAsia="Calibri" w:hAnsi="Calibri" w:cs="Calibri"/>
                <w:w w:val="102"/>
                <w:sz w:val="21"/>
                <w:szCs w:val="21"/>
              </w:rPr>
              <w:t>n</w:t>
            </w:r>
            <w:r>
              <w:rPr>
                <w:rFonts w:ascii="Calibri" w:eastAsia="Calibri" w:hAnsi="Calibri" w:cs="Calibri"/>
                <w:spacing w:val="1"/>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1"/>
                <w:w w:val="102"/>
                <w:sz w:val="21"/>
                <w:szCs w:val="21"/>
              </w:rPr>
              <w:t>i</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2"/>
                <w:sz w:val="21"/>
                <w:szCs w:val="21"/>
              </w:rPr>
              <w:t>p</w:t>
            </w:r>
            <w:r>
              <w:rPr>
                <w:rFonts w:ascii="Calibri" w:eastAsia="Calibri" w:hAnsi="Calibri" w:cs="Calibri"/>
                <w:sz w:val="21"/>
                <w:szCs w:val="21"/>
              </w:rPr>
              <w:t>ro</w:t>
            </w:r>
            <w:r>
              <w:rPr>
                <w:rFonts w:ascii="Calibri" w:eastAsia="Calibri" w:hAnsi="Calibri" w:cs="Calibri"/>
                <w:spacing w:val="-1"/>
                <w:sz w:val="21"/>
                <w:szCs w:val="21"/>
              </w:rPr>
              <w:t>f</w:t>
            </w:r>
            <w:r>
              <w:rPr>
                <w:rFonts w:ascii="Calibri" w:eastAsia="Calibri" w:hAnsi="Calibri" w:cs="Calibri"/>
                <w:spacing w:val="2"/>
                <w:sz w:val="21"/>
                <w:szCs w:val="21"/>
              </w:rPr>
              <w:t>e</w:t>
            </w:r>
            <w:r>
              <w:rPr>
                <w:rFonts w:ascii="Calibri" w:eastAsia="Calibri" w:hAnsi="Calibri" w:cs="Calibri"/>
                <w:sz w:val="21"/>
                <w:szCs w:val="21"/>
              </w:rPr>
              <w:t>ss</w:t>
            </w:r>
            <w:r>
              <w:rPr>
                <w:rFonts w:ascii="Calibri" w:eastAsia="Calibri" w:hAnsi="Calibri" w:cs="Calibri"/>
                <w:spacing w:val="4"/>
                <w:sz w:val="21"/>
                <w:szCs w:val="21"/>
              </w:rPr>
              <w:t>i</w:t>
            </w:r>
            <w:r>
              <w:rPr>
                <w:rFonts w:ascii="Calibri" w:eastAsia="Calibri" w:hAnsi="Calibri" w:cs="Calibri"/>
                <w:spacing w:val="-3"/>
                <w:sz w:val="21"/>
                <w:szCs w:val="21"/>
              </w:rPr>
              <w:t>o</w:t>
            </w:r>
            <w:r>
              <w:rPr>
                <w:rFonts w:ascii="Calibri" w:eastAsia="Calibri" w:hAnsi="Calibri" w:cs="Calibri"/>
                <w:sz w:val="21"/>
                <w:szCs w:val="21"/>
              </w:rPr>
              <w:t>n</w:t>
            </w:r>
            <w:r>
              <w:rPr>
                <w:rFonts w:ascii="Calibri" w:eastAsia="Calibri" w:hAnsi="Calibri" w:cs="Calibri"/>
                <w:spacing w:val="-2"/>
                <w:sz w:val="21"/>
                <w:szCs w:val="21"/>
              </w:rPr>
              <w:t>a</w:t>
            </w:r>
            <w:r>
              <w:rPr>
                <w:rFonts w:ascii="Calibri" w:eastAsia="Calibri" w:hAnsi="Calibri" w:cs="Calibri"/>
                <w:spacing w:val="1"/>
                <w:sz w:val="21"/>
                <w:szCs w:val="21"/>
              </w:rPr>
              <w:t>l</w:t>
            </w:r>
            <w:r>
              <w:rPr>
                <w:rFonts w:ascii="Calibri" w:eastAsia="Calibri" w:hAnsi="Calibri" w:cs="Calibri"/>
                <w:sz w:val="21"/>
                <w:szCs w:val="21"/>
              </w:rPr>
              <w:t>,</w:t>
            </w:r>
            <w:r>
              <w:rPr>
                <w:rFonts w:ascii="Calibri" w:eastAsia="Calibri" w:hAnsi="Calibri" w:cs="Calibri"/>
                <w:spacing w:val="21"/>
                <w:sz w:val="21"/>
                <w:szCs w:val="21"/>
              </w:rPr>
              <w:t xml:space="preserve"> </w:t>
            </w:r>
            <w:r>
              <w:rPr>
                <w:rFonts w:ascii="Calibri" w:eastAsia="Calibri" w:hAnsi="Calibri" w:cs="Calibri"/>
                <w:spacing w:val="-2"/>
                <w:w w:val="102"/>
                <w:sz w:val="21"/>
                <w:szCs w:val="21"/>
              </w:rPr>
              <w:t>w</w:t>
            </w:r>
            <w:r>
              <w:rPr>
                <w:rFonts w:ascii="Calibri" w:eastAsia="Calibri" w:hAnsi="Calibri" w:cs="Calibri"/>
                <w:spacing w:val="4"/>
                <w:w w:val="102"/>
                <w:sz w:val="21"/>
                <w:szCs w:val="21"/>
              </w:rPr>
              <w:t>i</w:t>
            </w:r>
            <w:r>
              <w:rPr>
                <w:rFonts w:ascii="Calibri" w:eastAsia="Calibri" w:hAnsi="Calibri" w:cs="Calibri"/>
                <w:w w:val="102"/>
                <w:sz w:val="21"/>
                <w:szCs w:val="21"/>
              </w:rPr>
              <w:t xml:space="preserve">th </w:t>
            </w:r>
            <w:r>
              <w:rPr>
                <w:rFonts w:ascii="Calibri" w:eastAsia="Calibri" w:hAnsi="Calibri" w:cs="Calibri"/>
                <w:spacing w:val="-2"/>
                <w:sz w:val="21"/>
                <w:szCs w:val="21"/>
              </w:rPr>
              <w:t>u</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z w:val="21"/>
                <w:szCs w:val="21"/>
              </w:rPr>
              <w:t>st</w:t>
            </w:r>
            <w:r>
              <w:rPr>
                <w:rFonts w:ascii="Calibri" w:eastAsia="Calibri" w:hAnsi="Calibri" w:cs="Calibri"/>
                <w:spacing w:val="1"/>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27"/>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5"/>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pacing w:val="-2"/>
                <w:sz w:val="21"/>
                <w:szCs w:val="21"/>
              </w:rPr>
              <w:t>c</w:t>
            </w:r>
            <w:r>
              <w:rPr>
                <w:rFonts w:ascii="Calibri" w:eastAsia="Calibri" w:hAnsi="Calibri" w:cs="Calibri"/>
                <w:sz w:val="21"/>
                <w:szCs w:val="21"/>
              </w:rPr>
              <w:t>ore</w:t>
            </w:r>
            <w:r>
              <w:rPr>
                <w:rFonts w:ascii="Calibri" w:eastAsia="Calibri" w:hAnsi="Calibri" w:cs="Calibri"/>
                <w:spacing w:val="12"/>
                <w:sz w:val="21"/>
                <w:szCs w:val="21"/>
              </w:rPr>
              <w:t xml:space="preserve"> </w:t>
            </w:r>
            <w:r>
              <w:rPr>
                <w:rFonts w:ascii="Calibri" w:eastAsia="Calibri" w:hAnsi="Calibri" w:cs="Calibri"/>
                <w:spacing w:val="-2"/>
                <w:w w:val="102"/>
                <w:sz w:val="21"/>
                <w:szCs w:val="21"/>
              </w:rPr>
              <w:t>p</w:t>
            </w:r>
            <w:r>
              <w:rPr>
                <w:rFonts w:ascii="Calibri" w:eastAsia="Calibri" w:hAnsi="Calibri" w:cs="Calibri"/>
                <w:w w:val="102"/>
                <w:sz w:val="21"/>
                <w:szCs w:val="21"/>
              </w:rPr>
              <w:t>ro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w w:val="102"/>
                <w:sz w:val="21"/>
                <w:szCs w:val="21"/>
              </w:rPr>
              <w:t>ss</w:t>
            </w:r>
            <w:r>
              <w:rPr>
                <w:rFonts w:ascii="Calibri" w:eastAsia="Calibri" w:hAnsi="Calibri" w:cs="Calibri"/>
                <w:spacing w:val="-1"/>
                <w:w w:val="102"/>
                <w:sz w:val="21"/>
                <w:szCs w:val="21"/>
              </w:rPr>
              <w:t>e</w:t>
            </w:r>
            <w:r>
              <w:rPr>
                <w:rFonts w:ascii="Calibri" w:eastAsia="Calibri" w:hAnsi="Calibri" w:cs="Calibri"/>
                <w:w w:val="102"/>
                <w:sz w:val="21"/>
                <w:szCs w:val="21"/>
              </w:rPr>
              <w:t>s.</w:t>
            </w:r>
          </w:p>
        </w:tc>
        <w:tc>
          <w:tcPr>
            <w:tcW w:w="2477" w:type="dxa"/>
            <w:tcBorders>
              <w:top w:val="single" w:sz="5" w:space="0" w:color="000000"/>
              <w:left w:val="single" w:sz="4" w:space="0" w:color="000000"/>
              <w:bottom w:val="single" w:sz="5" w:space="0" w:color="000000"/>
              <w:right w:val="single" w:sz="5" w:space="0" w:color="000000"/>
            </w:tcBorders>
          </w:tcPr>
          <w:p w:rsidR="00B420F4" w:rsidRDefault="009F32E4">
            <w:pPr>
              <w:spacing w:before="8" w:line="244" w:lineRule="auto"/>
              <w:ind w:left="375" w:right="172"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1"/>
                <w:sz w:val="21"/>
                <w:szCs w:val="21"/>
              </w:rPr>
              <w:t>Hi</w:t>
            </w:r>
            <w:r>
              <w:rPr>
                <w:rFonts w:ascii="Calibri" w:eastAsia="Calibri" w:hAnsi="Calibri" w:cs="Calibri"/>
                <w:sz w:val="21"/>
                <w:szCs w:val="21"/>
              </w:rPr>
              <w:t>gh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1"/>
                <w:sz w:val="21"/>
                <w:szCs w:val="21"/>
              </w:rPr>
              <w:t xml:space="preserve"> </w:t>
            </w:r>
            <w:r>
              <w:rPr>
                <w:rFonts w:ascii="Calibri" w:eastAsia="Calibri" w:hAnsi="Calibri" w:cs="Calibri"/>
                <w:spacing w:val="2"/>
                <w:w w:val="102"/>
                <w:sz w:val="21"/>
                <w:szCs w:val="21"/>
              </w:rPr>
              <w:t>v</w:t>
            </w:r>
            <w:r>
              <w:rPr>
                <w:rFonts w:ascii="Calibri" w:eastAsia="Calibri" w:hAnsi="Calibri" w:cs="Calibri"/>
                <w:w w:val="102"/>
                <w:sz w:val="21"/>
                <w:szCs w:val="21"/>
              </w:rPr>
              <w:t>o</w:t>
            </w:r>
            <w:r>
              <w:rPr>
                <w:rFonts w:ascii="Calibri" w:eastAsia="Calibri" w:hAnsi="Calibri" w:cs="Calibri"/>
                <w:spacing w:val="1"/>
                <w:w w:val="102"/>
                <w:sz w:val="21"/>
                <w:szCs w:val="21"/>
              </w:rPr>
              <w:t>c</w:t>
            </w:r>
            <w:r>
              <w:rPr>
                <w:rFonts w:ascii="Calibri" w:eastAsia="Calibri" w:hAnsi="Calibri" w:cs="Calibri"/>
                <w:spacing w:val="-2"/>
                <w:w w:val="101"/>
                <w:sz w:val="21"/>
                <w:szCs w:val="21"/>
              </w:rPr>
              <w:t>a</w:t>
            </w:r>
            <w:r>
              <w:rPr>
                <w:rFonts w:ascii="Calibri" w:eastAsia="Calibri" w:hAnsi="Calibri" w:cs="Calibri"/>
                <w:w w:val="102"/>
                <w:sz w:val="21"/>
                <w:szCs w:val="21"/>
              </w:rPr>
              <w:t>t</w:t>
            </w:r>
            <w:r>
              <w:rPr>
                <w:rFonts w:ascii="Calibri" w:eastAsia="Calibri" w:hAnsi="Calibri" w:cs="Calibri"/>
                <w:spacing w:val="1"/>
                <w:w w:val="102"/>
                <w:sz w:val="21"/>
                <w:szCs w:val="21"/>
              </w:rPr>
              <w:t>i</w:t>
            </w:r>
            <w:r>
              <w:rPr>
                <w:rFonts w:ascii="Calibri" w:eastAsia="Calibri" w:hAnsi="Calibri" w:cs="Calibri"/>
                <w:w w:val="102"/>
                <w:sz w:val="21"/>
                <w:szCs w:val="21"/>
              </w:rPr>
              <w:t>o</w:t>
            </w:r>
            <w:r>
              <w:rPr>
                <w:rFonts w:ascii="Calibri" w:eastAsia="Calibri" w:hAnsi="Calibri" w:cs="Calibri"/>
                <w:spacing w:val="-2"/>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 xml:space="preserve">l </w:t>
            </w:r>
            <w:r>
              <w:rPr>
                <w:rFonts w:ascii="Calibri" w:eastAsia="Calibri" w:hAnsi="Calibri" w:cs="Calibri"/>
                <w:spacing w:val="1"/>
                <w:sz w:val="21"/>
                <w:szCs w:val="21"/>
              </w:rPr>
              <w:t>w</w:t>
            </w:r>
            <w:r>
              <w:rPr>
                <w:rFonts w:ascii="Calibri" w:eastAsia="Calibri" w:hAnsi="Calibri" w:cs="Calibri"/>
                <w:sz w:val="21"/>
                <w:szCs w:val="21"/>
              </w:rPr>
              <w:t>or</w:t>
            </w:r>
            <w:r>
              <w:rPr>
                <w:rFonts w:ascii="Calibri" w:eastAsia="Calibri" w:hAnsi="Calibri" w:cs="Calibri"/>
                <w:spacing w:val="1"/>
                <w:sz w:val="21"/>
                <w:szCs w:val="21"/>
              </w:rPr>
              <w:t>k</w:t>
            </w:r>
            <w:r>
              <w:rPr>
                <w:rFonts w:ascii="Calibri" w:eastAsia="Calibri" w:hAnsi="Calibri" w:cs="Calibri"/>
                <w:spacing w:val="4"/>
                <w:sz w:val="21"/>
                <w:szCs w:val="21"/>
              </w:rPr>
              <w:t>i</w:t>
            </w:r>
            <w:r>
              <w:rPr>
                <w:rFonts w:ascii="Calibri" w:eastAsia="Calibri" w:hAnsi="Calibri" w:cs="Calibri"/>
                <w:spacing w:val="-2"/>
                <w:sz w:val="21"/>
                <w:szCs w:val="21"/>
              </w:rPr>
              <w:t>n</w:t>
            </w:r>
            <w:r>
              <w:rPr>
                <w:rFonts w:ascii="Calibri" w:eastAsia="Calibri" w:hAnsi="Calibri" w:cs="Calibri"/>
                <w:sz w:val="21"/>
                <w:szCs w:val="21"/>
              </w:rPr>
              <w:t>g</w:t>
            </w:r>
            <w:r>
              <w:rPr>
                <w:rFonts w:ascii="Calibri" w:eastAsia="Calibri" w:hAnsi="Calibri" w:cs="Calibri"/>
                <w:spacing w:val="17"/>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3"/>
                <w:sz w:val="21"/>
                <w:szCs w:val="21"/>
              </w:rPr>
              <w:t xml:space="preserve"> </w:t>
            </w:r>
            <w:r>
              <w:rPr>
                <w:rFonts w:ascii="Calibri" w:eastAsia="Calibri" w:hAnsi="Calibri" w:cs="Calibri"/>
                <w:spacing w:val="3"/>
                <w:w w:val="102"/>
                <w:sz w:val="21"/>
                <w:szCs w:val="21"/>
              </w:rPr>
              <w:t>t</w:t>
            </w:r>
            <w:r>
              <w:rPr>
                <w:rFonts w:ascii="Calibri" w:eastAsia="Calibri" w:hAnsi="Calibri" w:cs="Calibri"/>
                <w:spacing w:val="-5"/>
                <w:w w:val="102"/>
                <w:sz w:val="21"/>
                <w:szCs w:val="21"/>
              </w:rPr>
              <w:t>h</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spacing w:val="-1"/>
                <w:w w:val="102"/>
                <w:sz w:val="21"/>
                <w:szCs w:val="21"/>
              </w:rPr>
              <w:t>k</w:t>
            </w:r>
            <w:r>
              <w:rPr>
                <w:rFonts w:ascii="Calibri" w:eastAsia="Calibri" w:hAnsi="Calibri" w:cs="Calibri"/>
                <w:spacing w:val="4"/>
                <w:w w:val="102"/>
                <w:sz w:val="21"/>
                <w:szCs w:val="21"/>
              </w:rPr>
              <w:t>i</w:t>
            </w:r>
            <w:r>
              <w:rPr>
                <w:rFonts w:ascii="Calibri" w:eastAsia="Calibri" w:hAnsi="Calibri" w:cs="Calibri"/>
                <w:spacing w:val="-2"/>
                <w:w w:val="102"/>
                <w:sz w:val="21"/>
                <w:szCs w:val="21"/>
              </w:rPr>
              <w:t>n</w:t>
            </w:r>
            <w:r>
              <w:rPr>
                <w:rFonts w:ascii="Calibri" w:eastAsia="Calibri" w:hAnsi="Calibri" w:cs="Calibri"/>
                <w:w w:val="102"/>
                <w:sz w:val="21"/>
                <w:szCs w:val="21"/>
              </w:rPr>
              <w:t xml:space="preserve">g </w:t>
            </w:r>
            <w:r>
              <w:rPr>
                <w:rFonts w:ascii="Calibri" w:eastAsia="Calibri" w:hAnsi="Calibri" w:cs="Calibri"/>
                <w:spacing w:val="4"/>
                <w:sz w:val="21"/>
                <w:szCs w:val="21"/>
              </w:rPr>
              <w:t>l</w:t>
            </w:r>
            <w:r>
              <w:rPr>
                <w:rFonts w:ascii="Calibri" w:eastAsia="Calibri" w:hAnsi="Calibri" w:cs="Calibri"/>
                <w:spacing w:val="-3"/>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0"/>
                <w:sz w:val="21"/>
                <w:szCs w:val="21"/>
              </w:rPr>
              <w:t xml:space="preserve"> </w:t>
            </w:r>
            <w:r>
              <w:rPr>
                <w:rFonts w:ascii="Calibri" w:eastAsia="Calibri" w:hAnsi="Calibri" w:cs="Calibri"/>
                <w:spacing w:val="-2"/>
                <w:sz w:val="21"/>
                <w:szCs w:val="21"/>
              </w:rPr>
              <w:t>w</w:t>
            </w:r>
            <w:r>
              <w:rPr>
                <w:rFonts w:ascii="Calibri" w:eastAsia="Calibri" w:hAnsi="Calibri" w:cs="Calibri"/>
                <w:spacing w:val="4"/>
                <w:sz w:val="21"/>
                <w:szCs w:val="21"/>
              </w:rPr>
              <w:t>i</w:t>
            </w:r>
            <w:r>
              <w:rPr>
                <w:rFonts w:ascii="Calibri" w:eastAsia="Calibri" w:hAnsi="Calibri" w:cs="Calibri"/>
                <w:sz w:val="21"/>
                <w:szCs w:val="21"/>
              </w:rPr>
              <w:t>th</w:t>
            </w:r>
            <w:r>
              <w:rPr>
                <w:rFonts w:ascii="Calibri" w:eastAsia="Calibri" w:hAnsi="Calibri" w:cs="Calibri"/>
                <w:spacing w:val="6"/>
                <w:sz w:val="21"/>
                <w:szCs w:val="21"/>
              </w:rPr>
              <w:t xml:space="preserve"> </w:t>
            </w:r>
            <w:r>
              <w:rPr>
                <w:rFonts w:ascii="Calibri" w:eastAsia="Calibri" w:hAnsi="Calibri" w:cs="Calibri"/>
                <w:sz w:val="21"/>
                <w:szCs w:val="21"/>
              </w:rPr>
              <w:t>so</w:t>
            </w:r>
            <w:r>
              <w:rPr>
                <w:rFonts w:ascii="Calibri" w:eastAsia="Calibri" w:hAnsi="Calibri" w:cs="Calibri"/>
                <w:spacing w:val="2"/>
                <w:sz w:val="21"/>
                <w:szCs w:val="21"/>
              </w:rPr>
              <w:t>m</w:t>
            </w:r>
            <w:r>
              <w:rPr>
                <w:rFonts w:ascii="Calibri" w:eastAsia="Calibri" w:hAnsi="Calibri" w:cs="Calibri"/>
                <w:sz w:val="21"/>
                <w:szCs w:val="21"/>
              </w:rPr>
              <w:t>e</w:t>
            </w:r>
            <w:r>
              <w:rPr>
                <w:rFonts w:ascii="Calibri" w:eastAsia="Calibri" w:hAnsi="Calibri" w:cs="Calibri"/>
                <w:spacing w:val="9"/>
                <w:sz w:val="21"/>
                <w:szCs w:val="21"/>
              </w:rPr>
              <w:t xml:space="preserve"> </w:t>
            </w:r>
            <w:r>
              <w:rPr>
                <w:rFonts w:ascii="Calibri" w:eastAsia="Calibri" w:hAnsi="Calibri" w:cs="Calibri"/>
                <w:spacing w:val="-1"/>
                <w:w w:val="102"/>
                <w:sz w:val="21"/>
                <w:szCs w:val="21"/>
              </w:rPr>
              <w:t>y</w:t>
            </w:r>
            <w:r>
              <w:rPr>
                <w:rFonts w:ascii="Calibri" w:eastAsia="Calibri" w:hAnsi="Calibri" w:cs="Calibri"/>
                <w:spacing w:val="2"/>
                <w:w w:val="102"/>
                <w:sz w:val="21"/>
                <w:szCs w:val="21"/>
              </w:rPr>
              <w:t>e</w:t>
            </w:r>
            <w:r>
              <w:rPr>
                <w:rFonts w:ascii="Calibri" w:eastAsia="Calibri" w:hAnsi="Calibri" w:cs="Calibri"/>
                <w:spacing w:val="1"/>
                <w:w w:val="101"/>
                <w:sz w:val="21"/>
                <w:szCs w:val="21"/>
              </w:rPr>
              <w:t>a</w:t>
            </w:r>
            <w:r>
              <w:rPr>
                <w:rFonts w:ascii="Calibri" w:eastAsia="Calibri" w:hAnsi="Calibri" w:cs="Calibri"/>
                <w:w w:val="102"/>
                <w:sz w:val="21"/>
                <w:szCs w:val="21"/>
              </w:rPr>
              <w:t xml:space="preserve">rs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x</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pacing w:val="-3"/>
                <w:sz w:val="21"/>
                <w:szCs w:val="21"/>
              </w:rPr>
              <w:t>r</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c</w:t>
            </w:r>
            <w:r>
              <w:rPr>
                <w:rFonts w:ascii="Calibri" w:eastAsia="Calibri" w:hAnsi="Calibri" w:cs="Calibri"/>
                <w:sz w:val="21"/>
                <w:szCs w:val="21"/>
              </w:rPr>
              <w:t>e</w:t>
            </w:r>
            <w:r>
              <w:rPr>
                <w:rFonts w:ascii="Calibri" w:eastAsia="Calibri" w:hAnsi="Calibri" w:cs="Calibri"/>
                <w:spacing w:val="19"/>
                <w:sz w:val="21"/>
                <w:szCs w:val="21"/>
              </w:rPr>
              <w:t xml:space="preserve"> </w:t>
            </w:r>
            <w:r>
              <w:rPr>
                <w:rFonts w:ascii="Calibri" w:eastAsia="Calibri" w:hAnsi="Calibri" w:cs="Calibri"/>
                <w:spacing w:val="4"/>
                <w:w w:val="102"/>
                <w:sz w:val="21"/>
                <w:szCs w:val="21"/>
              </w:rPr>
              <w:t>i</w:t>
            </w:r>
            <w:r>
              <w:rPr>
                <w:rFonts w:ascii="Calibri" w:eastAsia="Calibri" w:hAnsi="Calibri" w:cs="Calibri"/>
                <w:w w:val="102"/>
                <w:sz w:val="21"/>
                <w:szCs w:val="21"/>
              </w:rPr>
              <w:t xml:space="preserve">n </w:t>
            </w:r>
            <w:r>
              <w:rPr>
                <w:rFonts w:ascii="Calibri" w:eastAsia="Calibri" w:hAnsi="Calibri" w:cs="Calibri"/>
                <w:spacing w:val="-1"/>
                <w:w w:val="102"/>
                <w:sz w:val="21"/>
                <w:szCs w:val="21"/>
              </w:rPr>
              <w:t>f</w:t>
            </w:r>
            <w:r>
              <w:rPr>
                <w:rFonts w:ascii="Calibri" w:eastAsia="Calibri" w:hAnsi="Calibri" w:cs="Calibri"/>
                <w:spacing w:val="4"/>
                <w:w w:val="102"/>
                <w:sz w:val="21"/>
                <w:szCs w:val="21"/>
              </w:rPr>
              <w:t>i</w:t>
            </w:r>
            <w:r>
              <w:rPr>
                <w:rFonts w:ascii="Calibri" w:eastAsia="Calibri" w:hAnsi="Calibri" w:cs="Calibri"/>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n</w:t>
            </w:r>
            <w:r>
              <w:rPr>
                <w:rFonts w:ascii="Calibri" w:eastAsia="Calibri" w:hAnsi="Calibri" w:cs="Calibri"/>
                <w:spacing w:val="1"/>
                <w:w w:val="102"/>
                <w:sz w:val="21"/>
                <w:szCs w:val="21"/>
              </w:rPr>
              <w:t>c</w:t>
            </w:r>
            <w:r>
              <w:rPr>
                <w:rFonts w:ascii="Calibri" w:eastAsia="Calibri" w:hAnsi="Calibri" w:cs="Calibri"/>
                <w:w w:val="102"/>
                <w:sz w:val="21"/>
                <w:szCs w:val="21"/>
              </w:rPr>
              <w:t>e</w:t>
            </w:r>
          </w:p>
          <w:p w:rsidR="00B420F4" w:rsidRDefault="009F32E4">
            <w:pPr>
              <w:spacing w:line="244" w:lineRule="auto"/>
              <w:ind w:left="375" w:right="422"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2"/>
                <w:sz w:val="21"/>
                <w:szCs w:val="21"/>
              </w:rPr>
              <w:t>P</w:t>
            </w:r>
            <w:r>
              <w:rPr>
                <w:rFonts w:ascii="Calibri" w:eastAsia="Calibri" w:hAnsi="Calibri" w:cs="Calibri"/>
                <w:sz w:val="21"/>
                <w:szCs w:val="21"/>
              </w:rPr>
              <w:t>r</w:t>
            </w:r>
            <w:r>
              <w:rPr>
                <w:rFonts w:ascii="Calibri" w:eastAsia="Calibri" w:hAnsi="Calibri" w:cs="Calibri"/>
                <w:spacing w:val="1"/>
                <w:sz w:val="21"/>
                <w:szCs w:val="21"/>
              </w:rPr>
              <w:t>ac</w:t>
            </w:r>
            <w:r>
              <w:rPr>
                <w:rFonts w:ascii="Calibri" w:eastAsia="Calibri" w:hAnsi="Calibri" w:cs="Calibri"/>
                <w:spacing w:val="-2"/>
                <w:sz w:val="21"/>
                <w:szCs w:val="21"/>
              </w:rPr>
              <w:t>t</w:t>
            </w:r>
            <w:r>
              <w:rPr>
                <w:rFonts w:ascii="Calibri" w:eastAsia="Calibri" w:hAnsi="Calibri" w:cs="Calibri"/>
                <w:spacing w:val="1"/>
                <w:sz w:val="21"/>
                <w:szCs w:val="21"/>
              </w:rPr>
              <w:t>i</w:t>
            </w:r>
            <w:r>
              <w:rPr>
                <w:rFonts w:ascii="Calibri" w:eastAsia="Calibri" w:hAnsi="Calibri" w:cs="Calibri"/>
                <w:spacing w:val="-2"/>
                <w:sz w:val="21"/>
                <w:szCs w:val="21"/>
              </w:rPr>
              <w:t>ca</w:t>
            </w:r>
            <w:r>
              <w:rPr>
                <w:rFonts w:ascii="Calibri" w:eastAsia="Calibri" w:hAnsi="Calibri" w:cs="Calibri"/>
                <w:sz w:val="21"/>
                <w:szCs w:val="21"/>
              </w:rPr>
              <w:t>l</w:t>
            </w:r>
            <w:r>
              <w:rPr>
                <w:rFonts w:ascii="Calibri" w:eastAsia="Calibri" w:hAnsi="Calibri" w:cs="Calibri"/>
                <w:spacing w:val="16"/>
                <w:sz w:val="21"/>
                <w:szCs w:val="21"/>
              </w:rPr>
              <w:t xml:space="preserve"> </w:t>
            </w:r>
            <w:r>
              <w:rPr>
                <w:rFonts w:ascii="Calibri" w:eastAsia="Calibri" w:hAnsi="Calibri" w:cs="Calibri"/>
                <w:sz w:val="21"/>
                <w:szCs w:val="21"/>
              </w:rPr>
              <w:t>&amp;</w:t>
            </w:r>
            <w:r>
              <w:rPr>
                <w:rFonts w:ascii="Calibri" w:eastAsia="Calibri" w:hAnsi="Calibri" w:cs="Calibri"/>
                <w:spacing w:val="4"/>
                <w:sz w:val="21"/>
                <w:szCs w:val="21"/>
              </w:rPr>
              <w:t xml:space="preserve"> </w:t>
            </w:r>
            <w:r>
              <w:rPr>
                <w:rFonts w:ascii="Calibri" w:eastAsia="Calibri" w:hAnsi="Calibri" w:cs="Calibri"/>
                <w:spacing w:val="1"/>
                <w:w w:val="101"/>
                <w:sz w:val="21"/>
                <w:szCs w:val="21"/>
              </w:rPr>
              <w:t>a</w:t>
            </w:r>
            <w:r>
              <w:rPr>
                <w:rFonts w:ascii="Calibri" w:eastAsia="Calibri" w:hAnsi="Calibri" w:cs="Calibri"/>
                <w:w w:val="102"/>
                <w:sz w:val="21"/>
                <w:szCs w:val="21"/>
              </w:rPr>
              <w:t>p</w:t>
            </w:r>
            <w:r>
              <w:rPr>
                <w:rFonts w:ascii="Calibri" w:eastAsia="Calibri" w:hAnsi="Calibri" w:cs="Calibri"/>
                <w:spacing w:val="-2"/>
                <w:w w:val="102"/>
                <w:sz w:val="21"/>
                <w:szCs w:val="21"/>
              </w:rPr>
              <w:t>p</w:t>
            </w:r>
            <w:r>
              <w:rPr>
                <w:rFonts w:ascii="Calibri" w:eastAsia="Calibri" w:hAnsi="Calibri" w:cs="Calibri"/>
                <w:spacing w:val="1"/>
                <w:w w:val="102"/>
                <w:sz w:val="21"/>
                <w:szCs w:val="21"/>
              </w:rPr>
              <w:t>l</w:t>
            </w:r>
            <w:r>
              <w:rPr>
                <w:rFonts w:ascii="Calibri" w:eastAsia="Calibri" w:hAnsi="Calibri" w:cs="Calibri"/>
                <w:spacing w:val="-1"/>
                <w:w w:val="102"/>
                <w:sz w:val="21"/>
                <w:szCs w:val="21"/>
              </w:rPr>
              <w:t>i</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sz w:val="21"/>
                <w:szCs w:val="21"/>
              </w:rPr>
              <w:t>k</w:t>
            </w:r>
            <w:r>
              <w:rPr>
                <w:rFonts w:ascii="Calibri" w:eastAsia="Calibri" w:hAnsi="Calibri" w:cs="Calibri"/>
                <w:sz w:val="21"/>
                <w:szCs w:val="21"/>
              </w:rPr>
              <w:t>no</w:t>
            </w:r>
            <w:r>
              <w:rPr>
                <w:rFonts w:ascii="Calibri" w:eastAsia="Calibri" w:hAnsi="Calibri" w:cs="Calibri"/>
                <w:spacing w:val="1"/>
                <w:sz w:val="21"/>
                <w:szCs w:val="21"/>
              </w:rPr>
              <w:t>w</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dge</w:t>
            </w:r>
            <w:r>
              <w:rPr>
                <w:rFonts w:ascii="Calibri" w:eastAsia="Calibri" w:hAnsi="Calibri" w:cs="Calibri"/>
                <w:spacing w:val="19"/>
                <w:sz w:val="21"/>
                <w:szCs w:val="21"/>
              </w:rPr>
              <w:t xml:space="preserve"> </w:t>
            </w:r>
            <w:r>
              <w:rPr>
                <w:rFonts w:ascii="Calibri" w:eastAsia="Calibri" w:hAnsi="Calibri" w:cs="Calibri"/>
                <w:spacing w:val="1"/>
                <w:w w:val="102"/>
                <w:sz w:val="21"/>
                <w:szCs w:val="21"/>
              </w:rPr>
              <w:t>l</w:t>
            </w:r>
            <w:r>
              <w:rPr>
                <w:rFonts w:ascii="Calibri" w:eastAsia="Calibri" w:hAnsi="Calibri" w:cs="Calibri"/>
                <w:spacing w:val="-1"/>
                <w:w w:val="102"/>
                <w:sz w:val="21"/>
                <w:szCs w:val="21"/>
              </w:rPr>
              <w:t>e</w:t>
            </w:r>
            <w:r>
              <w:rPr>
                <w:rFonts w:ascii="Calibri" w:eastAsia="Calibri" w:hAnsi="Calibri" w:cs="Calibri"/>
                <w:spacing w:val="2"/>
                <w:w w:val="102"/>
                <w:sz w:val="21"/>
                <w:szCs w:val="21"/>
              </w:rPr>
              <w:t>v</w:t>
            </w:r>
            <w:r>
              <w:rPr>
                <w:rFonts w:ascii="Calibri" w:eastAsia="Calibri" w:hAnsi="Calibri" w:cs="Calibri"/>
                <w:spacing w:val="-1"/>
                <w:w w:val="102"/>
                <w:sz w:val="21"/>
                <w:szCs w:val="21"/>
              </w:rPr>
              <w:t>e</w:t>
            </w:r>
            <w:r>
              <w:rPr>
                <w:rFonts w:ascii="Calibri" w:eastAsia="Calibri" w:hAnsi="Calibri" w:cs="Calibri"/>
                <w:w w:val="102"/>
                <w:sz w:val="21"/>
                <w:szCs w:val="21"/>
              </w:rPr>
              <w:t>l</w:t>
            </w:r>
          </w:p>
          <w:p w:rsidR="00B420F4" w:rsidRDefault="009F32E4">
            <w:pPr>
              <w:spacing w:line="244" w:lineRule="auto"/>
              <w:ind w:left="375" w:right="150" w:hanging="281"/>
              <w:rPr>
                <w:rFonts w:ascii="Calibri" w:eastAsia="Calibri" w:hAnsi="Calibri" w:cs="Calibri"/>
                <w:sz w:val="21"/>
                <w:szCs w:val="21"/>
              </w:rPr>
            </w:pPr>
            <w:r>
              <w:rPr>
                <w:w w:val="186"/>
                <w:sz w:val="19"/>
                <w:szCs w:val="19"/>
              </w:rPr>
              <w:t xml:space="preserve"> </w:t>
            </w:r>
            <w:r>
              <w:rPr>
                <w:sz w:val="19"/>
                <w:szCs w:val="19"/>
              </w:rPr>
              <w:t xml:space="preserve">   </w:t>
            </w:r>
            <w:r>
              <w:rPr>
                <w:spacing w:val="2"/>
                <w:sz w:val="19"/>
                <w:szCs w:val="19"/>
              </w:rPr>
              <w:t xml:space="preserve"> </w:t>
            </w:r>
            <w:r>
              <w:rPr>
                <w:rFonts w:ascii="Calibri" w:eastAsia="Calibri" w:hAnsi="Calibri" w:cs="Calibri"/>
                <w:spacing w:val="-1"/>
                <w:sz w:val="21"/>
                <w:szCs w:val="21"/>
              </w:rPr>
              <w:t>M</w:t>
            </w:r>
            <w:r>
              <w:rPr>
                <w:rFonts w:ascii="Calibri" w:eastAsia="Calibri" w:hAnsi="Calibri" w:cs="Calibri"/>
                <w:spacing w:val="4"/>
                <w:sz w:val="21"/>
                <w:szCs w:val="21"/>
              </w:rPr>
              <w:t>i</w:t>
            </w:r>
            <w:r>
              <w:rPr>
                <w:rFonts w:ascii="Calibri" w:eastAsia="Calibri" w:hAnsi="Calibri" w:cs="Calibri"/>
                <w:spacing w:val="-2"/>
                <w:sz w:val="21"/>
                <w:szCs w:val="21"/>
              </w:rPr>
              <w:t>d</w:t>
            </w:r>
            <w:r>
              <w:rPr>
                <w:rFonts w:ascii="Calibri" w:eastAsia="Calibri" w:hAnsi="Calibri" w:cs="Calibri"/>
                <w:sz w:val="21"/>
                <w:szCs w:val="21"/>
              </w:rPr>
              <w:t>d</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6"/>
                <w:sz w:val="21"/>
                <w:szCs w:val="21"/>
              </w:rPr>
              <w:t xml:space="preserve"> </w:t>
            </w:r>
            <w:r>
              <w:rPr>
                <w:rFonts w:ascii="Calibri" w:eastAsia="Calibri" w:hAnsi="Calibri" w:cs="Calibri"/>
                <w:w w:val="102"/>
                <w:sz w:val="21"/>
                <w:szCs w:val="21"/>
              </w:rPr>
              <w:t>s</w:t>
            </w:r>
            <w:r>
              <w:rPr>
                <w:rFonts w:ascii="Calibri" w:eastAsia="Calibri" w:hAnsi="Calibri" w:cs="Calibri"/>
                <w:spacing w:val="-1"/>
                <w:w w:val="102"/>
                <w:sz w:val="21"/>
                <w:szCs w:val="21"/>
              </w:rPr>
              <w:t>e</w:t>
            </w:r>
            <w:r>
              <w:rPr>
                <w:rFonts w:ascii="Calibri" w:eastAsia="Calibri" w:hAnsi="Calibri" w:cs="Calibri"/>
                <w:spacing w:val="-2"/>
                <w:w w:val="101"/>
                <w:sz w:val="21"/>
                <w:szCs w:val="21"/>
              </w:rPr>
              <w:t>a</w:t>
            </w:r>
            <w:r>
              <w:rPr>
                <w:rFonts w:ascii="Calibri" w:eastAsia="Calibri" w:hAnsi="Calibri" w:cs="Calibri"/>
                <w:w w:val="102"/>
                <w:sz w:val="21"/>
                <w:szCs w:val="21"/>
              </w:rPr>
              <w:t>son</w:t>
            </w:r>
            <w:r>
              <w:rPr>
                <w:rFonts w:ascii="Calibri" w:eastAsia="Calibri" w:hAnsi="Calibri" w:cs="Calibri"/>
                <w:spacing w:val="2"/>
                <w:w w:val="102"/>
                <w:sz w:val="21"/>
                <w:szCs w:val="21"/>
              </w:rPr>
              <w:t>e</w:t>
            </w:r>
            <w:r>
              <w:rPr>
                <w:rFonts w:ascii="Calibri" w:eastAsia="Calibri" w:hAnsi="Calibri" w:cs="Calibri"/>
                <w:w w:val="102"/>
                <w:sz w:val="21"/>
                <w:szCs w:val="21"/>
              </w:rPr>
              <w:t xml:space="preserve">d </w:t>
            </w:r>
            <w:r>
              <w:rPr>
                <w:rFonts w:ascii="Calibri" w:eastAsia="Calibri" w:hAnsi="Calibri" w:cs="Calibri"/>
                <w:spacing w:val="-1"/>
                <w:w w:val="102"/>
                <w:sz w:val="21"/>
                <w:szCs w:val="21"/>
              </w:rPr>
              <w:t>f</w:t>
            </w:r>
            <w:r>
              <w:rPr>
                <w:rFonts w:ascii="Calibri" w:eastAsia="Calibri" w:hAnsi="Calibri" w:cs="Calibri"/>
                <w:spacing w:val="4"/>
                <w:w w:val="102"/>
                <w:sz w:val="21"/>
                <w:szCs w:val="21"/>
              </w:rPr>
              <w:t>i</w:t>
            </w:r>
            <w:r>
              <w:rPr>
                <w:rFonts w:ascii="Calibri" w:eastAsia="Calibri" w:hAnsi="Calibri" w:cs="Calibri"/>
                <w:w w:val="102"/>
                <w:sz w:val="21"/>
                <w:szCs w:val="21"/>
              </w:rPr>
              <w:t>n</w:t>
            </w:r>
            <w:r>
              <w:rPr>
                <w:rFonts w:ascii="Calibri" w:eastAsia="Calibri" w:hAnsi="Calibri" w:cs="Calibri"/>
                <w:spacing w:val="-2"/>
                <w:w w:val="101"/>
                <w:sz w:val="21"/>
                <w:szCs w:val="21"/>
              </w:rPr>
              <w:t>a</w:t>
            </w:r>
            <w:r>
              <w:rPr>
                <w:rFonts w:ascii="Calibri" w:eastAsia="Calibri" w:hAnsi="Calibri" w:cs="Calibri"/>
                <w:w w:val="102"/>
                <w:sz w:val="21"/>
                <w:szCs w:val="21"/>
              </w:rPr>
              <w:t>n</w:t>
            </w:r>
            <w:r>
              <w:rPr>
                <w:rFonts w:ascii="Calibri" w:eastAsia="Calibri" w:hAnsi="Calibri" w:cs="Calibri"/>
                <w:spacing w:val="-2"/>
                <w:w w:val="102"/>
                <w:sz w:val="21"/>
                <w:szCs w:val="21"/>
              </w:rPr>
              <w:t>c</w:t>
            </w:r>
            <w:r>
              <w:rPr>
                <w:rFonts w:ascii="Calibri" w:eastAsia="Calibri" w:hAnsi="Calibri" w:cs="Calibri"/>
                <w:spacing w:val="4"/>
                <w:w w:val="102"/>
                <w:sz w:val="21"/>
                <w:szCs w:val="21"/>
              </w:rPr>
              <w:t>i</w:t>
            </w:r>
            <w:r>
              <w:rPr>
                <w:rFonts w:ascii="Calibri" w:eastAsia="Calibri" w:hAnsi="Calibri" w:cs="Calibri"/>
                <w:spacing w:val="-4"/>
                <w:w w:val="101"/>
                <w:sz w:val="21"/>
                <w:szCs w:val="21"/>
              </w:rPr>
              <w:t>a</w:t>
            </w:r>
            <w:r>
              <w:rPr>
                <w:rFonts w:ascii="Calibri" w:eastAsia="Calibri" w:hAnsi="Calibri" w:cs="Calibri"/>
                <w:w w:val="102"/>
                <w:sz w:val="21"/>
                <w:szCs w:val="21"/>
              </w:rPr>
              <w:t>l</w:t>
            </w:r>
            <w:r>
              <w:rPr>
                <w:rFonts w:ascii="Calibri" w:eastAsia="Calibri" w:hAnsi="Calibri" w:cs="Calibri"/>
                <w:spacing w:val="4"/>
                <w:sz w:val="21"/>
                <w:szCs w:val="21"/>
              </w:rPr>
              <w:t xml:space="preserve"> </w:t>
            </w:r>
            <w:r>
              <w:rPr>
                <w:rFonts w:ascii="Calibri" w:eastAsia="Calibri" w:hAnsi="Calibri" w:cs="Calibri"/>
                <w:w w:val="102"/>
                <w:sz w:val="21"/>
                <w:szCs w:val="21"/>
              </w:rPr>
              <w:t>pro</w:t>
            </w:r>
            <w:r>
              <w:rPr>
                <w:rFonts w:ascii="Calibri" w:eastAsia="Calibri" w:hAnsi="Calibri" w:cs="Calibri"/>
                <w:spacing w:val="-1"/>
                <w:w w:val="102"/>
                <w:sz w:val="21"/>
                <w:szCs w:val="21"/>
              </w:rPr>
              <w:t>f</w:t>
            </w:r>
            <w:r>
              <w:rPr>
                <w:rFonts w:ascii="Calibri" w:eastAsia="Calibri" w:hAnsi="Calibri" w:cs="Calibri"/>
                <w:spacing w:val="2"/>
                <w:w w:val="102"/>
                <w:sz w:val="21"/>
                <w:szCs w:val="21"/>
              </w:rPr>
              <w:t>e</w:t>
            </w:r>
            <w:r>
              <w:rPr>
                <w:rFonts w:ascii="Calibri" w:eastAsia="Calibri" w:hAnsi="Calibri" w:cs="Calibri"/>
                <w:w w:val="102"/>
                <w:sz w:val="21"/>
                <w:szCs w:val="21"/>
              </w:rPr>
              <w:t>s</w:t>
            </w:r>
            <w:r>
              <w:rPr>
                <w:rFonts w:ascii="Calibri" w:eastAsia="Calibri" w:hAnsi="Calibri" w:cs="Calibri"/>
                <w:spacing w:val="-2"/>
                <w:w w:val="102"/>
                <w:sz w:val="21"/>
                <w:szCs w:val="21"/>
              </w:rPr>
              <w:t>s</w:t>
            </w:r>
            <w:r>
              <w:rPr>
                <w:rFonts w:ascii="Calibri" w:eastAsia="Calibri" w:hAnsi="Calibri" w:cs="Calibri"/>
                <w:spacing w:val="1"/>
                <w:w w:val="102"/>
                <w:sz w:val="21"/>
                <w:szCs w:val="21"/>
              </w:rPr>
              <w:t>i</w:t>
            </w:r>
            <w:r>
              <w:rPr>
                <w:rFonts w:ascii="Calibri" w:eastAsia="Calibri" w:hAnsi="Calibri" w:cs="Calibri"/>
                <w:w w:val="102"/>
                <w:sz w:val="21"/>
                <w:szCs w:val="21"/>
              </w:rPr>
              <w:t>on</w:t>
            </w:r>
            <w:r>
              <w:rPr>
                <w:rFonts w:ascii="Calibri" w:eastAsia="Calibri" w:hAnsi="Calibri" w:cs="Calibri"/>
                <w:spacing w:val="-2"/>
                <w:w w:val="101"/>
                <w:sz w:val="21"/>
                <w:szCs w:val="21"/>
              </w:rPr>
              <w:t>a</w:t>
            </w:r>
            <w:r>
              <w:rPr>
                <w:rFonts w:ascii="Calibri" w:eastAsia="Calibri" w:hAnsi="Calibri" w:cs="Calibri"/>
                <w:spacing w:val="1"/>
                <w:w w:val="102"/>
                <w:sz w:val="21"/>
                <w:szCs w:val="21"/>
              </w:rPr>
              <w:t>l</w:t>
            </w:r>
            <w:r>
              <w:rPr>
                <w:rFonts w:ascii="Calibri" w:eastAsia="Calibri" w:hAnsi="Calibri" w:cs="Calibri"/>
                <w:w w:val="102"/>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th</w:t>
            </w:r>
            <w:r>
              <w:rPr>
                <w:rFonts w:ascii="Calibri" w:eastAsia="Calibri" w:hAnsi="Calibri" w:cs="Calibri"/>
                <w:spacing w:val="9"/>
                <w:sz w:val="21"/>
                <w:szCs w:val="21"/>
              </w:rPr>
              <w:t xml:space="preserve"> </w:t>
            </w:r>
            <w:r>
              <w:rPr>
                <w:rFonts w:ascii="Calibri" w:eastAsia="Calibri" w:hAnsi="Calibri" w:cs="Calibri"/>
                <w:w w:val="102"/>
                <w:sz w:val="21"/>
                <w:szCs w:val="21"/>
              </w:rPr>
              <w:t>b</w:t>
            </w:r>
            <w:r>
              <w:rPr>
                <w:rFonts w:ascii="Calibri" w:eastAsia="Calibri" w:hAnsi="Calibri" w:cs="Calibri"/>
                <w:spacing w:val="1"/>
                <w:w w:val="101"/>
                <w:sz w:val="21"/>
                <w:szCs w:val="21"/>
              </w:rPr>
              <w:t>a</w:t>
            </w:r>
            <w:r>
              <w:rPr>
                <w:rFonts w:ascii="Calibri" w:eastAsia="Calibri" w:hAnsi="Calibri" w:cs="Calibri"/>
                <w:spacing w:val="-2"/>
                <w:w w:val="102"/>
                <w:sz w:val="21"/>
                <w:szCs w:val="21"/>
              </w:rPr>
              <w:t>s</w:t>
            </w:r>
            <w:r>
              <w:rPr>
                <w:rFonts w:ascii="Calibri" w:eastAsia="Calibri" w:hAnsi="Calibri" w:cs="Calibri"/>
                <w:spacing w:val="1"/>
                <w:w w:val="102"/>
                <w:sz w:val="21"/>
                <w:szCs w:val="21"/>
              </w:rPr>
              <w:t>i</w:t>
            </w:r>
            <w:r>
              <w:rPr>
                <w:rFonts w:ascii="Calibri" w:eastAsia="Calibri" w:hAnsi="Calibri" w:cs="Calibri"/>
                <w:w w:val="102"/>
                <w:sz w:val="21"/>
                <w:szCs w:val="21"/>
              </w:rPr>
              <w:t xml:space="preserve">c </w:t>
            </w:r>
            <w:r>
              <w:rPr>
                <w:rFonts w:ascii="Calibri" w:eastAsia="Calibri" w:hAnsi="Calibri" w:cs="Calibri"/>
                <w:sz w:val="21"/>
                <w:szCs w:val="21"/>
              </w:rPr>
              <w:t>un</w:t>
            </w:r>
            <w:r>
              <w:rPr>
                <w:rFonts w:ascii="Calibri" w:eastAsia="Calibri" w:hAnsi="Calibri" w:cs="Calibri"/>
                <w:spacing w:val="-2"/>
                <w:sz w:val="21"/>
                <w:szCs w:val="21"/>
              </w:rPr>
              <w:t>d</w:t>
            </w:r>
            <w:r>
              <w:rPr>
                <w:rFonts w:ascii="Calibri" w:eastAsia="Calibri" w:hAnsi="Calibri" w:cs="Calibri"/>
                <w:spacing w:val="2"/>
                <w:sz w:val="21"/>
                <w:szCs w:val="21"/>
              </w:rPr>
              <w:t>e</w:t>
            </w:r>
            <w:r>
              <w:rPr>
                <w:rFonts w:ascii="Calibri" w:eastAsia="Calibri" w:hAnsi="Calibri" w:cs="Calibri"/>
                <w:sz w:val="21"/>
                <w:szCs w:val="21"/>
              </w:rPr>
              <w:t>rs</w:t>
            </w:r>
            <w:r>
              <w:rPr>
                <w:rFonts w:ascii="Calibri" w:eastAsia="Calibri" w:hAnsi="Calibri" w:cs="Calibri"/>
                <w:spacing w:val="3"/>
                <w:sz w:val="21"/>
                <w:szCs w:val="21"/>
              </w:rPr>
              <w:t>t</w:t>
            </w:r>
            <w:r>
              <w:rPr>
                <w:rFonts w:ascii="Calibri" w:eastAsia="Calibri" w:hAnsi="Calibri" w:cs="Calibri"/>
                <w:spacing w:val="-2"/>
                <w:sz w:val="21"/>
                <w:szCs w:val="21"/>
              </w:rPr>
              <w:t>a</w:t>
            </w:r>
            <w:r>
              <w:rPr>
                <w:rFonts w:ascii="Calibri" w:eastAsia="Calibri" w:hAnsi="Calibri" w:cs="Calibri"/>
                <w:sz w:val="21"/>
                <w:szCs w:val="21"/>
              </w:rPr>
              <w:t>nd</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25"/>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w w:val="102"/>
                <w:sz w:val="21"/>
                <w:szCs w:val="21"/>
              </w:rPr>
              <w:t>t</w:t>
            </w:r>
            <w:r>
              <w:rPr>
                <w:rFonts w:ascii="Calibri" w:eastAsia="Calibri" w:hAnsi="Calibri" w:cs="Calibri"/>
                <w:spacing w:val="-2"/>
                <w:w w:val="102"/>
                <w:sz w:val="21"/>
                <w:szCs w:val="21"/>
              </w:rPr>
              <w:t>h</w:t>
            </w:r>
            <w:r>
              <w:rPr>
                <w:rFonts w:ascii="Calibri" w:eastAsia="Calibri" w:hAnsi="Calibri" w:cs="Calibri"/>
                <w:w w:val="102"/>
                <w:sz w:val="21"/>
                <w:szCs w:val="21"/>
              </w:rPr>
              <w:t xml:space="preserve">e </w:t>
            </w:r>
            <w:r>
              <w:rPr>
                <w:rFonts w:ascii="Calibri" w:eastAsia="Calibri" w:hAnsi="Calibri" w:cs="Calibri"/>
                <w:spacing w:val="1"/>
                <w:sz w:val="21"/>
                <w:szCs w:val="21"/>
              </w:rPr>
              <w:t>c</w:t>
            </w:r>
            <w:r>
              <w:rPr>
                <w:rFonts w:ascii="Calibri" w:eastAsia="Calibri" w:hAnsi="Calibri" w:cs="Calibri"/>
                <w:sz w:val="21"/>
                <w:szCs w:val="21"/>
              </w:rPr>
              <w:t>ore</w:t>
            </w:r>
            <w:r>
              <w:rPr>
                <w:rFonts w:ascii="Calibri" w:eastAsia="Calibri" w:hAnsi="Calibri" w:cs="Calibri"/>
                <w:spacing w:val="10"/>
                <w:sz w:val="21"/>
                <w:szCs w:val="21"/>
              </w:rPr>
              <w:t xml:space="preserve"> </w:t>
            </w:r>
            <w:r>
              <w:rPr>
                <w:rFonts w:ascii="Calibri" w:eastAsia="Calibri" w:hAnsi="Calibri" w:cs="Calibri"/>
                <w:w w:val="102"/>
                <w:sz w:val="21"/>
                <w:szCs w:val="21"/>
              </w:rPr>
              <w:t>pro</w:t>
            </w:r>
            <w:r>
              <w:rPr>
                <w:rFonts w:ascii="Calibri" w:eastAsia="Calibri" w:hAnsi="Calibri" w:cs="Calibri"/>
                <w:spacing w:val="1"/>
                <w:w w:val="102"/>
                <w:sz w:val="21"/>
                <w:szCs w:val="21"/>
              </w:rPr>
              <w:t>c</w:t>
            </w:r>
            <w:r>
              <w:rPr>
                <w:rFonts w:ascii="Calibri" w:eastAsia="Calibri" w:hAnsi="Calibri" w:cs="Calibri"/>
                <w:spacing w:val="2"/>
                <w:w w:val="102"/>
                <w:sz w:val="21"/>
                <w:szCs w:val="21"/>
              </w:rPr>
              <w:t>e</w:t>
            </w:r>
            <w:r>
              <w:rPr>
                <w:rFonts w:ascii="Calibri" w:eastAsia="Calibri" w:hAnsi="Calibri" w:cs="Calibri"/>
                <w:w w:val="102"/>
                <w:sz w:val="21"/>
                <w:szCs w:val="21"/>
              </w:rPr>
              <w:t>ss</w:t>
            </w:r>
            <w:r>
              <w:rPr>
                <w:rFonts w:ascii="Calibri" w:eastAsia="Calibri" w:hAnsi="Calibri" w:cs="Calibri"/>
                <w:spacing w:val="-3"/>
                <w:w w:val="102"/>
                <w:sz w:val="21"/>
                <w:szCs w:val="21"/>
              </w:rPr>
              <w:t>e</w:t>
            </w:r>
            <w:r>
              <w:rPr>
                <w:rFonts w:ascii="Calibri" w:eastAsia="Calibri" w:hAnsi="Calibri" w:cs="Calibri"/>
                <w:w w:val="102"/>
                <w:sz w:val="21"/>
                <w:szCs w:val="21"/>
              </w:rPr>
              <w:t>s.</w:t>
            </w:r>
          </w:p>
        </w:tc>
      </w:tr>
    </w:tbl>
    <w:p w:rsidR="00B420F4" w:rsidRDefault="00B420F4">
      <w:pPr>
        <w:spacing w:before="3" w:line="160" w:lineRule="exact"/>
        <w:rPr>
          <w:sz w:val="17"/>
          <w:szCs w:val="17"/>
        </w:rPr>
      </w:pPr>
    </w:p>
    <w:p w:rsidR="00B420F4" w:rsidRDefault="00B420F4">
      <w:pPr>
        <w:spacing w:line="200" w:lineRule="exact"/>
      </w:pPr>
    </w:p>
    <w:p w:rsidR="00B420F4" w:rsidRDefault="00B420F4">
      <w:pPr>
        <w:spacing w:before="5" w:line="180" w:lineRule="exact"/>
        <w:rPr>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3084"/>
        <w:gridCol w:w="4380"/>
        <w:gridCol w:w="1850"/>
      </w:tblGrid>
      <w:tr w:rsidR="00B420F4">
        <w:trPr>
          <w:trHeight w:hRule="exact" w:val="271"/>
        </w:trPr>
        <w:tc>
          <w:tcPr>
            <w:tcW w:w="3084" w:type="dxa"/>
            <w:tcBorders>
              <w:top w:val="single" w:sz="5" w:space="0" w:color="000000"/>
              <w:left w:val="single" w:sz="5" w:space="0" w:color="000000"/>
              <w:bottom w:val="single" w:sz="5" w:space="0" w:color="000000"/>
              <w:right w:val="single" w:sz="5" w:space="0" w:color="000000"/>
            </w:tcBorders>
            <w:shd w:val="clear" w:color="auto" w:fill="0099FF"/>
          </w:tcPr>
          <w:p w:rsidR="00B420F4" w:rsidRDefault="009F32E4">
            <w:pPr>
              <w:spacing w:before="2"/>
              <w:ind w:left="100"/>
              <w:rPr>
                <w:rFonts w:ascii="Calibri" w:eastAsia="Calibri" w:hAnsi="Calibri" w:cs="Calibri"/>
                <w:sz w:val="21"/>
                <w:szCs w:val="21"/>
              </w:rPr>
            </w:pPr>
            <w:r>
              <w:rPr>
                <w:rFonts w:ascii="Calibri" w:eastAsia="Calibri" w:hAnsi="Calibri" w:cs="Calibri"/>
                <w:color w:val="FFFFFF"/>
                <w:spacing w:val="1"/>
                <w:sz w:val="21"/>
                <w:szCs w:val="21"/>
              </w:rPr>
              <w:t>J</w:t>
            </w:r>
            <w:r>
              <w:rPr>
                <w:rFonts w:ascii="Calibri" w:eastAsia="Calibri" w:hAnsi="Calibri" w:cs="Calibri"/>
                <w:color w:val="FFFFFF"/>
                <w:sz w:val="21"/>
                <w:szCs w:val="21"/>
              </w:rPr>
              <w:t>ob</w:t>
            </w:r>
            <w:r>
              <w:rPr>
                <w:rFonts w:ascii="Calibri" w:eastAsia="Calibri" w:hAnsi="Calibri" w:cs="Calibri"/>
                <w:color w:val="FFFFFF"/>
                <w:spacing w:val="7"/>
                <w:sz w:val="21"/>
                <w:szCs w:val="21"/>
              </w:rPr>
              <w:t xml:space="preserve"> </w:t>
            </w:r>
            <w:r>
              <w:rPr>
                <w:rFonts w:ascii="Calibri" w:eastAsia="Calibri" w:hAnsi="Calibri" w:cs="Calibri"/>
                <w:color w:val="FFFFFF"/>
                <w:sz w:val="21"/>
                <w:szCs w:val="21"/>
              </w:rPr>
              <w:t>sp</w:t>
            </w:r>
            <w:r>
              <w:rPr>
                <w:rFonts w:ascii="Calibri" w:eastAsia="Calibri" w:hAnsi="Calibri" w:cs="Calibri"/>
                <w:color w:val="FFFFFF"/>
                <w:spacing w:val="2"/>
                <w:sz w:val="21"/>
                <w:szCs w:val="21"/>
              </w:rPr>
              <w:t>e</w:t>
            </w:r>
            <w:r>
              <w:rPr>
                <w:rFonts w:ascii="Calibri" w:eastAsia="Calibri" w:hAnsi="Calibri" w:cs="Calibri"/>
                <w:color w:val="FFFFFF"/>
                <w:spacing w:val="-2"/>
                <w:sz w:val="21"/>
                <w:szCs w:val="21"/>
              </w:rPr>
              <w:t>c</w:t>
            </w:r>
            <w:r>
              <w:rPr>
                <w:rFonts w:ascii="Calibri" w:eastAsia="Calibri" w:hAnsi="Calibri" w:cs="Calibri"/>
                <w:color w:val="FFFFFF"/>
                <w:spacing w:val="1"/>
                <w:sz w:val="21"/>
                <w:szCs w:val="21"/>
              </w:rPr>
              <w:t>i</w:t>
            </w:r>
            <w:r>
              <w:rPr>
                <w:rFonts w:ascii="Calibri" w:eastAsia="Calibri" w:hAnsi="Calibri" w:cs="Calibri"/>
                <w:color w:val="FFFFFF"/>
                <w:spacing w:val="-1"/>
                <w:sz w:val="21"/>
                <w:szCs w:val="21"/>
              </w:rPr>
              <w:t>f</w:t>
            </w:r>
            <w:r>
              <w:rPr>
                <w:rFonts w:ascii="Calibri" w:eastAsia="Calibri" w:hAnsi="Calibri" w:cs="Calibri"/>
                <w:color w:val="FFFFFF"/>
                <w:spacing w:val="1"/>
                <w:sz w:val="21"/>
                <w:szCs w:val="21"/>
              </w:rPr>
              <w:t>i</w:t>
            </w:r>
            <w:r>
              <w:rPr>
                <w:rFonts w:ascii="Calibri" w:eastAsia="Calibri" w:hAnsi="Calibri" w:cs="Calibri"/>
                <w:color w:val="FFFFFF"/>
                <w:sz w:val="21"/>
                <w:szCs w:val="21"/>
              </w:rPr>
              <w:t>c</w:t>
            </w:r>
            <w:r>
              <w:rPr>
                <w:rFonts w:ascii="Calibri" w:eastAsia="Calibri" w:hAnsi="Calibri" w:cs="Calibri"/>
                <w:color w:val="FFFFFF"/>
                <w:spacing w:val="9"/>
                <w:sz w:val="21"/>
                <w:szCs w:val="21"/>
              </w:rPr>
              <w:t xml:space="preserve"> </w:t>
            </w:r>
            <w:r>
              <w:rPr>
                <w:rFonts w:ascii="Calibri" w:eastAsia="Calibri" w:hAnsi="Calibri" w:cs="Calibri"/>
                <w:color w:val="FFFFFF"/>
                <w:spacing w:val="4"/>
                <w:w w:val="102"/>
                <w:sz w:val="21"/>
                <w:szCs w:val="21"/>
              </w:rPr>
              <w:t>i</w:t>
            </w:r>
            <w:r>
              <w:rPr>
                <w:rFonts w:ascii="Calibri" w:eastAsia="Calibri" w:hAnsi="Calibri" w:cs="Calibri"/>
                <w:color w:val="FFFFFF"/>
                <w:w w:val="102"/>
                <w:sz w:val="21"/>
                <w:szCs w:val="21"/>
              </w:rPr>
              <w:t>n</w:t>
            </w:r>
            <w:r>
              <w:rPr>
                <w:rFonts w:ascii="Calibri" w:eastAsia="Calibri" w:hAnsi="Calibri" w:cs="Calibri"/>
                <w:color w:val="FFFFFF"/>
                <w:spacing w:val="-1"/>
                <w:w w:val="102"/>
                <w:sz w:val="21"/>
                <w:szCs w:val="21"/>
              </w:rPr>
              <w:t>f</w:t>
            </w:r>
            <w:r>
              <w:rPr>
                <w:rFonts w:ascii="Calibri" w:eastAsia="Calibri" w:hAnsi="Calibri" w:cs="Calibri"/>
                <w:color w:val="FFFFFF"/>
                <w:spacing w:val="-3"/>
                <w:w w:val="102"/>
                <w:sz w:val="21"/>
                <w:szCs w:val="21"/>
              </w:rPr>
              <w:t>o</w:t>
            </w:r>
            <w:r>
              <w:rPr>
                <w:rFonts w:ascii="Calibri" w:eastAsia="Calibri" w:hAnsi="Calibri" w:cs="Calibri"/>
                <w:color w:val="FFFFFF"/>
                <w:spacing w:val="2"/>
                <w:w w:val="102"/>
                <w:sz w:val="21"/>
                <w:szCs w:val="21"/>
              </w:rPr>
              <w:t>rm</w:t>
            </w:r>
            <w:r>
              <w:rPr>
                <w:rFonts w:ascii="Calibri" w:eastAsia="Calibri" w:hAnsi="Calibri" w:cs="Calibri"/>
                <w:color w:val="FFFFFF"/>
                <w:spacing w:val="-2"/>
                <w:w w:val="101"/>
                <w:sz w:val="21"/>
                <w:szCs w:val="21"/>
              </w:rPr>
              <w:t>a</w:t>
            </w:r>
            <w:r>
              <w:rPr>
                <w:rFonts w:ascii="Calibri" w:eastAsia="Calibri" w:hAnsi="Calibri" w:cs="Calibri"/>
                <w:color w:val="FFFFFF"/>
                <w:w w:val="102"/>
                <w:sz w:val="21"/>
                <w:szCs w:val="21"/>
              </w:rPr>
              <w:t>t</w:t>
            </w:r>
            <w:r>
              <w:rPr>
                <w:rFonts w:ascii="Calibri" w:eastAsia="Calibri" w:hAnsi="Calibri" w:cs="Calibri"/>
                <w:color w:val="FFFFFF"/>
                <w:spacing w:val="1"/>
                <w:w w:val="102"/>
                <w:sz w:val="21"/>
                <w:szCs w:val="21"/>
              </w:rPr>
              <w:t>i</w:t>
            </w:r>
            <w:r>
              <w:rPr>
                <w:rFonts w:ascii="Calibri" w:eastAsia="Calibri" w:hAnsi="Calibri" w:cs="Calibri"/>
                <w:color w:val="FFFFFF"/>
                <w:w w:val="102"/>
                <w:sz w:val="21"/>
                <w:szCs w:val="21"/>
              </w:rPr>
              <w:t>on</w:t>
            </w:r>
          </w:p>
        </w:tc>
        <w:tc>
          <w:tcPr>
            <w:tcW w:w="6230" w:type="dxa"/>
            <w:gridSpan w:val="2"/>
            <w:tcBorders>
              <w:top w:val="nil"/>
              <w:left w:val="single" w:sz="5" w:space="0" w:color="000000"/>
              <w:bottom w:val="single" w:sz="5" w:space="0" w:color="000000"/>
              <w:right w:val="nil"/>
            </w:tcBorders>
          </w:tcPr>
          <w:p w:rsidR="00B420F4" w:rsidRDefault="00B420F4"/>
        </w:tc>
      </w:tr>
      <w:tr w:rsidR="00B420F4">
        <w:trPr>
          <w:trHeight w:hRule="exact" w:val="270"/>
        </w:trPr>
        <w:tc>
          <w:tcPr>
            <w:tcW w:w="3084" w:type="dxa"/>
            <w:tcBorders>
              <w:top w:val="single" w:sz="5" w:space="0" w:color="000000"/>
              <w:left w:val="single" w:sz="5" w:space="0" w:color="000000"/>
              <w:bottom w:val="single" w:sz="5" w:space="0" w:color="000000"/>
              <w:right w:val="single" w:sz="5" w:space="0" w:color="000000"/>
            </w:tcBorders>
            <w:shd w:val="clear" w:color="auto" w:fill="D9D9D9"/>
          </w:tcPr>
          <w:p w:rsidR="00B420F4" w:rsidRDefault="009F32E4">
            <w:pPr>
              <w:spacing w:before="2"/>
              <w:ind w:left="100"/>
              <w:rPr>
                <w:rFonts w:ascii="Calibri" w:eastAsia="Calibri" w:hAnsi="Calibri" w:cs="Calibri"/>
                <w:sz w:val="21"/>
                <w:szCs w:val="21"/>
              </w:rPr>
            </w:pPr>
            <w:r>
              <w:rPr>
                <w:rFonts w:ascii="Calibri" w:eastAsia="Calibri" w:hAnsi="Calibri" w:cs="Calibri"/>
                <w:spacing w:val="3"/>
                <w:w w:val="102"/>
                <w:sz w:val="21"/>
                <w:szCs w:val="21"/>
              </w:rPr>
              <w:t>D</w:t>
            </w:r>
            <w:r>
              <w:rPr>
                <w:rFonts w:ascii="Calibri" w:eastAsia="Calibri" w:hAnsi="Calibri" w:cs="Calibri"/>
                <w:spacing w:val="1"/>
                <w:w w:val="101"/>
                <w:sz w:val="21"/>
                <w:szCs w:val="21"/>
              </w:rPr>
              <w:t>a</w:t>
            </w:r>
            <w:r>
              <w:rPr>
                <w:rFonts w:ascii="Calibri" w:eastAsia="Calibri" w:hAnsi="Calibri" w:cs="Calibri"/>
                <w:w w:val="102"/>
                <w:sz w:val="21"/>
                <w:szCs w:val="21"/>
              </w:rPr>
              <w:t>t</w:t>
            </w:r>
            <w:r>
              <w:rPr>
                <w:rFonts w:ascii="Calibri" w:eastAsia="Calibri" w:hAnsi="Calibri" w:cs="Calibri"/>
                <w:w w:val="101"/>
                <w:sz w:val="21"/>
                <w:szCs w:val="21"/>
              </w:rPr>
              <w:t>a</w:t>
            </w:r>
          </w:p>
        </w:tc>
        <w:tc>
          <w:tcPr>
            <w:tcW w:w="6230" w:type="dxa"/>
            <w:gridSpan w:val="2"/>
            <w:tcBorders>
              <w:top w:val="single" w:sz="5" w:space="0" w:color="000000"/>
              <w:left w:val="single" w:sz="5" w:space="0" w:color="000000"/>
              <w:bottom w:val="single" w:sz="5" w:space="0" w:color="000000"/>
              <w:right w:val="single" w:sz="5" w:space="0" w:color="000000"/>
            </w:tcBorders>
            <w:shd w:val="clear" w:color="auto" w:fill="D9D9D9"/>
          </w:tcPr>
          <w:p w:rsidR="00B420F4" w:rsidRDefault="00B420F4"/>
        </w:tc>
      </w:tr>
      <w:tr w:rsidR="00B420F4">
        <w:trPr>
          <w:trHeight w:hRule="exact" w:val="274"/>
        </w:trPr>
        <w:tc>
          <w:tcPr>
            <w:tcW w:w="3084" w:type="dxa"/>
            <w:tcBorders>
              <w:top w:val="single" w:sz="5" w:space="0" w:color="000000"/>
              <w:left w:val="single" w:sz="5" w:space="0" w:color="000000"/>
              <w:bottom w:val="single" w:sz="5" w:space="0" w:color="000000"/>
              <w:right w:val="single" w:sz="5" w:space="0" w:color="000000"/>
            </w:tcBorders>
          </w:tcPr>
          <w:p w:rsidR="00B420F4" w:rsidRDefault="009F32E4">
            <w:pPr>
              <w:spacing w:before="3"/>
              <w:ind w:left="100"/>
              <w:rPr>
                <w:rFonts w:ascii="Calibri" w:eastAsia="Calibri" w:hAnsi="Calibri" w:cs="Calibri"/>
                <w:sz w:val="21"/>
                <w:szCs w:val="21"/>
              </w:rPr>
            </w:pPr>
            <w:r>
              <w:rPr>
                <w:rFonts w:ascii="Calibri" w:eastAsia="Calibri" w:hAnsi="Calibri" w:cs="Calibri"/>
                <w:b/>
                <w:i/>
                <w:spacing w:val="2"/>
                <w:w w:val="102"/>
                <w:sz w:val="21"/>
                <w:szCs w:val="21"/>
              </w:rPr>
              <w:t>R</w:t>
            </w:r>
            <w:r>
              <w:rPr>
                <w:rFonts w:ascii="Calibri" w:eastAsia="Calibri" w:hAnsi="Calibri" w:cs="Calibri"/>
                <w:b/>
                <w:i/>
                <w:w w:val="102"/>
                <w:sz w:val="21"/>
                <w:szCs w:val="21"/>
              </w:rPr>
              <w:t>eg</w:t>
            </w:r>
            <w:r>
              <w:rPr>
                <w:rFonts w:ascii="Calibri" w:eastAsia="Calibri" w:hAnsi="Calibri" w:cs="Calibri"/>
                <w:b/>
                <w:i/>
                <w:spacing w:val="3"/>
                <w:w w:val="102"/>
                <w:sz w:val="21"/>
                <w:szCs w:val="21"/>
              </w:rPr>
              <w:t>i</w:t>
            </w:r>
            <w:r>
              <w:rPr>
                <w:rFonts w:ascii="Calibri" w:eastAsia="Calibri" w:hAnsi="Calibri" w:cs="Calibri"/>
                <w:b/>
                <w:i/>
                <w:spacing w:val="-3"/>
                <w:w w:val="102"/>
                <w:sz w:val="21"/>
                <w:szCs w:val="21"/>
              </w:rPr>
              <w:t>o</w:t>
            </w:r>
            <w:r>
              <w:rPr>
                <w:rFonts w:ascii="Calibri" w:eastAsia="Calibri" w:hAnsi="Calibri" w:cs="Calibri"/>
                <w:b/>
                <w:i/>
                <w:w w:val="102"/>
                <w:sz w:val="21"/>
                <w:szCs w:val="21"/>
              </w:rPr>
              <w:t>n</w:t>
            </w:r>
          </w:p>
        </w:tc>
        <w:tc>
          <w:tcPr>
            <w:tcW w:w="6230" w:type="dxa"/>
            <w:gridSpan w:val="2"/>
            <w:tcBorders>
              <w:top w:val="single" w:sz="5" w:space="0" w:color="000000"/>
              <w:left w:val="single" w:sz="5" w:space="0" w:color="000000"/>
              <w:bottom w:val="single" w:sz="5" w:space="0" w:color="000000"/>
              <w:right w:val="single" w:sz="5" w:space="0" w:color="000000"/>
            </w:tcBorders>
          </w:tcPr>
          <w:p w:rsidR="00B420F4" w:rsidRDefault="00F309DC">
            <w:r>
              <w:t>ESA Cluster (East and South African States)</w:t>
            </w:r>
          </w:p>
        </w:tc>
      </w:tr>
      <w:tr w:rsidR="00B420F4">
        <w:trPr>
          <w:trHeight w:hRule="exact" w:val="274"/>
        </w:trPr>
        <w:tc>
          <w:tcPr>
            <w:tcW w:w="3084" w:type="dxa"/>
            <w:tcBorders>
              <w:top w:val="single" w:sz="5" w:space="0" w:color="000000"/>
              <w:left w:val="single" w:sz="5" w:space="0" w:color="000000"/>
              <w:bottom w:val="single" w:sz="5" w:space="0" w:color="000000"/>
              <w:right w:val="single" w:sz="5" w:space="0" w:color="000000"/>
            </w:tcBorders>
          </w:tcPr>
          <w:p w:rsidR="00B420F4" w:rsidRDefault="009F32E4">
            <w:pPr>
              <w:spacing w:line="240" w:lineRule="exact"/>
              <w:ind w:left="100"/>
              <w:rPr>
                <w:rFonts w:ascii="Calibri" w:eastAsia="Calibri" w:hAnsi="Calibri" w:cs="Calibri"/>
                <w:sz w:val="21"/>
                <w:szCs w:val="21"/>
              </w:rPr>
            </w:pPr>
            <w:r>
              <w:rPr>
                <w:rFonts w:ascii="Calibri" w:eastAsia="Calibri" w:hAnsi="Calibri" w:cs="Calibri"/>
                <w:b/>
                <w:i/>
                <w:spacing w:val="2"/>
                <w:w w:val="102"/>
                <w:position w:val="1"/>
                <w:sz w:val="21"/>
                <w:szCs w:val="21"/>
              </w:rPr>
              <w:t>C</w:t>
            </w:r>
            <w:r>
              <w:rPr>
                <w:rFonts w:ascii="Calibri" w:eastAsia="Calibri" w:hAnsi="Calibri" w:cs="Calibri"/>
                <w:b/>
                <w:i/>
                <w:w w:val="102"/>
                <w:position w:val="1"/>
                <w:sz w:val="21"/>
                <w:szCs w:val="21"/>
              </w:rPr>
              <w:t>o</w:t>
            </w:r>
            <w:r>
              <w:rPr>
                <w:rFonts w:ascii="Calibri" w:eastAsia="Calibri" w:hAnsi="Calibri" w:cs="Calibri"/>
                <w:b/>
                <w:i/>
                <w:spacing w:val="-3"/>
                <w:w w:val="102"/>
                <w:position w:val="1"/>
                <w:sz w:val="21"/>
                <w:szCs w:val="21"/>
              </w:rPr>
              <w:t>u</w:t>
            </w:r>
            <w:r>
              <w:rPr>
                <w:rFonts w:ascii="Calibri" w:eastAsia="Calibri" w:hAnsi="Calibri" w:cs="Calibri"/>
                <w:b/>
                <w:i/>
                <w:w w:val="102"/>
                <w:position w:val="1"/>
                <w:sz w:val="21"/>
                <w:szCs w:val="21"/>
              </w:rPr>
              <w:t>nt</w:t>
            </w:r>
            <w:r>
              <w:rPr>
                <w:rFonts w:ascii="Calibri" w:eastAsia="Calibri" w:hAnsi="Calibri" w:cs="Calibri"/>
                <w:b/>
                <w:i/>
                <w:spacing w:val="1"/>
                <w:w w:val="102"/>
                <w:position w:val="1"/>
                <w:sz w:val="21"/>
                <w:szCs w:val="21"/>
              </w:rPr>
              <w:t>r</w:t>
            </w:r>
            <w:r>
              <w:rPr>
                <w:rFonts w:ascii="Calibri" w:eastAsia="Calibri" w:hAnsi="Calibri" w:cs="Calibri"/>
                <w:b/>
                <w:i/>
                <w:w w:val="102"/>
                <w:position w:val="1"/>
                <w:sz w:val="21"/>
                <w:szCs w:val="21"/>
              </w:rPr>
              <w:t>y</w:t>
            </w:r>
          </w:p>
        </w:tc>
        <w:tc>
          <w:tcPr>
            <w:tcW w:w="6230" w:type="dxa"/>
            <w:gridSpan w:val="2"/>
            <w:tcBorders>
              <w:top w:val="single" w:sz="5" w:space="0" w:color="000000"/>
              <w:left w:val="single" w:sz="5" w:space="0" w:color="000000"/>
              <w:bottom w:val="nil"/>
              <w:right w:val="single" w:sz="5" w:space="0" w:color="000000"/>
            </w:tcBorders>
          </w:tcPr>
          <w:p w:rsidR="00B420F4" w:rsidRDefault="00F309DC">
            <w:r>
              <w:t>South Sudan</w:t>
            </w:r>
          </w:p>
        </w:tc>
      </w:tr>
      <w:tr w:rsidR="00B420F4">
        <w:trPr>
          <w:trHeight w:hRule="exact" w:val="271"/>
        </w:trPr>
        <w:tc>
          <w:tcPr>
            <w:tcW w:w="3084" w:type="dxa"/>
            <w:tcBorders>
              <w:top w:val="single" w:sz="5" w:space="0" w:color="000000"/>
              <w:left w:val="single" w:sz="5" w:space="0" w:color="000000"/>
              <w:bottom w:val="single" w:sz="5" w:space="0" w:color="000000"/>
              <w:right w:val="single" w:sz="5" w:space="0" w:color="000000"/>
            </w:tcBorders>
          </w:tcPr>
          <w:p w:rsidR="00B420F4" w:rsidRDefault="009F32E4">
            <w:pPr>
              <w:spacing w:line="240" w:lineRule="exact"/>
              <w:ind w:left="100"/>
              <w:rPr>
                <w:rFonts w:ascii="Calibri" w:eastAsia="Calibri" w:hAnsi="Calibri" w:cs="Calibri"/>
                <w:sz w:val="21"/>
                <w:szCs w:val="21"/>
              </w:rPr>
            </w:pPr>
            <w:r>
              <w:rPr>
                <w:rFonts w:ascii="Calibri" w:eastAsia="Calibri" w:hAnsi="Calibri" w:cs="Calibri"/>
                <w:b/>
                <w:i/>
                <w:spacing w:val="1"/>
                <w:position w:val="1"/>
                <w:sz w:val="21"/>
                <w:szCs w:val="21"/>
              </w:rPr>
              <w:t>J</w:t>
            </w:r>
            <w:r>
              <w:rPr>
                <w:rFonts w:ascii="Calibri" w:eastAsia="Calibri" w:hAnsi="Calibri" w:cs="Calibri"/>
                <w:b/>
                <w:i/>
                <w:position w:val="1"/>
                <w:sz w:val="21"/>
                <w:szCs w:val="21"/>
              </w:rPr>
              <w:t>ob</w:t>
            </w:r>
            <w:r>
              <w:rPr>
                <w:rFonts w:ascii="Calibri" w:eastAsia="Calibri" w:hAnsi="Calibri" w:cs="Calibri"/>
                <w:b/>
                <w:i/>
                <w:spacing w:val="9"/>
                <w:position w:val="1"/>
                <w:sz w:val="21"/>
                <w:szCs w:val="21"/>
              </w:rPr>
              <w:t xml:space="preserve"> </w:t>
            </w:r>
            <w:r>
              <w:rPr>
                <w:rFonts w:ascii="Calibri" w:eastAsia="Calibri" w:hAnsi="Calibri" w:cs="Calibri"/>
                <w:b/>
                <w:i/>
                <w:spacing w:val="-2"/>
                <w:position w:val="1"/>
                <w:sz w:val="21"/>
                <w:szCs w:val="21"/>
              </w:rPr>
              <w:t>t</w:t>
            </w:r>
            <w:r>
              <w:rPr>
                <w:rFonts w:ascii="Calibri" w:eastAsia="Calibri" w:hAnsi="Calibri" w:cs="Calibri"/>
                <w:b/>
                <w:i/>
                <w:spacing w:val="3"/>
                <w:position w:val="1"/>
                <w:sz w:val="21"/>
                <w:szCs w:val="21"/>
              </w:rPr>
              <w:t>i</w:t>
            </w:r>
            <w:r>
              <w:rPr>
                <w:rFonts w:ascii="Calibri" w:eastAsia="Calibri" w:hAnsi="Calibri" w:cs="Calibri"/>
                <w:b/>
                <w:i/>
                <w:spacing w:val="-2"/>
                <w:position w:val="1"/>
                <w:sz w:val="21"/>
                <w:szCs w:val="21"/>
              </w:rPr>
              <w:t>t</w:t>
            </w:r>
            <w:r>
              <w:rPr>
                <w:rFonts w:ascii="Calibri" w:eastAsia="Calibri" w:hAnsi="Calibri" w:cs="Calibri"/>
                <w:b/>
                <w:i/>
                <w:position w:val="1"/>
                <w:sz w:val="21"/>
                <w:szCs w:val="21"/>
              </w:rPr>
              <w:t>le</w:t>
            </w:r>
            <w:r>
              <w:rPr>
                <w:rFonts w:ascii="Calibri" w:eastAsia="Calibri" w:hAnsi="Calibri" w:cs="Calibri"/>
                <w:b/>
                <w:i/>
                <w:spacing w:val="10"/>
                <w:position w:val="1"/>
                <w:sz w:val="21"/>
                <w:szCs w:val="21"/>
              </w:rPr>
              <w:t xml:space="preserve"> </w:t>
            </w:r>
            <w:r>
              <w:rPr>
                <w:rFonts w:ascii="Calibri" w:eastAsia="Calibri" w:hAnsi="Calibri" w:cs="Calibri"/>
                <w:b/>
                <w:i/>
                <w:position w:val="1"/>
                <w:sz w:val="21"/>
                <w:szCs w:val="21"/>
              </w:rPr>
              <w:t>+</w:t>
            </w:r>
            <w:r>
              <w:rPr>
                <w:rFonts w:ascii="Calibri" w:eastAsia="Calibri" w:hAnsi="Calibri" w:cs="Calibri"/>
                <w:b/>
                <w:i/>
                <w:spacing w:val="1"/>
                <w:position w:val="1"/>
                <w:sz w:val="21"/>
                <w:szCs w:val="21"/>
              </w:rPr>
              <w:t xml:space="preserve"> j</w:t>
            </w:r>
            <w:r>
              <w:rPr>
                <w:rFonts w:ascii="Calibri" w:eastAsia="Calibri" w:hAnsi="Calibri" w:cs="Calibri"/>
                <w:b/>
                <w:i/>
                <w:position w:val="1"/>
                <w:sz w:val="21"/>
                <w:szCs w:val="21"/>
              </w:rPr>
              <w:t>ob</w:t>
            </w:r>
            <w:r>
              <w:rPr>
                <w:rFonts w:ascii="Calibri" w:eastAsia="Calibri" w:hAnsi="Calibri" w:cs="Calibri"/>
                <w:b/>
                <w:i/>
                <w:spacing w:val="5"/>
                <w:position w:val="1"/>
                <w:sz w:val="21"/>
                <w:szCs w:val="21"/>
              </w:rPr>
              <w:t xml:space="preserve"> </w:t>
            </w:r>
            <w:r>
              <w:rPr>
                <w:rFonts w:ascii="Calibri" w:eastAsia="Calibri" w:hAnsi="Calibri" w:cs="Calibri"/>
                <w:b/>
                <w:i/>
                <w:w w:val="102"/>
                <w:position w:val="1"/>
                <w:sz w:val="21"/>
                <w:szCs w:val="21"/>
              </w:rPr>
              <w:t>level</w:t>
            </w:r>
          </w:p>
        </w:tc>
        <w:tc>
          <w:tcPr>
            <w:tcW w:w="4380" w:type="dxa"/>
            <w:tcBorders>
              <w:top w:val="single" w:sz="5" w:space="0" w:color="000000"/>
              <w:left w:val="single" w:sz="5" w:space="0" w:color="000000"/>
              <w:bottom w:val="single" w:sz="5" w:space="0" w:color="000000"/>
              <w:right w:val="single" w:sz="5" w:space="0" w:color="000000"/>
            </w:tcBorders>
          </w:tcPr>
          <w:p w:rsidR="00B420F4" w:rsidRDefault="00E36A9C" w:rsidP="002A7654">
            <w:r>
              <w:t>Finance</w:t>
            </w:r>
            <w:r w:rsidR="002A7654">
              <w:t xml:space="preserve"> Manager</w:t>
            </w:r>
          </w:p>
        </w:tc>
        <w:tc>
          <w:tcPr>
            <w:tcW w:w="1850" w:type="dxa"/>
            <w:tcBorders>
              <w:top w:val="single" w:sz="5" w:space="0" w:color="000000"/>
              <w:left w:val="single" w:sz="5" w:space="0" w:color="000000"/>
              <w:bottom w:val="single" w:sz="5" w:space="0" w:color="000000"/>
              <w:right w:val="single" w:sz="5" w:space="0" w:color="000000"/>
            </w:tcBorders>
          </w:tcPr>
          <w:p w:rsidR="00B420F4" w:rsidRDefault="00B420F4"/>
        </w:tc>
      </w:tr>
      <w:tr w:rsidR="00B420F4">
        <w:trPr>
          <w:trHeight w:hRule="exact" w:val="271"/>
        </w:trPr>
        <w:tc>
          <w:tcPr>
            <w:tcW w:w="3084" w:type="dxa"/>
            <w:tcBorders>
              <w:top w:val="single" w:sz="5" w:space="0" w:color="000000"/>
              <w:left w:val="single" w:sz="5" w:space="0" w:color="000000"/>
              <w:bottom w:val="single" w:sz="5" w:space="0" w:color="000000"/>
              <w:right w:val="single" w:sz="5" w:space="0" w:color="000000"/>
            </w:tcBorders>
          </w:tcPr>
          <w:p w:rsidR="00B420F4" w:rsidRDefault="009F32E4">
            <w:pPr>
              <w:ind w:left="100"/>
              <w:rPr>
                <w:rFonts w:ascii="Calibri" w:eastAsia="Calibri" w:hAnsi="Calibri" w:cs="Calibri"/>
                <w:sz w:val="21"/>
                <w:szCs w:val="21"/>
              </w:rPr>
            </w:pPr>
            <w:r>
              <w:rPr>
                <w:rFonts w:ascii="Calibri" w:eastAsia="Calibri" w:hAnsi="Calibri" w:cs="Calibri"/>
                <w:b/>
                <w:i/>
                <w:spacing w:val="2"/>
                <w:sz w:val="21"/>
                <w:szCs w:val="21"/>
              </w:rPr>
              <w:t>R</w:t>
            </w:r>
            <w:r>
              <w:rPr>
                <w:rFonts w:ascii="Calibri" w:eastAsia="Calibri" w:hAnsi="Calibri" w:cs="Calibri"/>
                <w:b/>
                <w:i/>
                <w:sz w:val="21"/>
                <w:szCs w:val="21"/>
              </w:rPr>
              <w:t>epo</w:t>
            </w:r>
            <w:r>
              <w:rPr>
                <w:rFonts w:ascii="Calibri" w:eastAsia="Calibri" w:hAnsi="Calibri" w:cs="Calibri"/>
                <w:b/>
                <w:i/>
                <w:spacing w:val="-1"/>
                <w:sz w:val="21"/>
                <w:szCs w:val="21"/>
              </w:rPr>
              <w:t>r</w:t>
            </w:r>
            <w:r>
              <w:rPr>
                <w:rFonts w:ascii="Calibri" w:eastAsia="Calibri" w:hAnsi="Calibri" w:cs="Calibri"/>
                <w:b/>
                <w:i/>
                <w:sz w:val="21"/>
                <w:szCs w:val="21"/>
              </w:rPr>
              <w:t>t</w:t>
            </w:r>
            <w:r>
              <w:rPr>
                <w:rFonts w:ascii="Calibri" w:eastAsia="Calibri" w:hAnsi="Calibri" w:cs="Calibri"/>
                <w:b/>
                <w:i/>
                <w:spacing w:val="3"/>
                <w:sz w:val="21"/>
                <w:szCs w:val="21"/>
              </w:rPr>
              <w:t>i</w:t>
            </w:r>
            <w:r>
              <w:rPr>
                <w:rFonts w:ascii="Calibri" w:eastAsia="Calibri" w:hAnsi="Calibri" w:cs="Calibri"/>
                <w:b/>
                <w:i/>
                <w:spacing w:val="-3"/>
                <w:sz w:val="21"/>
                <w:szCs w:val="21"/>
              </w:rPr>
              <w:t>n</w:t>
            </w:r>
            <w:r>
              <w:rPr>
                <w:rFonts w:ascii="Calibri" w:eastAsia="Calibri" w:hAnsi="Calibri" w:cs="Calibri"/>
                <w:b/>
                <w:i/>
                <w:sz w:val="21"/>
                <w:szCs w:val="21"/>
              </w:rPr>
              <w:t>g</w:t>
            </w:r>
            <w:r>
              <w:rPr>
                <w:rFonts w:ascii="Calibri" w:eastAsia="Calibri" w:hAnsi="Calibri" w:cs="Calibri"/>
                <w:b/>
                <w:i/>
                <w:spacing w:val="20"/>
                <w:sz w:val="21"/>
                <w:szCs w:val="21"/>
              </w:rPr>
              <w:t xml:space="preserve"> </w:t>
            </w:r>
            <w:r>
              <w:rPr>
                <w:rFonts w:ascii="Calibri" w:eastAsia="Calibri" w:hAnsi="Calibri" w:cs="Calibri"/>
                <w:b/>
                <w:i/>
                <w:w w:val="102"/>
                <w:sz w:val="21"/>
                <w:szCs w:val="21"/>
              </w:rPr>
              <w:t>to</w:t>
            </w:r>
          </w:p>
        </w:tc>
        <w:tc>
          <w:tcPr>
            <w:tcW w:w="6230" w:type="dxa"/>
            <w:gridSpan w:val="2"/>
            <w:tcBorders>
              <w:top w:val="single" w:sz="5" w:space="0" w:color="000000"/>
              <w:left w:val="single" w:sz="5" w:space="0" w:color="000000"/>
              <w:bottom w:val="single" w:sz="5" w:space="0" w:color="000000"/>
              <w:right w:val="single" w:sz="5" w:space="0" w:color="000000"/>
            </w:tcBorders>
          </w:tcPr>
          <w:p w:rsidR="00B420F4" w:rsidRDefault="002A7654" w:rsidP="002A7654">
            <w:r>
              <w:t>Country Director</w:t>
            </w:r>
          </w:p>
        </w:tc>
      </w:tr>
    </w:tbl>
    <w:p w:rsidR="00B420F4" w:rsidRDefault="00B420F4">
      <w:pPr>
        <w:spacing w:before="3" w:line="280" w:lineRule="exact"/>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79"/>
        <w:gridCol w:w="6237"/>
      </w:tblGrid>
      <w:tr w:rsidR="00B420F4" w:rsidTr="002A7654">
        <w:trPr>
          <w:trHeight w:hRule="exact" w:val="271"/>
        </w:trPr>
        <w:tc>
          <w:tcPr>
            <w:tcW w:w="3079" w:type="dxa"/>
            <w:shd w:val="clear" w:color="auto" w:fill="0099FF"/>
          </w:tcPr>
          <w:p w:rsidR="00B420F4" w:rsidRDefault="009F32E4">
            <w:pPr>
              <w:ind w:left="95"/>
              <w:rPr>
                <w:rFonts w:ascii="Calibri" w:eastAsia="Calibri" w:hAnsi="Calibri" w:cs="Calibri"/>
                <w:sz w:val="21"/>
                <w:szCs w:val="21"/>
              </w:rPr>
            </w:pPr>
            <w:r>
              <w:rPr>
                <w:rFonts w:ascii="Calibri" w:eastAsia="Calibri" w:hAnsi="Calibri" w:cs="Calibri"/>
                <w:color w:val="FFFFFF"/>
                <w:sz w:val="21"/>
                <w:szCs w:val="21"/>
              </w:rPr>
              <w:t>S</w:t>
            </w:r>
            <w:r>
              <w:rPr>
                <w:rFonts w:ascii="Calibri" w:eastAsia="Calibri" w:hAnsi="Calibri" w:cs="Calibri"/>
                <w:color w:val="FFFFFF"/>
                <w:spacing w:val="1"/>
                <w:sz w:val="21"/>
                <w:szCs w:val="21"/>
              </w:rPr>
              <w:t>N</w:t>
            </w:r>
            <w:r>
              <w:rPr>
                <w:rFonts w:ascii="Calibri" w:eastAsia="Calibri" w:hAnsi="Calibri" w:cs="Calibri"/>
                <w:color w:val="FFFFFF"/>
                <w:sz w:val="21"/>
                <w:szCs w:val="21"/>
              </w:rPr>
              <w:t>V</w:t>
            </w:r>
            <w:r>
              <w:rPr>
                <w:rFonts w:ascii="Calibri" w:eastAsia="Calibri" w:hAnsi="Calibri" w:cs="Calibri"/>
                <w:color w:val="FFFFFF"/>
                <w:spacing w:val="11"/>
                <w:sz w:val="21"/>
                <w:szCs w:val="21"/>
              </w:rPr>
              <w:t xml:space="preserve"> </w:t>
            </w:r>
            <w:r>
              <w:rPr>
                <w:rFonts w:ascii="Calibri" w:eastAsia="Calibri" w:hAnsi="Calibri" w:cs="Calibri"/>
                <w:color w:val="FFFFFF"/>
                <w:w w:val="102"/>
                <w:sz w:val="21"/>
                <w:szCs w:val="21"/>
              </w:rPr>
              <w:t>r</w:t>
            </w:r>
            <w:r>
              <w:rPr>
                <w:rFonts w:ascii="Calibri" w:eastAsia="Calibri" w:hAnsi="Calibri" w:cs="Calibri"/>
                <w:color w:val="FFFFFF"/>
                <w:spacing w:val="-1"/>
                <w:w w:val="102"/>
                <w:sz w:val="21"/>
                <w:szCs w:val="21"/>
              </w:rPr>
              <w:t>e</w:t>
            </w:r>
            <w:r>
              <w:rPr>
                <w:rFonts w:ascii="Calibri" w:eastAsia="Calibri" w:hAnsi="Calibri" w:cs="Calibri"/>
                <w:color w:val="FFFFFF"/>
                <w:w w:val="102"/>
                <w:sz w:val="21"/>
                <w:szCs w:val="21"/>
              </w:rPr>
              <w:t>q</w:t>
            </w:r>
            <w:r>
              <w:rPr>
                <w:rFonts w:ascii="Calibri" w:eastAsia="Calibri" w:hAnsi="Calibri" w:cs="Calibri"/>
                <w:color w:val="FFFFFF"/>
                <w:spacing w:val="-2"/>
                <w:w w:val="102"/>
                <w:sz w:val="21"/>
                <w:szCs w:val="21"/>
              </w:rPr>
              <w:t>u</w:t>
            </w:r>
            <w:r>
              <w:rPr>
                <w:rFonts w:ascii="Calibri" w:eastAsia="Calibri" w:hAnsi="Calibri" w:cs="Calibri"/>
                <w:color w:val="FFFFFF"/>
                <w:spacing w:val="1"/>
                <w:w w:val="102"/>
                <w:sz w:val="21"/>
                <w:szCs w:val="21"/>
              </w:rPr>
              <w:t>i</w:t>
            </w:r>
            <w:r>
              <w:rPr>
                <w:rFonts w:ascii="Calibri" w:eastAsia="Calibri" w:hAnsi="Calibri" w:cs="Calibri"/>
                <w:color w:val="FFFFFF"/>
                <w:w w:val="102"/>
                <w:sz w:val="21"/>
                <w:szCs w:val="21"/>
              </w:rPr>
              <w:t>r</w:t>
            </w:r>
            <w:r>
              <w:rPr>
                <w:rFonts w:ascii="Calibri" w:eastAsia="Calibri" w:hAnsi="Calibri" w:cs="Calibri"/>
                <w:color w:val="FFFFFF"/>
                <w:spacing w:val="-1"/>
                <w:w w:val="102"/>
                <w:sz w:val="21"/>
                <w:szCs w:val="21"/>
              </w:rPr>
              <w:t>em</w:t>
            </w:r>
            <w:r>
              <w:rPr>
                <w:rFonts w:ascii="Calibri" w:eastAsia="Calibri" w:hAnsi="Calibri" w:cs="Calibri"/>
                <w:color w:val="FFFFFF"/>
                <w:spacing w:val="2"/>
                <w:w w:val="102"/>
                <w:sz w:val="21"/>
                <w:szCs w:val="21"/>
              </w:rPr>
              <w:t>e</w:t>
            </w:r>
            <w:r>
              <w:rPr>
                <w:rFonts w:ascii="Calibri" w:eastAsia="Calibri" w:hAnsi="Calibri" w:cs="Calibri"/>
                <w:color w:val="FFFFFF"/>
                <w:w w:val="102"/>
                <w:sz w:val="21"/>
                <w:szCs w:val="21"/>
              </w:rPr>
              <w:t>nts</w:t>
            </w:r>
          </w:p>
        </w:tc>
        <w:tc>
          <w:tcPr>
            <w:tcW w:w="6237" w:type="dxa"/>
          </w:tcPr>
          <w:p w:rsidR="00B420F4" w:rsidRDefault="00B420F4"/>
        </w:tc>
      </w:tr>
      <w:tr w:rsidR="00B420F4" w:rsidTr="002A7654">
        <w:trPr>
          <w:trHeight w:hRule="exact" w:val="271"/>
        </w:trPr>
        <w:tc>
          <w:tcPr>
            <w:tcW w:w="3079" w:type="dxa"/>
            <w:shd w:val="clear" w:color="auto" w:fill="D9D9D9"/>
          </w:tcPr>
          <w:p w:rsidR="00B420F4" w:rsidRDefault="00B420F4"/>
        </w:tc>
        <w:tc>
          <w:tcPr>
            <w:tcW w:w="6237" w:type="dxa"/>
            <w:shd w:val="clear" w:color="auto" w:fill="D9D9D9"/>
          </w:tcPr>
          <w:p w:rsidR="00B420F4" w:rsidRDefault="009F32E4">
            <w:pPr>
              <w:spacing w:line="240" w:lineRule="exact"/>
              <w:ind w:left="100"/>
              <w:rPr>
                <w:rFonts w:ascii="Calibri" w:eastAsia="Calibri" w:hAnsi="Calibri" w:cs="Calibri"/>
                <w:sz w:val="21"/>
                <w:szCs w:val="21"/>
              </w:rPr>
            </w:pPr>
            <w:r>
              <w:rPr>
                <w:rFonts w:ascii="Calibri" w:eastAsia="Calibri" w:hAnsi="Calibri" w:cs="Calibri"/>
                <w:position w:val="1"/>
                <w:sz w:val="21"/>
                <w:szCs w:val="21"/>
              </w:rPr>
              <w:t>S</w:t>
            </w:r>
            <w:r>
              <w:rPr>
                <w:rFonts w:ascii="Calibri" w:eastAsia="Calibri" w:hAnsi="Calibri" w:cs="Calibri"/>
                <w:spacing w:val="1"/>
                <w:position w:val="1"/>
                <w:sz w:val="21"/>
                <w:szCs w:val="21"/>
              </w:rPr>
              <w:t>N</w:t>
            </w:r>
            <w:r>
              <w:rPr>
                <w:rFonts w:ascii="Calibri" w:eastAsia="Calibri" w:hAnsi="Calibri" w:cs="Calibri"/>
                <w:position w:val="1"/>
                <w:sz w:val="21"/>
                <w:szCs w:val="21"/>
              </w:rPr>
              <w:t>V</w:t>
            </w:r>
            <w:r>
              <w:rPr>
                <w:rFonts w:ascii="Calibri" w:eastAsia="Calibri" w:hAnsi="Calibri" w:cs="Calibri"/>
                <w:spacing w:val="8"/>
                <w:position w:val="1"/>
                <w:sz w:val="21"/>
                <w:szCs w:val="21"/>
              </w:rPr>
              <w:t xml:space="preserve"> </w:t>
            </w:r>
            <w:r>
              <w:rPr>
                <w:rFonts w:ascii="Calibri" w:eastAsia="Calibri" w:hAnsi="Calibri" w:cs="Calibri"/>
                <w:spacing w:val="2"/>
                <w:position w:val="1"/>
                <w:sz w:val="21"/>
                <w:szCs w:val="21"/>
              </w:rPr>
              <w:t>r</w:t>
            </w:r>
            <w:r>
              <w:rPr>
                <w:rFonts w:ascii="Calibri" w:eastAsia="Calibri" w:hAnsi="Calibri" w:cs="Calibri"/>
                <w:spacing w:val="-1"/>
                <w:position w:val="1"/>
                <w:sz w:val="21"/>
                <w:szCs w:val="21"/>
              </w:rPr>
              <w:t>e</w:t>
            </w:r>
            <w:r>
              <w:rPr>
                <w:rFonts w:ascii="Calibri" w:eastAsia="Calibri" w:hAnsi="Calibri" w:cs="Calibri"/>
                <w:position w:val="1"/>
                <w:sz w:val="21"/>
                <w:szCs w:val="21"/>
              </w:rPr>
              <w:t>q</w:t>
            </w:r>
            <w:r>
              <w:rPr>
                <w:rFonts w:ascii="Calibri" w:eastAsia="Calibri" w:hAnsi="Calibri" w:cs="Calibri"/>
                <w:spacing w:val="-2"/>
                <w:position w:val="1"/>
                <w:sz w:val="21"/>
                <w:szCs w:val="21"/>
              </w:rPr>
              <w:t>u</w:t>
            </w:r>
            <w:r>
              <w:rPr>
                <w:rFonts w:ascii="Calibri" w:eastAsia="Calibri" w:hAnsi="Calibri" w:cs="Calibri"/>
                <w:spacing w:val="1"/>
                <w:position w:val="1"/>
                <w:sz w:val="21"/>
                <w:szCs w:val="21"/>
              </w:rPr>
              <w:t>i</w:t>
            </w:r>
            <w:r>
              <w:rPr>
                <w:rFonts w:ascii="Calibri" w:eastAsia="Calibri" w:hAnsi="Calibri" w:cs="Calibri"/>
                <w:position w:val="1"/>
                <w:sz w:val="21"/>
                <w:szCs w:val="21"/>
              </w:rPr>
              <w:t>r</w:t>
            </w:r>
            <w:r>
              <w:rPr>
                <w:rFonts w:ascii="Calibri" w:eastAsia="Calibri" w:hAnsi="Calibri" w:cs="Calibri"/>
                <w:spacing w:val="-1"/>
                <w:position w:val="1"/>
                <w:sz w:val="21"/>
                <w:szCs w:val="21"/>
              </w:rPr>
              <w:t>em</w:t>
            </w:r>
            <w:r>
              <w:rPr>
                <w:rFonts w:ascii="Calibri" w:eastAsia="Calibri" w:hAnsi="Calibri" w:cs="Calibri"/>
                <w:spacing w:val="2"/>
                <w:position w:val="1"/>
                <w:sz w:val="21"/>
                <w:szCs w:val="21"/>
              </w:rPr>
              <w:t>e</w:t>
            </w:r>
            <w:r>
              <w:rPr>
                <w:rFonts w:ascii="Calibri" w:eastAsia="Calibri" w:hAnsi="Calibri" w:cs="Calibri"/>
                <w:position w:val="1"/>
                <w:sz w:val="21"/>
                <w:szCs w:val="21"/>
              </w:rPr>
              <w:t>nts</w:t>
            </w:r>
            <w:r>
              <w:rPr>
                <w:rFonts w:ascii="Calibri" w:eastAsia="Calibri" w:hAnsi="Calibri" w:cs="Calibri"/>
                <w:spacing w:val="24"/>
                <w:position w:val="1"/>
                <w:sz w:val="21"/>
                <w:szCs w:val="21"/>
              </w:rPr>
              <w:t xml:space="preserve"> </w:t>
            </w:r>
            <w:r>
              <w:rPr>
                <w:rFonts w:ascii="Calibri" w:eastAsia="Calibri" w:hAnsi="Calibri" w:cs="Calibri"/>
                <w:position w:val="1"/>
                <w:sz w:val="21"/>
                <w:szCs w:val="21"/>
              </w:rPr>
              <w:t>–</w:t>
            </w:r>
            <w:r>
              <w:rPr>
                <w:rFonts w:ascii="Calibri" w:eastAsia="Calibri" w:hAnsi="Calibri" w:cs="Calibri"/>
                <w:spacing w:val="4"/>
                <w:position w:val="1"/>
                <w:sz w:val="21"/>
                <w:szCs w:val="21"/>
              </w:rPr>
              <w:t xml:space="preserve"> </w:t>
            </w:r>
            <w:r>
              <w:rPr>
                <w:rFonts w:ascii="Calibri" w:eastAsia="Calibri" w:hAnsi="Calibri" w:cs="Calibri"/>
                <w:spacing w:val="-1"/>
                <w:position w:val="1"/>
                <w:sz w:val="21"/>
                <w:szCs w:val="21"/>
              </w:rPr>
              <w:t>f</w:t>
            </w:r>
            <w:r>
              <w:rPr>
                <w:rFonts w:ascii="Calibri" w:eastAsia="Calibri" w:hAnsi="Calibri" w:cs="Calibri"/>
                <w:position w:val="1"/>
                <w:sz w:val="21"/>
                <w:szCs w:val="21"/>
              </w:rPr>
              <w:t>urth</w:t>
            </w:r>
            <w:r>
              <w:rPr>
                <w:rFonts w:ascii="Calibri" w:eastAsia="Calibri" w:hAnsi="Calibri" w:cs="Calibri"/>
                <w:spacing w:val="-3"/>
                <w:position w:val="1"/>
                <w:sz w:val="21"/>
                <w:szCs w:val="21"/>
              </w:rPr>
              <w:t>e</w:t>
            </w:r>
            <w:r>
              <w:rPr>
                <w:rFonts w:ascii="Calibri" w:eastAsia="Calibri" w:hAnsi="Calibri" w:cs="Calibri"/>
                <w:position w:val="1"/>
                <w:sz w:val="21"/>
                <w:szCs w:val="21"/>
              </w:rPr>
              <w:t>r</w:t>
            </w:r>
            <w:r>
              <w:rPr>
                <w:rFonts w:ascii="Calibri" w:eastAsia="Calibri" w:hAnsi="Calibri" w:cs="Calibri"/>
                <w:spacing w:val="15"/>
                <w:position w:val="1"/>
                <w:sz w:val="21"/>
                <w:szCs w:val="21"/>
              </w:rPr>
              <w:t xml:space="preserve"> </w:t>
            </w:r>
            <w:r>
              <w:rPr>
                <w:rFonts w:ascii="Calibri" w:eastAsia="Calibri" w:hAnsi="Calibri" w:cs="Calibri"/>
                <w:spacing w:val="2"/>
                <w:position w:val="1"/>
                <w:sz w:val="21"/>
                <w:szCs w:val="21"/>
              </w:rPr>
              <w:t>e</w:t>
            </w:r>
            <w:r>
              <w:rPr>
                <w:rFonts w:ascii="Calibri" w:eastAsia="Calibri" w:hAnsi="Calibri" w:cs="Calibri"/>
                <w:spacing w:val="1"/>
                <w:position w:val="1"/>
                <w:sz w:val="21"/>
                <w:szCs w:val="21"/>
              </w:rPr>
              <w:t>x</w:t>
            </w:r>
            <w:r>
              <w:rPr>
                <w:rFonts w:ascii="Calibri" w:eastAsia="Calibri" w:hAnsi="Calibri" w:cs="Calibri"/>
                <w:spacing w:val="-5"/>
                <w:position w:val="1"/>
                <w:sz w:val="21"/>
                <w:szCs w:val="21"/>
              </w:rPr>
              <w:t>p</w:t>
            </w:r>
            <w:r>
              <w:rPr>
                <w:rFonts w:ascii="Calibri" w:eastAsia="Calibri" w:hAnsi="Calibri" w:cs="Calibri"/>
                <w:spacing w:val="4"/>
                <w:position w:val="1"/>
                <w:sz w:val="21"/>
                <w:szCs w:val="21"/>
              </w:rPr>
              <w:t>l</w:t>
            </w:r>
            <w:r>
              <w:rPr>
                <w:rFonts w:ascii="Calibri" w:eastAsia="Calibri" w:hAnsi="Calibri" w:cs="Calibri"/>
                <w:spacing w:val="-2"/>
                <w:position w:val="1"/>
                <w:sz w:val="21"/>
                <w:szCs w:val="21"/>
              </w:rPr>
              <w:t>a</w:t>
            </w:r>
            <w:r>
              <w:rPr>
                <w:rFonts w:ascii="Calibri" w:eastAsia="Calibri" w:hAnsi="Calibri" w:cs="Calibri"/>
                <w:spacing w:val="1"/>
                <w:position w:val="1"/>
                <w:sz w:val="21"/>
                <w:szCs w:val="21"/>
              </w:rPr>
              <w:t>i</w:t>
            </w:r>
            <w:r>
              <w:rPr>
                <w:rFonts w:ascii="Calibri" w:eastAsia="Calibri" w:hAnsi="Calibri" w:cs="Calibri"/>
                <w:position w:val="1"/>
                <w:sz w:val="21"/>
                <w:szCs w:val="21"/>
              </w:rPr>
              <w:t>n</w:t>
            </w:r>
            <w:r>
              <w:rPr>
                <w:rFonts w:ascii="Calibri" w:eastAsia="Calibri" w:hAnsi="Calibri" w:cs="Calibri"/>
                <w:spacing w:val="2"/>
                <w:position w:val="1"/>
                <w:sz w:val="21"/>
                <w:szCs w:val="21"/>
              </w:rPr>
              <w:t>e</w:t>
            </w:r>
            <w:r>
              <w:rPr>
                <w:rFonts w:ascii="Calibri" w:eastAsia="Calibri" w:hAnsi="Calibri" w:cs="Calibri"/>
                <w:position w:val="1"/>
                <w:sz w:val="21"/>
                <w:szCs w:val="21"/>
              </w:rPr>
              <w:t>d</w:t>
            </w:r>
            <w:r>
              <w:rPr>
                <w:rFonts w:ascii="Calibri" w:eastAsia="Calibri" w:hAnsi="Calibri" w:cs="Calibri"/>
                <w:spacing w:val="17"/>
                <w:position w:val="1"/>
                <w:sz w:val="21"/>
                <w:szCs w:val="21"/>
              </w:rPr>
              <w:t xml:space="preserve"> </w:t>
            </w:r>
            <w:r>
              <w:rPr>
                <w:rFonts w:ascii="Calibri" w:eastAsia="Calibri" w:hAnsi="Calibri" w:cs="Calibri"/>
                <w:position w:val="1"/>
                <w:sz w:val="21"/>
                <w:szCs w:val="21"/>
              </w:rPr>
              <w:t>or</w:t>
            </w:r>
            <w:r>
              <w:rPr>
                <w:rFonts w:ascii="Calibri" w:eastAsia="Calibri" w:hAnsi="Calibri" w:cs="Calibri"/>
                <w:spacing w:val="2"/>
                <w:position w:val="1"/>
                <w:sz w:val="21"/>
                <w:szCs w:val="21"/>
              </w:rPr>
              <w:t xml:space="preserve"> </w:t>
            </w:r>
            <w:r>
              <w:rPr>
                <w:rFonts w:ascii="Calibri" w:eastAsia="Calibri" w:hAnsi="Calibri" w:cs="Calibri"/>
                <w:spacing w:val="2"/>
                <w:w w:val="102"/>
                <w:position w:val="1"/>
                <w:sz w:val="21"/>
                <w:szCs w:val="21"/>
              </w:rPr>
              <w:t>e</w:t>
            </w:r>
            <w:r>
              <w:rPr>
                <w:rFonts w:ascii="Calibri" w:eastAsia="Calibri" w:hAnsi="Calibri" w:cs="Calibri"/>
                <w:spacing w:val="1"/>
                <w:w w:val="102"/>
                <w:position w:val="1"/>
                <w:sz w:val="21"/>
                <w:szCs w:val="21"/>
              </w:rPr>
              <w:t>x</w:t>
            </w:r>
            <w:r>
              <w:rPr>
                <w:rFonts w:ascii="Calibri" w:eastAsia="Calibri" w:hAnsi="Calibri" w:cs="Calibri"/>
                <w:spacing w:val="-1"/>
                <w:w w:val="102"/>
                <w:position w:val="1"/>
                <w:sz w:val="21"/>
                <w:szCs w:val="21"/>
              </w:rPr>
              <w:t>e</w:t>
            </w:r>
            <w:r>
              <w:rPr>
                <w:rFonts w:ascii="Calibri" w:eastAsia="Calibri" w:hAnsi="Calibri" w:cs="Calibri"/>
                <w:spacing w:val="2"/>
                <w:w w:val="102"/>
                <w:position w:val="1"/>
                <w:sz w:val="21"/>
                <w:szCs w:val="21"/>
              </w:rPr>
              <w:t>m</w:t>
            </w:r>
            <w:r>
              <w:rPr>
                <w:rFonts w:ascii="Calibri" w:eastAsia="Calibri" w:hAnsi="Calibri" w:cs="Calibri"/>
                <w:spacing w:val="-5"/>
                <w:w w:val="102"/>
                <w:position w:val="1"/>
                <w:sz w:val="21"/>
                <w:szCs w:val="21"/>
              </w:rPr>
              <w:t>p</w:t>
            </w:r>
            <w:r>
              <w:rPr>
                <w:rFonts w:ascii="Calibri" w:eastAsia="Calibri" w:hAnsi="Calibri" w:cs="Calibri"/>
                <w:spacing w:val="1"/>
                <w:w w:val="102"/>
                <w:position w:val="1"/>
                <w:sz w:val="21"/>
                <w:szCs w:val="21"/>
              </w:rPr>
              <w:t>li</w:t>
            </w:r>
            <w:r>
              <w:rPr>
                <w:rFonts w:ascii="Calibri" w:eastAsia="Calibri" w:hAnsi="Calibri" w:cs="Calibri"/>
                <w:spacing w:val="-1"/>
                <w:w w:val="102"/>
                <w:position w:val="1"/>
                <w:sz w:val="21"/>
                <w:szCs w:val="21"/>
              </w:rPr>
              <w:t>f</w:t>
            </w:r>
            <w:r>
              <w:rPr>
                <w:rFonts w:ascii="Calibri" w:eastAsia="Calibri" w:hAnsi="Calibri" w:cs="Calibri"/>
                <w:spacing w:val="1"/>
                <w:w w:val="102"/>
                <w:position w:val="1"/>
                <w:sz w:val="21"/>
                <w:szCs w:val="21"/>
              </w:rPr>
              <w:t>i</w:t>
            </w:r>
            <w:r>
              <w:rPr>
                <w:rFonts w:ascii="Calibri" w:eastAsia="Calibri" w:hAnsi="Calibri" w:cs="Calibri"/>
                <w:spacing w:val="2"/>
                <w:w w:val="102"/>
                <w:position w:val="1"/>
                <w:sz w:val="21"/>
                <w:szCs w:val="21"/>
              </w:rPr>
              <w:t>e</w:t>
            </w:r>
            <w:r>
              <w:rPr>
                <w:rFonts w:ascii="Calibri" w:eastAsia="Calibri" w:hAnsi="Calibri" w:cs="Calibri"/>
                <w:w w:val="102"/>
                <w:position w:val="1"/>
                <w:sz w:val="21"/>
                <w:szCs w:val="21"/>
              </w:rPr>
              <w:t>d</w:t>
            </w:r>
          </w:p>
        </w:tc>
      </w:tr>
      <w:tr w:rsidR="00B420F4" w:rsidTr="002A7654">
        <w:trPr>
          <w:trHeight w:hRule="exact" w:val="533"/>
        </w:trPr>
        <w:tc>
          <w:tcPr>
            <w:tcW w:w="3079" w:type="dxa"/>
          </w:tcPr>
          <w:p w:rsidR="00B420F4" w:rsidRDefault="00F147F1">
            <w:pPr>
              <w:spacing w:line="240" w:lineRule="exact"/>
              <w:ind w:left="95"/>
              <w:rPr>
                <w:rFonts w:ascii="Calibri" w:eastAsia="Calibri" w:hAnsi="Calibri" w:cs="Calibri"/>
                <w:sz w:val="21"/>
                <w:szCs w:val="21"/>
              </w:rPr>
            </w:pPr>
            <w:r>
              <w:rPr>
                <w:rFonts w:ascii="Calibri" w:eastAsia="Calibri" w:hAnsi="Calibri" w:cs="Calibri"/>
                <w:b/>
                <w:i/>
                <w:position w:val="1"/>
                <w:sz w:val="21"/>
                <w:szCs w:val="21"/>
              </w:rPr>
              <w:t xml:space="preserve">Educational </w:t>
            </w:r>
            <w:r w:rsidR="009F32E4">
              <w:rPr>
                <w:rFonts w:ascii="Calibri" w:eastAsia="Calibri" w:hAnsi="Calibri" w:cs="Calibri"/>
                <w:b/>
                <w:i/>
                <w:spacing w:val="4"/>
                <w:w w:val="102"/>
                <w:position w:val="1"/>
                <w:sz w:val="21"/>
                <w:szCs w:val="21"/>
              </w:rPr>
              <w:t>r</w:t>
            </w:r>
            <w:r w:rsidR="009F32E4">
              <w:rPr>
                <w:rFonts w:ascii="Calibri" w:eastAsia="Calibri" w:hAnsi="Calibri" w:cs="Calibri"/>
                <w:b/>
                <w:i/>
                <w:spacing w:val="-2"/>
                <w:w w:val="102"/>
                <w:position w:val="1"/>
                <w:sz w:val="21"/>
                <w:szCs w:val="21"/>
              </w:rPr>
              <w:t>e</w:t>
            </w:r>
            <w:r w:rsidR="009F32E4">
              <w:rPr>
                <w:rFonts w:ascii="Calibri" w:eastAsia="Calibri" w:hAnsi="Calibri" w:cs="Calibri"/>
                <w:b/>
                <w:i/>
                <w:spacing w:val="2"/>
                <w:w w:val="102"/>
                <w:position w:val="1"/>
                <w:sz w:val="21"/>
                <w:szCs w:val="21"/>
              </w:rPr>
              <w:t>q</w:t>
            </w:r>
            <w:r w:rsidR="009F32E4">
              <w:rPr>
                <w:rFonts w:ascii="Calibri" w:eastAsia="Calibri" w:hAnsi="Calibri" w:cs="Calibri"/>
                <w:b/>
                <w:i/>
                <w:spacing w:val="-3"/>
                <w:w w:val="102"/>
                <w:position w:val="1"/>
                <w:sz w:val="21"/>
                <w:szCs w:val="21"/>
              </w:rPr>
              <w:t>u</w:t>
            </w:r>
            <w:r w:rsidR="009F32E4">
              <w:rPr>
                <w:rFonts w:ascii="Calibri" w:eastAsia="Calibri" w:hAnsi="Calibri" w:cs="Calibri"/>
                <w:b/>
                <w:i/>
                <w:w w:val="102"/>
                <w:position w:val="1"/>
                <w:sz w:val="21"/>
                <w:szCs w:val="21"/>
              </w:rPr>
              <w:t>i</w:t>
            </w:r>
            <w:r w:rsidR="009F32E4">
              <w:rPr>
                <w:rFonts w:ascii="Calibri" w:eastAsia="Calibri" w:hAnsi="Calibri" w:cs="Calibri"/>
                <w:b/>
                <w:i/>
                <w:spacing w:val="1"/>
                <w:w w:val="102"/>
                <w:position w:val="1"/>
                <w:sz w:val="21"/>
                <w:szCs w:val="21"/>
              </w:rPr>
              <w:t>r</w:t>
            </w:r>
            <w:r w:rsidR="009F32E4">
              <w:rPr>
                <w:rFonts w:ascii="Calibri" w:eastAsia="Calibri" w:hAnsi="Calibri" w:cs="Calibri"/>
                <w:b/>
                <w:i/>
                <w:spacing w:val="-2"/>
                <w:w w:val="102"/>
                <w:position w:val="1"/>
                <w:sz w:val="21"/>
                <w:szCs w:val="21"/>
              </w:rPr>
              <w:t>e</w:t>
            </w:r>
            <w:r w:rsidR="009F32E4">
              <w:rPr>
                <w:rFonts w:ascii="Calibri" w:eastAsia="Calibri" w:hAnsi="Calibri" w:cs="Calibri"/>
                <w:b/>
                <w:i/>
                <w:spacing w:val="1"/>
                <w:w w:val="102"/>
                <w:position w:val="1"/>
                <w:sz w:val="21"/>
                <w:szCs w:val="21"/>
              </w:rPr>
              <w:t>m</w:t>
            </w:r>
            <w:r w:rsidR="009F32E4">
              <w:rPr>
                <w:rFonts w:ascii="Calibri" w:eastAsia="Calibri" w:hAnsi="Calibri" w:cs="Calibri"/>
                <w:b/>
                <w:i/>
                <w:w w:val="102"/>
                <w:position w:val="1"/>
                <w:sz w:val="21"/>
                <w:szCs w:val="21"/>
              </w:rPr>
              <w:t>ents</w:t>
            </w:r>
          </w:p>
        </w:tc>
        <w:tc>
          <w:tcPr>
            <w:tcW w:w="6237" w:type="dxa"/>
          </w:tcPr>
          <w:p w:rsidR="00B420F4" w:rsidRPr="00B41E8A" w:rsidRDefault="00F147F1" w:rsidP="00F147F1">
            <w:pPr>
              <w:rPr>
                <w:b/>
                <w:i/>
              </w:rPr>
            </w:pPr>
            <w:r>
              <w:rPr>
                <w:b/>
                <w:i/>
              </w:rPr>
              <w:t xml:space="preserve">Masters’ </w:t>
            </w:r>
            <w:r w:rsidR="002A7654">
              <w:rPr>
                <w:b/>
                <w:i/>
              </w:rPr>
              <w:t xml:space="preserve">in </w:t>
            </w:r>
            <w:r w:rsidR="002A7654" w:rsidRPr="00B41E8A">
              <w:rPr>
                <w:b/>
                <w:i/>
              </w:rPr>
              <w:t>Business</w:t>
            </w:r>
            <w:r w:rsidR="00F309DC" w:rsidRPr="00B41E8A">
              <w:rPr>
                <w:b/>
                <w:i/>
              </w:rPr>
              <w:t xml:space="preserve"> Administration (Accounting</w:t>
            </w:r>
            <w:r>
              <w:rPr>
                <w:b/>
                <w:i/>
              </w:rPr>
              <w:t xml:space="preserve"> or Finance</w:t>
            </w:r>
            <w:r w:rsidR="00F309DC" w:rsidRPr="00B41E8A">
              <w:rPr>
                <w:b/>
                <w:i/>
              </w:rPr>
              <w:t>)</w:t>
            </w:r>
            <w:r w:rsidR="00B41E8A">
              <w:rPr>
                <w:b/>
                <w:i/>
              </w:rPr>
              <w:t xml:space="preserve"> </w:t>
            </w:r>
            <w:r>
              <w:rPr>
                <w:b/>
                <w:i/>
              </w:rPr>
              <w:t xml:space="preserve">With 5 years working </w:t>
            </w:r>
            <w:r w:rsidR="002A7654">
              <w:rPr>
                <w:b/>
                <w:i/>
              </w:rPr>
              <w:t>experience.</w:t>
            </w:r>
          </w:p>
        </w:tc>
      </w:tr>
      <w:tr w:rsidR="00B420F4" w:rsidTr="002A7654">
        <w:trPr>
          <w:trHeight w:hRule="exact" w:val="532"/>
        </w:trPr>
        <w:tc>
          <w:tcPr>
            <w:tcW w:w="3079" w:type="dxa"/>
          </w:tcPr>
          <w:p w:rsidR="00B420F4" w:rsidRDefault="009F32E4">
            <w:pPr>
              <w:spacing w:line="240" w:lineRule="exact"/>
              <w:ind w:left="95"/>
              <w:rPr>
                <w:rFonts w:ascii="Calibri" w:eastAsia="Calibri" w:hAnsi="Calibri" w:cs="Calibri"/>
                <w:sz w:val="21"/>
                <w:szCs w:val="21"/>
              </w:rPr>
            </w:pPr>
            <w:r>
              <w:rPr>
                <w:rFonts w:ascii="Calibri" w:eastAsia="Calibri" w:hAnsi="Calibri" w:cs="Calibri"/>
                <w:b/>
                <w:i/>
                <w:spacing w:val="2"/>
                <w:position w:val="1"/>
                <w:sz w:val="21"/>
                <w:szCs w:val="21"/>
              </w:rPr>
              <w:t>A</w:t>
            </w:r>
            <w:r>
              <w:rPr>
                <w:rFonts w:ascii="Calibri" w:eastAsia="Calibri" w:hAnsi="Calibri" w:cs="Calibri"/>
                <w:b/>
                <w:i/>
                <w:spacing w:val="-3"/>
                <w:position w:val="1"/>
                <w:sz w:val="21"/>
                <w:szCs w:val="21"/>
              </w:rPr>
              <w:t>d</w:t>
            </w:r>
            <w:r>
              <w:rPr>
                <w:rFonts w:ascii="Calibri" w:eastAsia="Calibri" w:hAnsi="Calibri" w:cs="Calibri"/>
                <w:b/>
                <w:i/>
                <w:spacing w:val="2"/>
                <w:position w:val="1"/>
                <w:sz w:val="21"/>
                <w:szCs w:val="21"/>
              </w:rPr>
              <w:t>d</w:t>
            </w:r>
            <w:r>
              <w:rPr>
                <w:rFonts w:ascii="Calibri" w:eastAsia="Calibri" w:hAnsi="Calibri" w:cs="Calibri"/>
                <w:b/>
                <w:i/>
                <w:spacing w:val="3"/>
                <w:position w:val="1"/>
                <w:sz w:val="21"/>
                <w:szCs w:val="21"/>
              </w:rPr>
              <w:t>i</w:t>
            </w:r>
            <w:r>
              <w:rPr>
                <w:rFonts w:ascii="Calibri" w:eastAsia="Calibri" w:hAnsi="Calibri" w:cs="Calibri"/>
                <w:b/>
                <w:i/>
                <w:spacing w:val="-2"/>
                <w:position w:val="1"/>
                <w:sz w:val="21"/>
                <w:szCs w:val="21"/>
              </w:rPr>
              <w:t>t</w:t>
            </w:r>
            <w:r>
              <w:rPr>
                <w:rFonts w:ascii="Calibri" w:eastAsia="Calibri" w:hAnsi="Calibri" w:cs="Calibri"/>
                <w:b/>
                <w:i/>
                <w:position w:val="1"/>
                <w:sz w:val="21"/>
                <w:szCs w:val="21"/>
              </w:rPr>
              <w:t>ional</w:t>
            </w:r>
            <w:r>
              <w:rPr>
                <w:rFonts w:ascii="Calibri" w:eastAsia="Calibri" w:hAnsi="Calibri" w:cs="Calibri"/>
                <w:b/>
                <w:i/>
                <w:spacing w:val="19"/>
                <w:position w:val="1"/>
                <w:sz w:val="21"/>
                <w:szCs w:val="21"/>
              </w:rPr>
              <w:t xml:space="preserve"> </w:t>
            </w:r>
            <w:r>
              <w:rPr>
                <w:rFonts w:ascii="Calibri" w:eastAsia="Calibri" w:hAnsi="Calibri" w:cs="Calibri"/>
                <w:b/>
                <w:i/>
                <w:spacing w:val="1"/>
                <w:w w:val="102"/>
                <w:position w:val="1"/>
                <w:sz w:val="21"/>
                <w:szCs w:val="21"/>
              </w:rPr>
              <w:t>r</w:t>
            </w:r>
            <w:r>
              <w:rPr>
                <w:rFonts w:ascii="Calibri" w:eastAsia="Calibri" w:hAnsi="Calibri" w:cs="Calibri"/>
                <w:b/>
                <w:i/>
                <w:spacing w:val="-2"/>
                <w:w w:val="102"/>
                <w:position w:val="1"/>
                <w:sz w:val="21"/>
                <w:szCs w:val="21"/>
              </w:rPr>
              <w:t>e</w:t>
            </w:r>
            <w:r>
              <w:rPr>
                <w:rFonts w:ascii="Calibri" w:eastAsia="Calibri" w:hAnsi="Calibri" w:cs="Calibri"/>
                <w:b/>
                <w:i/>
                <w:spacing w:val="2"/>
                <w:w w:val="102"/>
                <w:position w:val="1"/>
                <w:sz w:val="21"/>
                <w:szCs w:val="21"/>
              </w:rPr>
              <w:t>q</w:t>
            </w:r>
            <w:r>
              <w:rPr>
                <w:rFonts w:ascii="Calibri" w:eastAsia="Calibri" w:hAnsi="Calibri" w:cs="Calibri"/>
                <w:b/>
                <w:i/>
                <w:spacing w:val="-3"/>
                <w:w w:val="102"/>
                <w:position w:val="1"/>
                <w:sz w:val="21"/>
                <w:szCs w:val="21"/>
              </w:rPr>
              <w:t>u</w:t>
            </w:r>
            <w:r>
              <w:rPr>
                <w:rFonts w:ascii="Calibri" w:eastAsia="Calibri" w:hAnsi="Calibri" w:cs="Calibri"/>
                <w:b/>
                <w:i/>
                <w:w w:val="102"/>
                <w:position w:val="1"/>
                <w:sz w:val="21"/>
                <w:szCs w:val="21"/>
              </w:rPr>
              <w:t>i</w:t>
            </w:r>
            <w:r>
              <w:rPr>
                <w:rFonts w:ascii="Calibri" w:eastAsia="Calibri" w:hAnsi="Calibri" w:cs="Calibri"/>
                <w:b/>
                <w:i/>
                <w:spacing w:val="1"/>
                <w:w w:val="102"/>
                <w:position w:val="1"/>
                <w:sz w:val="21"/>
                <w:szCs w:val="21"/>
              </w:rPr>
              <w:t>r</w:t>
            </w:r>
            <w:r>
              <w:rPr>
                <w:rFonts w:ascii="Calibri" w:eastAsia="Calibri" w:hAnsi="Calibri" w:cs="Calibri"/>
                <w:b/>
                <w:i/>
                <w:w w:val="102"/>
                <w:position w:val="1"/>
                <w:sz w:val="21"/>
                <w:szCs w:val="21"/>
              </w:rPr>
              <w:t>e</w:t>
            </w:r>
            <w:r>
              <w:rPr>
                <w:rFonts w:ascii="Calibri" w:eastAsia="Calibri" w:hAnsi="Calibri" w:cs="Calibri"/>
                <w:b/>
                <w:i/>
                <w:spacing w:val="1"/>
                <w:w w:val="102"/>
                <w:position w:val="1"/>
                <w:sz w:val="21"/>
                <w:szCs w:val="21"/>
              </w:rPr>
              <w:t>m</w:t>
            </w:r>
            <w:r>
              <w:rPr>
                <w:rFonts w:ascii="Calibri" w:eastAsia="Calibri" w:hAnsi="Calibri" w:cs="Calibri"/>
                <w:b/>
                <w:i/>
                <w:w w:val="102"/>
                <w:position w:val="1"/>
                <w:sz w:val="21"/>
                <w:szCs w:val="21"/>
              </w:rPr>
              <w:t>e</w:t>
            </w:r>
            <w:r>
              <w:rPr>
                <w:rFonts w:ascii="Calibri" w:eastAsia="Calibri" w:hAnsi="Calibri" w:cs="Calibri"/>
                <w:b/>
                <w:i/>
                <w:spacing w:val="-3"/>
                <w:w w:val="102"/>
                <w:position w:val="1"/>
                <w:sz w:val="21"/>
                <w:szCs w:val="21"/>
              </w:rPr>
              <w:t>n</w:t>
            </w:r>
            <w:r>
              <w:rPr>
                <w:rFonts w:ascii="Calibri" w:eastAsia="Calibri" w:hAnsi="Calibri" w:cs="Calibri"/>
                <w:b/>
                <w:i/>
                <w:w w:val="102"/>
                <w:position w:val="1"/>
                <w:sz w:val="21"/>
                <w:szCs w:val="21"/>
              </w:rPr>
              <w:t>ts</w:t>
            </w:r>
          </w:p>
        </w:tc>
        <w:tc>
          <w:tcPr>
            <w:tcW w:w="6237" w:type="dxa"/>
          </w:tcPr>
          <w:p w:rsidR="00B420F4" w:rsidRPr="00F309DC" w:rsidRDefault="00F309DC" w:rsidP="009B066C">
            <w:pPr>
              <w:rPr>
                <w:b/>
                <w:i/>
              </w:rPr>
            </w:pPr>
            <w:r w:rsidRPr="00F309DC">
              <w:rPr>
                <w:b/>
                <w:i/>
              </w:rPr>
              <w:t xml:space="preserve">Fully Certified Public Accountant (CPA) or </w:t>
            </w:r>
            <w:r w:rsidR="009B066C">
              <w:rPr>
                <w:b/>
                <w:i/>
              </w:rPr>
              <w:t>2</w:t>
            </w:r>
            <w:r w:rsidR="009B066C" w:rsidRPr="009B066C">
              <w:rPr>
                <w:b/>
                <w:i/>
                <w:vertAlign w:val="superscript"/>
              </w:rPr>
              <w:t>nd</w:t>
            </w:r>
            <w:r w:rsidR="009B066C">
              <w:rPr>
                <w:b/>
                <w:i/>
              </w:rPr>
              <w:t xml:space="preserve"> Level </w:t>
            </w:r>
            <w:r w:rsidRPr="00F309DC">
              <w:rPr>
                <w:b/>
                <w:i/>
              </w:rPr>
              <w:t>ACCA. The position is ONLY open to South Sudanese Nationals irrespective of gender.</w:t>
            </w:r>
          </w:p>
        </w:tc>
      </w:tr>
    </w:tbl>
    <w:p w:rsidR="003B6CD6" w:rsidRPr="00DF00BA" w:rsidRDefault="003B6CD6" w:rsidP="003B6CD6">
      <w:pPr>
        <w:spacing w:line="276" w:lineRule="auto"/>
        <w:rPr>
          <w:b/>
          <w:i/>
          <w:sz w:val="24"/>
          <w:szCs w:val="24"/>
        </w:rPr>
      </w:pPr>
      <w:r w:rsidRPr="00DF00BA">
        <w:rPr>
          <w:b/>
          <w:i/>
          <w:sz w:val="24"/>
          <w:szCs w:val="24"/>
        </w:rPr>
        <w:lastRenderedPageBreak/>
        <w:t>How to Apply:</w:t>
      </w:r>
    </w:p>
    <w:p w:rsidR="003B6CD6" w:rsidRPr="00DF00BA" w:rsidRDefault="003B6CD6" w:rsidP="003B6CD6">
      <w:pPr>
        <w:spacing w:line="276" w:lineRule="auto"/>
        <w:rPr>
          <w:b/>
          <w:i/>
          <w:sz w:val="24"/>
          <w:szCs w:val="24"/>
        </w:rPr>
      </w:pPr>
    </w:p>
    <w:p w:rsidR="003B6CD6" w:rsidRPr="003B6CD6" w:rsidRDefault="003B6CD6" w:rsidP="003B6CD6">
      <w:pPr>
        <w:spacing w:line="276" w:lineRule="auto"/>
        <w:rPr>
          <w:i/>
          <w:sz w:val="24"/>
          <w:szCs w:val="24"/>
        </w:rPr>
      </w:pPr>
      <w:r w:rsidRPr="003B6CD6">
        <w:rPr>
          <w:i/>
          <w:sz w:val="24"/>
          <w:szCs w:val="24"/>
        </w:rPr>
        <w:t xml:space="preserve">Applications should be accompanied by an updated CV, covering letter with at least three suitable referees with their day telephone contacts.  Application for any of this position should be submitted either electronically to </w:t>
      </w:r>
      <w:hyperlink r:id="rId9" w:history="1">
        <w:r w:rsidRPr="008043AD">
          <w:rPr>
            <w:rStyle w:val="Hyperlink"/>
            <w:i/>
            <w:sz w:val="24"/>
            <w:szCs w:val="24"/>
          </w:rPr>
          <w:t>BMargret@snvworld.org</w:t>
        </w:r>
      </w:hyperlink>
      <w:r w:rsidR="00DF00BA">
        <w:rPr>
          <w:i/>
          <w:sz w:val="24"/>
          <w:szCs w:val="24"/>
        </w:rPr>
        <w:t xml:space="preserve"> </w:t>
      </w:r>
      <w:r w:rsidR="002C4B27">
        <w:rPr>
          <w:i/>
          <w:sz w:val="24"/>
          <w:szCs w:val="24"/>
        </w:rPr>
        <w:t xml:space="preserve">; </w:t>
      </w:r>
      <w:r w:rsidR="004F0C3C" w:rsidRPr="004F0C3C">
        <w:rPr>
          <w:i/>
          <w:color w:val="4E52F0"/>
          <w:sz w:val="24"/>
          <w:szCs w:val="24"/>
        </w:rPr>
        <w:t>AEmolio@snvworld.org;</w:t>
      </w:r>
      <w:r w:rsidR="004F0C3C">
        <w:rPr>
          <w:i/>
          <w:color w:val="4E52F0"/>
          <w:sz w:val="24"/>
          <w:szCs w:val="24"/>
        </w:rPr>
        <w:t xml:space="preserve"> </w:t>
      </w:r>
      <w:r w:rsidR="004F0C3C" w:rsidRPr="004F0C3C">
        <w:rPr>
          <w:i/>
          <w:color w:val="4E52F0"/>
          <w:sz w:val="24"/>
          <w:szCs w:val="24"/>
        </w:rPr>
        <w:t>AKiir@snvworld.org</w:t>
      </w:r>
      <w:r w:rsidR="004F0C3C" w:rsidRPr="004F0C3C">
        <w:rPr>
          <w:i/>
          <w:color w:val="00B0F0"/>
          <w:sz w:val="24"/>
          <w:szCs w:val="24"/>
        </w:rPr>
        <w:t xml:space="preserve"> (</w:t>
      </w:r>
      <w:r w:rsidR="00195348">
        <w:rPr>
          <w:i/>
          <w:sz w:val="24"/>
          <w:szCs w:val="24"/>
        </w:rPr>
        <w:t>NB send to all</w:t>
      </w:r>
      <w:r w:rsidR="00B97A21">
        <w:rPr>
          <w:i/>
          <w:sz w:val="24"/>
          <w:szCs w:val="24"/>
        </w:rPr>
        <w:t xml:space="preserve"> Please!)</w:t>
      </w:r>
    </w:p>
    <w:p w:rsidR="00B420F4" w:rsidRPr="003B6CD6" w:rsidRDefault="003B6CD6" w:rsidP="003B6CD6">
      <w:pPr>
        <w:spacing w:line="276" w:lineRule="auto"/>
        <w:rPr>
          <w:i/>
          <w:sz w:val="24"/>
          <w:szCs w:val="24"/>
        </w:rPr>
      </w:pPr>
      <w:r w:rsidRPr="003B6CD6">
        <w:rPr>
          <w:i/>
          <w:sz w:val="24"/>
          <w:szCs w:val="24"/>
        </w:rPr>
        <w:t>The clo</w:t>
      </w:r>
      <w:r w:rsidR="004F0C3C">
        <w:rPr>
          <w:i/>
          <w:sz w:val="24"/>
          <w:szCs w:val="24"/>
        </w:rPr>
        <w:t>sing date for applications is 29</w:t>
      </w:r>
      <w:r w:rsidR="004F0C3C" w:rsidRPr="004F0C3C">
        <w:rPr>
          <w:i/>
          <w:sz w:val="24"/>
          <w:szCs w:val="24"/>
          <w:vertAlign w:val="superscript"/>
        </w:rPr>
        <w:t>th</w:t>
      </w:r>
      <w:r w:rsidR="004F0C3C">
        <w:rPr>
          <w:i/>
          <w:sz w:val="24"/>
          <w:szCs w:val="24"/>
        </w:rPr>
        <w:t xml:space="preserve"> </w:t>
      </w:r>
      <w:r w:rsidR="00F147F1">
        <w:rPr>
          <w:i/>
          <w:sz w:val="24"/>
          <w:szCs w:val="24"/>
        </w:rPr>
        <w:t>Feb 2016</w:t>
      </w:r>
      <w:r w:rsidRPr="003B6CD6">
        <w:rPr>
          <w:i/>
          <w:sz w:val="24"/>
          <w:szCs w:val="24"/>
        </w:rPr>
        <w:t xml:space="preserve">. Please note that, we will be reviewing the applications as they come and interviews are expected to be done </w:t>
      </w:r>
      <w:r w:rsidR="00F147F1">
        <w:rPr>
          <w:i/>
          <w:sz w:val="24"/>
          <w:szCs w:val="24"/>
        </w:rPr>
        <w:t>Within February</w:t>
      </w:r>
      <w:r w:rsidRPr="003B6CD6">
        <w:rPr>
          <w:i/>
          <w:sz w:val="24"/>
          <w:szCs w:val="24"/>
        </w:rPr>
        <w:t xml:space="preserve"> 2016.</w:t>
      </w:r>
      <w:r w:rsidR="00975304">
        <w:rPr>
          <w:i/>
          <w:sz w:val="24"/>
          <w:szCs w:val="24"/>
        </w:rPr>
        <w:t xml:space="preserve"> </w:t>
      </w:r>
    </w:p>
    <w:sectPr w:rsidR="00B420F4" w:rsidRPr="003B6CD6">
      <w:headerReference w:type="default" r:id="rId10"/>
      <w:pgSz w:w="11920" w:h="16840"/>
      <w:pgMar w:top="2440" w:right="200" w:bottom="280" w:left="1300" w:header="11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FA" w:rsidRDefault="006425FA">
      <w:r>
        <w:separator/>
      </w:r>
    </w:p>
  </w:endnote>
  <w:endnote w:type="continuationSeparator" w:id="0">
    <w:p w:rsidR="006425FA" w:rsidRDefault="0064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FA" w:rsidRDefault="006425FA">
      <w:r>
        <w:separator/>
      </w:r>
    </w:p>
  </w:footnote>
  <w:footnote w:type="continuationSeparator" w:id="0">
    <w:p w:rsidR="006425FA" w:rsidRDefault="0064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F4" w:rsidRDefault="006425FA">
    <w:pPr>
      <w:spacing w:line="200" w:lineRule="exact"/>
    </w:pPr>
    <w:r>
      <w:pict>
        <v:shapetype id="_x0000_t202" coordsize="21600,21600" o:spt="202" path="m,l,21600r21600,l21600,xe">
          <v:stroke joinstyle="miter"/>
          <v:path gradientshapeok="t" o:connecttype="rect"/>
        </v:shapetype>
        <v:shape id="_x0000_s2059" type="#_x0000_t202" style="position:absolute;margin-left:76.2pt;margin-top:44.2pt;width:372.7pt;height:48.35pt;z-index:-251661824;mso-position-horizontal-relative:page;mso-position-vertical-relative:page" filled="f" stroked="f">
          <v:textbox inset="0,0,0,0">
            <w:txbxContent>
              <w:p w:rsidR="008C2DEA" w:rsidRDefault="00DD2C19" w:rsidP="00771A02">
                <w:pPr>
                  <w:spacing w:line="400" w:lineRule="exact"/>
                  <w:ind w:right="-59"/>
                  <w:rPr>
                    <w:rFonts w:ascii="Calibri" w:eastAsia="Calibri" w:hAnsi="Calibri" w:cs="Calibri"/>
                    <w:sz w:val="39"/>
                    <w:szCs w:val="39"/>
                  </w:rPr>
                </w:pPr>
                <w:r>
                  <w:rPr>
                    <w:rFonts w:ascii="Calibri" w:eastAsia="Calibri" w:hAnsi="Calibri" w:cs="Calibri"/>
                    <w:b/>
                    <w:i/>
                    <w:spacing w:val="2"/>
                    <w:position w:val="2"/>
                    <w:sz w:val="39"/>
                    <w:szCs w:val="39"/>
                  </w:rPr>
                  <w:t>JOB ADVERTISEMENT</w:t>
                </w:r>
                <w:r w:rsidR="00771A02">
                  <w:rPr>
                    <w:rFonts w:ascii="Calibri" w:eastAsia="Calibri" w:hAnsi="Calibri" w:cs="Calibri"/>
                    <w:b/>
                    <w:i/>
                    <w:spacing w:val="2"/>
                    <w:position w:val="2"/>
                    <w:sz w:val="39"/>
                    <w:szCs w:val="39"/>
                  </w:rPr>
                  <w:t xml:space="preserve">; </w:t>
                </w:r>
                <w:r w:rsidR="009F32E4">
                  <w:rPr>
                    <w:rFonts w:ascii="Calibri" w:eastAsia="Calibri" w:hAnsi="Calibri" w:cs="Calibri"/>
                    <w:b/>
                    <w:i/>
                    <w:spacing w:val="2"/>
                    <w:position w:val="2"/>
                    <w:sz w:val="39"/>
                    <w:szCs w:val="39"/>
                  </w:rPr>
                  <w:t>F</w:t>
                </w:r>
                <w:r w:rsidR="009F32E4">
                  <w:rPr>
                    <w:rFonts w:ascii="Calibri" w:eastAsia="Calibri" w:hAnsi="Calibri" w:cs="Calibri"/>
                    <w:b/>
                    <w:i/>
                    <w:spacing w:val="1"/>
                    <w:position w:val="2"/>
                    <w:sz w:val="39"/>
                    <w:szCs w:val="39"/>
                  </w:rPr>
                  <w:t>in</w:t>
                </w:r>
                <w:r w:rsidR="00771A02">
                  <w:rPr>
                    <w:rFonts w:ascii="Calibri" w:eastAsia="Calibri" w:hAnsi="Calibri" w:cs="Calibri"/>
                    <w:b/>
                    <w:i/>
                    <w:spacing w:val="-1"/>
                    <w:position w:val="2"/>
                    <w:sz w:val="39"/>
                    <w:szCs w:val="39"/>
                  </w:rPr>
                  <w:t>ance</w:t>
                </w:r>
                <w:r w:rsidR="00810D6E">
                  <w:rPr>
                    <w:rFonts w:ascii="Calibri" w:eastAsia="Calibri" w:hAnsi="Calibri" w:cs="Calibri"/>
                    <w:b/>
                    <w:i/>
                    <w:position w:val="2"/>
                    <w:sz w:val="39"/>
                    <w:szCs w:val="39"/>
                  </w:rPr>
                  <w:t xml:space="preserve"> and Admin</w:t>
                </w:r>
                <w:r w:rsidR="009F32E4">
                  <w:rPr>
                    <w:rFonts w:ascii="Calibri" w:eastAsia="Calibri" w:hAnsi="Calibri" w:cs="Calibri"/>
                    <w:b/>
                    <w:i/>
                    <w:spacing w:val="-12"/>
                    <w:position w:val="2"/>
                    <w:sz w:val="39"/>
                    <w:szCs w:val="39"/>
                  </w:rPr>
                  <w:t xml:space="preserve"> </w:t>
                </w:r>
                <w:r w:rsidR="00771A02">
                  <w:rPr>
                    <w:rFonts w:ascii="Calibri" w:eastAsia="Calibri" w:hAnsi="Calibri" w:cs="Calibri"/>
                    <w:b/>
                    <w:i/>
                    <w:spacing w:val="1"/>
                    <w:position w:val="2"/>
                    <w:sz w:val="39"/>
                    <w:szCs w:val="39"/>
                  </w:rPr>
                  <w:t xml:space="preserve">Manager </w:t>
                </w:r>
                <w:r w:rsidR="00771A02">
                  <w:rPr>
                    <w:rFonts w:ascii="Calibri" w:eastAsia="Calibri" w:hAnsi="Calibri" w:cs="Calibri"/>
                    <w:b/>
                    <w:i/>
                    <w:position w:val="2"/>
                    <w:sz w:val="39"/>
                    <w:szCs w:val="39"/>
                  </w:rPr>
                  <w:t>–</w:t>
                </w:r>
                <w:r w:rsidR="009F32E4">
                  <w:rPr>
                    <w:rFonts w:ascii="Calibri" w:eastAsia="Calibri" w:hAnsi="Calibri" w:cs="Calibri"/>
                    <w:b/>
                    <w:i/>
                    <w:spacing w:val="-8"/>
                    <w:position w:val="2"/>
                    <w:sz w:val="39"/>
                    <w:szCs w:val="39"/>
                  </w:rPr>
                  <w:t xml:space="preserve"> </w:t>
                </w:r>
                <w:r w:rsidR="009F32E4">
                  <w:rPr>
                    <w:rFonts w:ascii="Calibri" w:eastAsia="Calibri" w:hAnsi="Calibri" w:cs="Calibri"/>
                    <w:b/>
                    <w:i/>
                    <w:position w:val="2"/>
                    <w:sz w:val="39"/>
                    <w:szCs w:val="39"/>
                  </w:rPr>
                  <w:t>C</w:t>
                </w:r>
                <w:r w:rsidR="009F32E4">
                  <w:rPr>
                    <w:rFonts w:ascii="Calibri" w:eastAsia="Calibri" w:hAnsi="Calibri" w:cs="Calibri"/>
                    <w:b/>
                    <w:i/>
                    <w:spacing w:val="1"/>
                    <w:position w:val="2"/>
                    <w:sz w:val="39"/>
                    <w:szCs w:val="39"/>
                  </w:rPr>
                  <w:t>o</w:t>
                </w:r>
                <w:r w:rsidR="009F32E4">
                  <w:rPr>
                    <w:rFonts w:ascii="Calibri" w:eastAsia="Calibri" w:hAnsi="Calibri" w:cs="Calibri"/>
                    <w:b/>
                    <w:i/>
                    <w:spacing w:val="-1"/>
                    <w:position w:val="2"/>
                    <w:sz w:val="39"/>
                    <w:szCs w:val="39"/>
                  </w:rPr>
                  <w:t>u</w:t>
                </w:r>
                <w:r w:rsidR="009F32E4">
                  <w:rPr>
                    <w:rFonts w:ascii="Calibri" w:eastAsia="Calibri" w:hAnsi="Calibri" w:cs="Calibri"/>
                    <w:b/>
                    <w:i/>
                    <w:spacing w:val="-4"/>
                    <w:position w:val="2"/>
                    <w:sz w:val="39"/>
                    <w:szCs w:val="39"/>
                  </w:rPr>
                  <w:t>n</w:t>
                </w:r>
                <w:r w:rsidR="009F32E4">
                  <w:rPr>
                    <w:rFonts w:ascii="Calibri" w:eastAsia="Calibri" w:hAnsi="Calibri" w:cs="Calibri"/>
                    <w:b/>
                    <w:i/>
                    <w:spacing w:val="5"/>
                    <w:position w:val="2"/>
                    <w:sz w:val="39"/>
                    <w:szCs w:val="39"/>
                  </w:rPr>
                  <w:t>t</w:t>
                </w:r>
                <w:r w:rsidR="009F32E4">
                  <w:rPr>
                    <w:rFonts w:ascii="Calibri" w:eastAsia="Calibri" w:hAnsi="Calibri" w:cs="Calibri"/>
                    <w:b/>
                    <w:i/>
                    <w:spacing w:val="-3"/>
                    <w:position w:val="2"/>
                    <w:sz w:val="39"/>
                    <w:szCs w:val="39"/>
                  </w:rPr>
                  <w:t>r</w:t>
                </w:r>
                <w:r w:rsidR="009F32E4">
                  <w:rPr>
                    <w:rFonts w:ascii="Calibri" w:eastAsia="Calibri" w:hAnsi="Calibri" w:cs="Calibri"/>
                    <w:b/>
                    <w:i/>
                    <w:position w:val="2"/>
                    <w:sz w:val="39"/>
                    <w:szCs w:val="39"/>
                  </w:rPr>
                  <w:t>y</w:t>
                </w:r>
                <w:r w:rsidR="00771A02">
                  <w:rPr>
                    <w:rFonts w:ascii="Calibri" w:eastAsia="Calibri" w:hAnsi="Calibri" w:cs="Calibri"/>
                    <w:b/>
                    <w:i/>
                    <w:position w:val="2"/>
                    <w:sz w:val="39"/>
                    <w:szCs w:val="39"/>
                  </w:rPr>
                  <w:t xml:space="preserve"> </w:t>
                </w:r>
                <w:r w:rsidR="008C2DEA">
                  <w:rPr>
                    <w:rFonts w:ascii="Calibri" w:eastAsia="Calibri" w:hAnsi="Calibri" w:cs="Calibri"/>
                    <w:b/>
                    <w:i/>
                    <w:position w:val="2"/>
                    <w:sz w:val="39"/>
                    <w:szCs w:val="39"/>
                  </w:rPr>
                  <w:t>South Sudan</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58.15pt;margin-top:55.6pt;width:30.95pt;height:46.8pt;z-index:-251665920;mso-position-horizontal-relative:page;mso-position-vertical-relative:page">
          <v:imagedata r:id="rId1" o:title=""/>
          <w10:wrap anchorx="page" anchory="page"/>
        </v:shape>
      </w:pict>
    </w:r>
    <w:r>
      <w:pict>
        <v:shape id="_x0000_s2062" type="#_x0000_t75" style="position:absolute;margin-left:497.05pt;margin-top:55.6pt;width:38.15pt;height:46.8pt;z-index:-251664896;mso-position-horizontal-relative:page;mso-position-vertical-relative:page">
          <v:imagedata r:id="rId2" o:title=""/>
          <w10:wrap anchorx="page" anchory="page"/>
        </v:shape>
      </w:pict>
    </w:r>
    <w:r>
      <w:pict>
        <v:shape id="_x0000_s2061" type="#_x0000_t75" style="position:absolute;margin-left:542.4pt;margin-top:55.6pt;width:37.45pt;height:46.8pt;z-index:-251663872;mso-position-horizontal-relative:page;mso-position-vertical-relative:page">
          <v:imagedata r:id="rId3" o:title=""/>
          <w10:wrap anchorx="page" anchory="page"/>
        </v:shape>
      </w:pict>
    </w:r>
    <w:r>
      <w:pict>
        <v:shape id="_x0000_s2060" type="#_x0000_t75" style="position:absolute;margin-left:458.15pt;margin-top:110.3pt;width:121.65pt;height:10.8pt;z-index:-251662848;mso-position-horizontal-relative:page;mso-position-vertical-relative:page">
          <v:imagedata r:id="rId4"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F4" w:rsidRPr="00F309DC" w:rsidRDefault="00B420F4" w:rsidP="00F30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4A92"/>
    <w:multiLevelType w:val="multilevel"/>
    <w:tmpl w:val="23AA99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F4"/>
    <w:rsid w:val="000D4A7E"/>
    <w:rsid w:val="00134F05"/>
    <w:rsid w:val="001459AE"/>
    <w:rsid w:val="00195348"/>
    <w:rsid w:val="00255386"/>
    <w:rsid w:val="002A7654"/>
    <w:rsid w:val="002B2B2B"/>
    <w:rsid w:val="002C4B27"/>
    <w:rsid w:val="003B6CD6"/>
    <w:rsid w:val="004F0C3C"/>
    <w:rsid w:val="005714DA"/>
    <w:rsid w:val="005D361C"/>
    <w:rsid w:val="006425FA"/>
    <w:rsid w:val="00771A02"/>
    <w:rsid w:val="008043AD"/>
    <w:rsid w:val="00810D6E"/>
    <w:rsid w:val="008C2DEA"/>
    <w:rsid w:val="00906891"/>
    <w:rsid w:val="00975304"/>
    <w:rsid w:val="009B066C"/>
    <w:rsid w:val="009F32E4"/>
    <w:rsid w:val="00B04F82"/>
    <w:rsid w:val="00B41E8A"/>
    <w:rsid w:val="00B420F4"/>
    <w:rsid w:val="00B646C9"/>
    <w:rsid w:val="00B97A21"/>
    <w:rsid w:val="00DB46FB"/>
    <w:rsid w:val="00DD2C19"/>
    <w:rsid w:val="00DF00BA"/>
    <w:rsid w:val="00E11ADA"/>
    <w:rsid w:val="00E36A9C"/>
    <w:rsid w:val="00F147F1"/>
    <w:rsid w:val="00F3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309DC"/>
    <w:pPr>
      <w:tabs>
        <w:tab w:val="center" w:pos="4513"/>
        <w:tab w:val="right" w:pos="9026"/>
      </w:tabs>
    </w:pPr>
  </w:style>
  <w:style w:type="character" w:customStyle="1" w:styleId="HeaderChar">
    <w:name w:val="Header Char"/>
    <w:basedOn w:val="DefaultParagraphFont"/>
    <w:link w:val="Header"/>
    <w:uiPriority w:val="99"/>
    <w:rsid w:val="00F309DC"/>
  </w:style>
  <w:style w:type="paragraph" w:styleId="Footer">
    <w:name w:val="footer"/>
    <w:basedOn w:val="Normal"/>
    <w:link w:val="FooterChar"/>
    <w:uiPriority w:val="99"/>
    <w:unhideWhenUsed/>
    <w:rsid w:val="00F309DC"/>
    <w:pPr>
      <w:tabs>
        <w:tab w:val="center" w:pos="4513"/>
        <w:tab w:val="right" w:pos="9026"/>
      </w:tabs>
    </w:pPr>
  </w:style>
  <w:style w:type="character" w:customStyle="1" w:styleId="FooterChar">
    <w:name w:val="Footer Char"/>
    <w:basedOn w:val="DefaultParagraphFont"/>
    <w:link w:val="Footer"/>
    <w:uiPriority w:val="99"/>
    <w:rsid w:val="00F309DC"/>
  </w:style>
  <w:style w:type="character" w:styleId="Hyperlink">
    <w:name w:val="Hyperlink"/>
    <w:basedOn w:val="DefaultParagraphFont"/>
    <w:uiPriority w:val="99"/>
    <w:unhideWhenUsed/>
    <w:rsid w:val="003B6C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309DC"/>
    <w:pPr>
      <w:tabs>
        <w:tab w:val="center" w:pos="4513"/>
        <w:tab w:val="right" w:pos="9026"/>
      </w:tabs>
    </w:pPr>
  </w:style>
  <w:style w:type="character" w:customStyle="1" w:styleId="HeaderChar">
    <w:name w:val="Header Char"/>
    <w:basedOn w:val="DefaultParagraphFont"/>
    <w:link w:val="Header"/>
    <w:uiPriority w:val="99"/>
    <w:rsid w:val="00F309DC"/>
  </w:style>
  <w:style w:type="paragraph" w:styleId="Footer">
    <w:name w:val="footer"/>
    <w:basedOn w:val="Normal"/>
    <w:link w:val="FooterChar"/>
    <w:uiPriority w:val="99"/>
    <w:unhideWhenUsed/>
    <w:rsid w:val="00F309DC"/>
    <w:pPr>
      <w:tabs>
        <w:tab w:val="center" w:pos="4513"/>
        <w:tab w:val="right" w:pos="9026"/>
      </w:tabs>
    </w:pPr>
  </w:style>
  <w:style w:type="character" w:customStyle="1" w:styleId="FooterChar">
    <w:name w:val="Footer Char"/>
    <w:basedOn w:val="DefaultParagraphFont"/>
    <w:link w:val="Footer"/>
    <w:uiPriority w:val="99"/>
    <w:rsid w:val="00F309DC"/>
  </w:style>
  <w:style w:type="character" w:styleId="Hyperlink">
    <w:name w:val="Hyperlink"/>
    <w:basedOn w:val="DefaultParagraphFont"/>
    <w:uiPriority w:val="99"/>
    <w:unhideWhenUsed/>
    <w:rsid w:val="003B6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Margret@snvworl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Administrator</cp:lastModifiedBy>
  <cp:revision>4</cp:revision>
  <dcterms:created xsi:type="dcterms:W3CDTF">2016-02-15T16:21:00Z</dcterms:created>
  <dcterms:modified xsi:type="dcterms:W3CDTF">2016-02-15T16:24:00Z</dcterms:modified>
</cp:coreProperties>
</file>